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76ECC" w14:textId="77777777" w:rsidR="00000692" w:rsidRPr="00A03EE2" w:rsidRDefault="00000692" w:rsidP="00000692">
      <w:pPr>
        <w:autoSpaceDE w:val="0"/>
        <w:autoSpaceDN w:val="0"/>
        <w:adjustRightInd w:val="0"/>
        <w:jc w:val="center"/>
        <w:rPr>
          <w:rFonts w:ascii="Arial" w:hAnsi="Arial" w:cs="Arial"/>
          <w:b/>
          <w:iCs/>
          <w:sz w:val="22"/>
          <w:szCs w:val="22"/>
        </w:rPr>
      </w:pPr>
      <w:r w:rsidRPr="00A03EE2">
        <w:rPr>
          <w:rFonts w:ascii="Arial" w:hAnsi="Arial" w:cs="Arial"/>
          <w:b/>
          <w:iCs/>
          <w:sz w:val="22"/>
          <w:szCs w:val="22"/>
        </w:rPr>
        <w:t>INSTITUTO PARA LA RECREACIÓN, EL DEPORTE, LA EDUCACIÓN EXTRA ESCOLAR Y EL APROVECHAMIENTO DEL TIEMPO LIBRE EN EL DEPARTAMENTO DE CASANARE -  INDERCAS</w:t>
      </w:r>
    </w:p>
    <w:p w14:paraId="63A58869" w14:textId="77777777" w:rsidR="00000692" w:rsidRPr="00A03EE2" w:rsidRDefault="00000692" w:rsidP="00C16EC4">
      <w:pPr>
        <w:autoSpaceDE w:val="0"/>
        <w:autoSpaceDN w:val="0"/>
        <w:adjustRightInd w:val="0"/>
        <w:rPr>
          <w:rFonts w:ascii="Arial" w:eastAsia="Times New Roman" w:hAnsi="Arial" w:cs="Arial"/>
          <w:b/>
          <w:sz w:val="22"/>
          <w:szCs w:val="22"/>
          <w:lang w:val="es-CO" w:eastAsia="es-CO"/>
        </w:rPr>
      </w:pPr>
    </w:p>
    <w:p w14:paraId="606F0DCB" w14:textId="14F2C5CA" w:rsidR="002851E6" w:rsidRPr="00A03EE2" w:rsidRDefault="00453E26" w:rsidP="00AD5807">
      <w:pPr>
        <w:pStyle w:val="Encabezado"/>
        <w:jc w:val="center"/>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t xml:space="preserve">SELECCIÓN </w:t>
      </w:r>
      <w:r w:rsidR="00BD7F22" w:rsidRPr="00A03EE2">
        <w:rPr>
          <w:rFonts w:ascii="Arial" w:eastAsia="Times New Roman" w:hAnsi="Arial" w:cs="Arial"/>
          <w:b/>
          <w:bCs/>
          <w:sz w:val="22"/>
          <w:szCs w:val="22"/>
          <w:lang w:val="es-AR" w:eastAsia="es-AR"/>
        </w:rPr>
        <w:t>MÍNIMA</w:t>
      </w:r>
      <w:r w:rsidRPr="00A03EE2">
        <w:rPr>
          <w:rFonts w:ascii="Arial" w:eastAsia="Times New Roman" w:hAnsi="Arial" w:cs="Arial"/>
          <w:b/>
          <w:bCs/>
          <w:sz w:val="22"/>
          <w:szCs w:val="22"/>
          <w:lang w:val="es-AR" w:eastAsia="es-AR"/>
        </w:rPr>
        <w:t xml:space="preserve"> </w:t>
      </w:r>
      <w:r w:rsidR="00BD7F22" w:rsidRPr="00A03EE2">
        <w:rPr>
          <w:rFonts w:ascii="Arial" w:eastAsia="Times New Roman" w:hAnsi="Arial" w:cs="Arial"/>
          <w:b/>
          <w:bCs/>
          <w:sz w:val="22"/>
          <w:szCs w:val="22"/>
          <w:lang w:val="es-AR" w:eastAsia="es-AR"/>
        </w:rPr>
        <w:t>CUANTÍA</w:t>
      </w:r>
      <w:r w:rsidRPr="00A03EE2">
        <w:rPr>
          <w:rFonts w:ascii="Arial" w:eastAsia="Times New Roman" w:hAnsi="Arial" w:cs="Arial"/>
          <w:b/>
          <w:bCs/>
          <w:sz w:val="22"/>
          <w:szCs w:val="22"/>
          <w:lang w:val="es-AR" w:eastAsia="es-AR"/>
        </w:rPr>
        <w:t xml:space="preserve"> N</w:t>
      </w:r>
      <w:r w:rsidR="00AB6F86" w:rsidRPr="00A03EE2">
        <w:rPr>
          <w:rFonts w:ascii="Arial" w:eastAsia="Times New Roman" w:hAnsi="Arial" w:cs="Arial"/>
          <w:b/>
          <w:bCs/>
          <w:sz w:val="22"/>
          <w:szCs w:val="22"/>
          <w:lang w:val="es-AR" w:eastAsia="es-AR"/>
        </w:rPr>
        <w:t>o</w:t>
      </w:r>
      <w:r w:rsidRPr="00A03EE2">
        <w:rPr>
          <w:rFonts w:ascii="Arial" w:eastAsia="Times New Roman" w:hAnsi="Arial" w:cs="Arial"/>
          <w:b/>
          <w:bCs/>
          <w:sz w:val="22"/>
          <w:szCs w:val="22"/>
          <w:lang w:val="es-AR" w:eastAsia="es-AR"/>
        </w:rPr>
        <w:t>.</w:t>
      </w:r>
      <w:r w:rsidR="00FB0F43" w:rsidRPr="00A03EE2">
        <w:rPr>
          <w:rFonts w:ascii="Arial" w:hAnsi="Arial" w:cs="Arial"/>
          <w:sz w:val="22"/>
          <w:szCs w:val="22"/>
          <w:shd w:val="clear" w:color="auto" w:fill="FFFFFF"/>
        </w:rPr>
        <w:t xml:space="preserve"> </w:t>
      </w:r>
      <w:r w:rsidR="00A65318" w:rsidRPr="00A03EE2">
        <w:rPr>
          <w:rFonts w:ascii="Arial" w:eastAsia="Times New Roman" w:hAnsi="Arial" w:cs="Arial"/>
          <w:b/>
          <w:bCs/>
          <w:sz w:val="22"/>
          <w:szCs w:val="22"/>
          <w:lang w:val="es-AR" w:eastAsia="es-AR"/>
        </w:rPr>
        <w:t xml:space="preserve"> </w:t>
      </w:r>
      <w:r w:rsidR="007E485A" w:rsidRPr="00A03EE2">
        <w:rPr>
          <w:rFonts w:ascii="Arial" w:eastAsia="Times New Roman" w:hAnsi="Arial" w:cs="Arial"/>
          <w:b/>
          <w:bCs/>
          <w:sz w:val="22"/>
          <w:szCs w:val="22"/>
          <w:lang w:val="es-AR" w:eastAsia="es-AR"/>
        </w:rPr>
        <w:t>${</w:t>
      </w:r>
      <w:proofErr w:type="spellStart"/>
      <w:r w:rsidR="007E485A" w:rsidRPr="00A03EE2">
        <w:rPr>
          <w:rFonts w:ascii="Arial" w:eastAsia="Times New Roman" w:hAnsi="Arial" w:cs="Arial"/>
          <w:b/>
          <w:bCs/>
          <w:sz w:val="22"/>
          <w:szCs w:val="22"/>
          <w:lang w:val="es-AR" w:eastAsia="es-AR"/>
        </w:rPr>
        <w:t>numerocronograma</w:t>
      </w:r>
      <w:proofErr w:type="spellEnd"/>
      <w:r w:rsidR="007E485A" w:rsidRPr="00A03EE2">
        <w:rPr>
          <w:rFonts w:ascii="Arial" w:eastAsia="Times New Roman" w:hAnsi="Arial" w:cs="Arial"/>
          <w:b/>
          <w:bCs/>
          <w:sz w:val="22"/>
          <w:szCs w:val="22"/>
          <w:lang w:val="es-AR" w:eastAsia="es-AR"/>
        </w:rPr>
        <w:t>}</w:t>
      </w:r>
    </w:p>
    <w:p w14:paraId="4F4216E0" w14:textId="77777777" w:rsidR="00F91DF2" w:rsidRPr="00A03EE2" w:rsidRDefault="00F91DF2" w:rsidP="00C16EC4">
      <w:pPr>
        <w:autoSpaceDE w:val="0"/>
        <w:autoSpaceDN w:val="0"/>
        <w:adjustRightInd w:val="0"/>
        <w:rPr>
          <w:rFonts w:ascii="Arial" w:eastAsia="Times New Roman" w:hAnsi="Arial" w:cs="Arial"/>
          <w:b/>
          <w:bCs/>
          <w:sz w:val="22"/>
          <w:szCs w:val="22"/>
          <w:lang w:val="es-AR" w:eastAsia="es-AR"/>
        </w:rPr>
      </w:pPr>
    </w:p>
    <w:p w14:paraId="1673CC8D" w14:textId="55509CF2" w:rsidR="00FB1A6F" w:rsidRPr="00A03EE2" w:rsidRDefault="00000692" w:rsidP="008B143B">
      <w:pPr>
        <w:jc w:val="both"/>
        <w:rPr>
          <w:rFonts w:ascii="Arial" w:hAnsi="Arial" w:cs="Arial"/>
          <w:sz w:val="22"/>
          <w:szCs w:val="22"/>
        </w:rPr>
      </w:pPr>
      <w:r w:rsidRPr="00A03EE2">
        <w:rPr>
          <w:rFonts w:ascii="Arial" w:hAnsi="Arial" w:cs="Arial"/>
          <w:sz w:val="22"/>
          <w:szCs w:val="22"/>
        </w:rPr>
        <w:t>El Instituto para la Recreación, el Deporte, la Educación Extra Escolar y el aprovechamiento del Tiempo Libre en el depar</w:t>
      </w:r>
      <w:r w:rsidR="00E569F6" w:rsidRPr="00A03EE2">
        <w:rPr>
          <w:rFonts w:ascii="Arial" w:hAnsi="Arial" w:cs="Arial"/>
          <w:sz w:val="22"/>
          <w:szCs w:val="22"/>
        </w:rPr>
        <w:t>tamento de Casanare - INDERCAS</w:t>
      </w:r>
      <w:r w:rsidRPr="00A03EE2">
        <w:rPr>
          <w:rFonts w:ascii="Arial" w:hAnsi="Arial" w:cs="Arial"/>
          <w:sz w:val="22"/>
          <w:szCs w:val="22"/>
        </w:rPr>
        <w:t xml:space="preserve">, invita a todas las personas naturales, jurídicas, nacionales, extranjeras, Consorcios, Uniones Temporales y promesas de Sociedad futura a presentar oferta técnico-económica </w:t>
      </w:r>
      <w:proofErr w:type="gramStart"/>
      <w:r w:rsidRPr="00A03EE2">
        <w:rPr>
          <w:rFonts w:ascii="Arial" w:hAnsi="Arial" w:cs="Arial"/>
          <w:sz w:val="22"/>
          <w:szCs w:val="22"/>
        </w:rPr>
        <w:t>dentro  del</w:t>
      </w:r>
      <w:proofErr w:type="gramEnd"/>
      <w:r w:rsidRPr="00A03EE2">
        <w:rPr>
          <w:rFonts w:ascii="Arial" w:hAnsi="Arial" w:cs="Arial"/>
          <w:sz w:val="22"/>
          <w:szCs w:val="22"/>
        </w:rPr>
        <w:t xml:space="preserve"> presente  Proceso de Selección de Mínima Cuantía </w:t>
      </w:r>
      <w:r w:rsidR="004224BA" w:rsidRPr="00A03EE2">
        <w:rPr>
          <w:rFonts w:ascii="Arial" w:hAnsi="Arial" w:cs="Arial"/>
          <w:sz w:val="22"/>
          <w:szCs w:val="22"/>
        </w:rPr>
        <w:t xml:space="preserve"> que tiene por objeto:</w:t>
      </w:r>
      <w:r w:rsidR="00485BB5" w:rsidRPr="00A03EE2">
        <w:rPr>
          <w:rFonts w:ascii="Arial" w:hAnsi="Arial" w:cs="Arial"/>
          <w:sz w:val="22"/>
          <w:szCs w:val="22"/>
        </w:rPr>
        <w:t xml:space="preserve"> </w:t>
      </w:r>
      <w:r w:rsidR="0001260A" w:rsidRPr="00A03EE2">
        <w:rPr>
          <w:rFonts w:ascii="Arial" w:hAnsi="Arial" w:cs="Arial"/>
          <w:sz w:val="22"/>
          <w:szCs w:val="22"/>
        </w:rPr>
        <w:t>${</w:t>
      </w:r>
      <w:proofErr w:type="spellStart"/>
      <w:r w:rsidR="0001260A" w:rsidRPr="00A03EE2">
        <w:rPr>
          <w:rFonts w:ascii="Arial" w:hAnsi="Arial" w:cs="Arial"/>
          <w:sz w:val="22"/>
          <w:szCs w:val="22"/>
        </w:rPr>
        <w:t>objetocontratoep</w:t>
      </w:r>
      <w:proofErr w:type="spellEnd"/>
      <w:r w:rsidR="0001260A" w:rsidRPr="00A03EE2">
        <w:rPr>
          <w:rFonts w:ascii="Arial" w:hAnsi="Arial" w:cs="Arial"/>
          <w:sz w:val="22"/>
          <w:szCs w:val="22"/>
        </w:rPr>
        <w:t>}</w:t>
      </w:r>
    </w:p>
    <w:p w14:paraId="51C318E6" w14:textId="77777777" w:rsidR="00FB1A6F" w:rsidRPr="00A03EE2" w:rsidRDefault="00FB1A6F" w:rsidP="008B143B">
      <w:pPr>
        <w:jc w:val="both"/>
        <w:rPr>
          <w:rFonts w:ascii="Arial" w:hAnsi="Arial" w:cs="Arial"/>
          <w:sz w:val="22"/>
          <w:szCs w:val="22"/>
        </w:rPr>
      </w:pPr>
    </w:p>
    <w:p w14:paraId="66540404" w14:textId="77777777" w:rsidR="00FB030B" w:rsidRPr="00A03EE2" w:rsidRDefault="00FB030B" w:rsidP="00EB1436">
      <w:pPr>
        <w:pStyle w:val="Prrafodelista"/>
        <w:numPr>
          <w:ilvl w:val="0"/>
          <w:numId w:val="3"/>
        </w:numPr>
        <w:autoSpaceDE w:val="0"/>
        <w:autoSpaceDN w:val="0"/>
        <w:adjustRightInd w:val="0"/>
        <w:ind w:left="708" w:hanging="425"/>
        <w:jc w:val="both"/>
        <w:rPr>
          <w:rFonts w:ascii="Arial" w:hAnsi="Arial" w:cs="Arial"/>
          <w:b/>
          <w:sz w:val="22"/>
          <w:szCs w:val="22"/>
        </w:rPr>
      </w:pPr>
      <w:r w:rsidRPr="00A03EE2">
        <w:rPr>
          <w:rFonts w:ascii="Arial" w:hAnsi="Arial" w:cs="Arial"/>
          <w:b/>
          <w:sz w:val="22"/>
          <w:szCs w:val="22"/>
        </w:rPr>
        <w:t>INVITACIÓN A LAS VEEDURÍAS CIUDADANAS:</w:t>
      </w:r>
    </w:p>
    <w:p w14:paraId="402AF322" w14:textId="77777777" w:rsidR="00FB030B" w:rsidRPr="00A03EE2" w:rsidRDefault="00FB030B" w:rsidP="00FB030B">
      <w:pPr>
        <w:pStyle w:val="Prrafodelista"/>
        <w:autoSpaceDE w:val="0"/>
        <w:autoSpaceDN w:val="0"/>
        <w:adjustRightInd w:val="0"/>
        <w:ind w:left="720"/>
        <w:jc w:val="both"/>
        <w:rPr>
          <w:rFonts w:ascii="Arial" w:hAnsi="Arial" w:cs="Arial"/>
          <w:b/>
          <w:sz w:val="22"/>
          <w:szCs w:val="22"/>
        </w:rPr>
      </w:pPr>
    </w:p>
    <w:p w14:paraId="4ABE257C" w14:textId="12991CC3" w:rsidR="00FB030B" w:rsidRPr="00A03EE2" w:rsidRDefault="00FB030B" w:rsidP="00FB030B">
      <w:pPr>
        <w:jc w:val="both"/>
        <w:rPr>
          <w:rFonts w:ascii="Arial" w:hAnsi="Arial" w:cs="Arial"/>
          <w:sz w:val="22"/>
          <w:szCs w:val="22"/>
        </w:rPr>
      </w:pPr>
      <w:r w:rsidRPr="00A03EE2">
        <w:rPr>
          <w:rFonts w:ascii="Arial" w:hAnsi="Arial" w:cs="Arial"/>
          <w:sz w:val="22"/>
          <w:szCs w:val="22"/>
          <w:lang w:val="es-CO"/>
        </w:rPr>
        <w:t xml:space="preserve">De conformidad con lo establecido en el artículo 66 de la Ley 80 de 1993 y la Ley 850 de 2003, </w:t>
      </w:r>
      <w:r w:rsidRPr="00A03EE2">
        <w:rPr>
          <w:rFonts w:ascii="Arial" w:hAnsi="Arial" w:cs="Arial"/>
          <w:b/>
          <w:sz w:val="22"/>
          <w:szCs w:val="22"/>
          <w:u w:val="thick"/>
          <w:lang w:val="es-CO"/>
        </w:rPr>
        <w:t>SE CONVOCA A LAS VEEDURÍAS CIUDADANAS</w:t>
      </w:r>
      <w:r w:rsidRPr="00A03EE2">
        <w:rPr>
          <w:rFonts w:ascii="Arial" w:hAnsi="Arial" w:cs="Arial"/>
          <w:sz w:val="22"/>
          <w:szCs w:val="22"/>
          <w:lang w:val="es-CO"/>
        </w:rPr>
        <w:t>, a las diferentes asociaciones cívicas, comunitarias, de profesionales, benéficas o de utilidad común,</w:t>
      </w:r>
      <w:r w:rsidRPr="00A03EE2">
        <w:rPr>
          <w:rFonts w:ascii="Arial" w:hAnsi="Arial" w:cs="Arial"/>
          <w:sz w:val="22"/>
          <w:szCs w:val="22"/>
        </w:rPr>
        <w:t xml:space="preserve"> gremiales, universidades y centros especializados de investigación, para que realicen control social al presente proceso de selección y de considerarlo procedente, formulen por escrito las recomendaciones que consideren necesarias para buscar la eficiencia institucional y  que  consulten los Documentos del Proceso en el SECOP</w:t>
      </w:r>
      <w:r w:rsidR="00FD6AB9" w:rsidRPr="00A03EE2">
        <w:rPr>
          <w:rFonts w:ascii="Arial" w:hAnsi="Arial" w:cs="Arial"/>
          <w:sz w:val="22"/>
          <w:szCs w:val="22"/>
        </w:rPr>
        <w:t xml:space="preserve"> II</w:t>
      </w:r>
      <w:r w:rsidRPr="00A03EE2">
        <w:rPr>
          <w:rFonts w:ascii="Arial" w:hAnsi="Arial" w:cs="Arial"/>
          <w:sz w:val="22"/>
          <w:szCs w:val="22"/>
        </w:rPr>
        <w:t>.</w:t>
      </w:r>
    </w:p>
    <w:p w14:paraId="7AD11A01" w14:textId="77777777" w:rsidR="007843F8" w:rsidRPr="00A03EE2" w:rsidRDefault="007843F8" w:rsidP="00FB030B">
      <w:pPr>
        <w:jc w:val="both"/>
        <w:rPr>
          <w:rFonts w:ascii="Arial" w:hAnsi="Arial" w:cs="Arial"/>
          <w:sz w:val="22"/>
          <w:szCs w:val="22"/>
        </w:rPr>
      </w:pPr>
    </w:p>
    <w:p w14:paraId="4BA0D81A" w14:textId="77777777" w:rsidR="00000692" w:rsidRPr="00A03EE2" w:rsidRDefault="00000692" w:rsidP="00981673">
      <w:pPr>
        <w:pStyle w:val="Prrafodelista"/>
        <w:numPr>
          <w:ilvl w:val="0"/>
          <w:numId w:val="2"/>
        </w:numPr>
        <w:autoSpaceDE w:val="0"/>
        <w:autoSpaceDN w:val="0"/>
        <w:adjustRightInd w:val="0"/>
        <w:jc w:val="both"/>
        <w:rPr>
          <w:rFonts w:ascii="Arial" w:hAnsi="Arial" w:cs="Arial"/>
          <w:b/>
          <w:sz w:val="22"/>
          <w:szCs w:val="22"/>
        </w:rPr>
      </w:pPr>
      <w:r w:rsidRPr="00A03EE2">
        <w:rPr>
          <w:rFonts w:ascii="Arial" w:hAnsi="Arial" w:cs="Arial"/>
          <w:b/>
          <w:sz w:val="22"/>
          <w:szCs w:val="22"/>
        </w:rPr>
        <w:t>MODALIDAD DE SELECCIÓN:</w:t>
      </w:r>
    </w:p>
    <w:p w14:paraId="748F3C60" w14:textId="77777777" w:rsidR="00000692" w:rsidRPr="00A03EE2" w:rsidRDefault="00000692" w:rsidP="002851E6">
      <w:pPr>
        <w:autoSpaceDE w:val="0"/>
        <w:autoSpaceDN w:val="0"/>
        <w:adjustRightInd w:val="0"/>
        <w:jc w:val="center"/>
        <w:rPr>
          <w:rFonts w:ascii="Arial" w:eastAsia="Times New Roman" w:hAnsi="Arial" w:cs="Arial"/>
          <w:b/>
          <w:bCs/>
          <w:sz w:val="22"/>
          <w:szCs w:val="22"/>
          <w:lang w:val="es-AR" w:eastAsia="es-AR"/>
        </w:rPr>
      </w:pPr>
    </w:p>
    <w:p w14:paraId="0D42FAE9" w14:textId="4FFD9375" w:rsidR="00000692" w:rsidRPr="00A03EE2" w:rsidRDefault="003609B7" w:rsidP="003609B7">
      <w:pPr>
        <w:rPr>
          <w:rFonts w:ascii="Arial" w:hAnsi="Arial" w:cs="Arial"/>
          <w:spacing w:val="-3"/>
          <w:sz w:val="22"/>
          <w:szCs w:val="22"/>
        </w:rPr>
      </w:pPr>
      <w:r w:rsidRPr="00A03EE2">
        <w:rPr>
          <w:rFonts w:ascii="Arial" w:hAnsi="Arial" w:cs="Arial"/>
          <w:spacing w:val="-3"/>
          <w:sz w:val="22"/>
          <w:szCs w:val="22"/>
        </w:rPr>
        <w:t>${</w:t>
      </w:r>
      <w:proofErr w:type="spellStart"/>
      <w:r w:rsidRPr="00A03EE2">
        <w:rPr>
          <w:rFonts w:ascii="Arial" w:hAnsi="Arial" w:cs="Arial"/>
          <w:spacing w:val="-3"/>
          <w:sz w:val="22"/>
          <w:szCs w:val="22"/>
        </w:rPr>
        <w:t>fundamentojuridicoep</w:t>
      </w:r>
      <w:proofErr w:type="spellEnd"/>
      <w:r w:rsidRPr="00A03EE2">
        <w:rPr>
          <w:rFonts w:ascii="Arial" w:hAnsi="Arial" w:cs="Arial"/>
          <w:spacing w:val="-3"/>
          <w:sz w:val="22"/>
          <w:szCs w:val="22"/>
        </w:rPr>
        <w:t>}</w:t>
      </w:r>
    </w:p>
    <w:p w14:paraId="4E0EC6F2" w14:textId="77777777" w:rsidR="003609B7" w:rsidRPr="00A03EE2" w:rsidRDefault="003609B7" w:rsidP="003609B7">
      <w:pPr>
        <w:rPr>
          <w:rFonts w:ascii="Arial" w:hAnsi="Arial" w:cs="Arial"/>
          <w:b/>
          <w:sz w:val="22"/>
          <w:szCs w:val="22"/>
        </w:rPr>
      </w:pPr>
    </w:p>
    <w:p w14:paraId="5DA0658E" w14:textId="78537F88" w:rsidR="00000692" w:rsidRPr="00A03EE2" w:rsidRDefault="00000692" w:rsidP="00960C19">
      <w:pPr>
        <w:pStyle w:val="Prrafodelista"/>
        <w:ind w:left="0"/>
        <w:jc w:val="both"/>
        <w:rPr>
          <w:rFonts w:ascii="Arial" w:hAnsi="Arial" w:cs="Arial"/>
          <w:sz w:val="22"/>
          <w:szCs w:val="22"/>
        </w:rPr>
      </w:pPr>
      <w:r w:rsidRPr="00A03EE2">
        <w:rPr>
          <w:rFonts w:ascii="Arial" w:hAnsi="Arial" w:cs="Arial"/>
          <w:sz w:val="22"/>
          <w:szCs w:val="22"/>
        </w:rPr>
        <w:t xml:space="preserve">En </w:t>
      </w:r>
      <w:proofErr w:type="gramStart"/>
      <w:r w:rsidRPr="00A03EE2">
        <w:rPr>
          <w:rFonts w:ascii="Arial" w:hAnsi="Arial" w:cs="Arial"/>
          <w:sz w:val="22"/>
          <w:szCs w:val="22"/>
        </w:rPr>
        <w:t xml:space="preserve">consecuencia, </w:t>
      </w:r>
      <w:r w:rsidR="00960C19" w:rsidRPr="00A03EE2">
        <w:rPr>
          <w:rFonts w:ascii="Arial" w:hAnsi="Arial" w:cs="Arial"/>
          <w:sz w:val="22"/>
          <w:szCs w:val="22"/>
          <w:shd w:val="clear" w:color="auto" w:fill="FFFFFF"/>
        </w:rPr>
        <w:t> el</w:t>
      </w:r>
      <w:proofErr w:type="gramEnd"/>
      <w:r w:rsidR="00960C19" w:rsidRPr="00A03EE2">
        <w:rPr>
          <w:rFonts w:ascii="Arial" w:hAnsi="Arial" w:cs="Arial"/>
          <w:sz w:val="22"/>
          <w:szCs w:val="22"/>
          <w:shd w:val="clear" w:color="auto" w:fill="FFFFFF"/>
        </w:rPr>
        <w:t xml:space="preserve"> INDERCAS  revisará las ofertas económicas y verificará que la de menor precio cumple con las condiciones de la invitación. Si esta no cumple con las condiciones de la </w:t>
      </w:r>
      <w:proofErr w:type="gramStart"/>
      <w:r w:rsidR="00960C19" w:rsidRPr="00A03EE2">
        <w:rPr>
          <w:rFonts w:ascii="Arial" w:hAnsi="Arial" w:cs="Arial"/>
          <w:sz w:val="22"/>
          <w:szCs w:val="22"/>
          <w:shd w:val="clear" w:color="auto" w:fill="FFFFFF"/>
        </w:rPr>
        <w:t>invitación,  se</w:t>
      </w:r>
      <w:proofErr w:type="gramEnd"/>
      <w:r w:rsidR="00960C19" w:rsidRPr="00A03EE2">
        <w:rPr>
          <w:rFonts w:ascii="Arial" w:hAnsi="Arial" w:cs="Arial"/>
          <w:sz w:val="22"/>
          <w:szCs w:val="22"/>
          <w:shd w:val="clear" w:color="auto" w:fill="FFFFFF"/>
        </w:rPr>
        <w:t xml:space="preserve"> verificará  el cumplimento de los requisitos de la invitación de la oferta con el segundo mejor precio, y así sucesivamente.</w:t>
      </w:r>
      <w:r w:rsidRPr="00A03EE2">
        <w:rPr>
          <w:rFonts w:ascii="Arial" w:hAnsi="Arial" w:cs="Arial"/>
          <w:sz w:val="22"/>
          <w:szCs w:val="22"/>
        </w:rPr>
        <w:t xml:space="preserve"> de acuerdo a lo establecido en el artículo 2.2.1.</w:t>
      </w:r>
      <w:r w:rsidR="00960C19" w:rsidRPr="00A03EE2">
        <w:rPr>
          <w:rFonts w:ascii="Arial" w:hAnsi="Arial" w:cs="Arial"/>
          <w:sz w:val="22"/>
          <w:szCs w:val="22"/>
        </w:rPr>
        <w:t>2.1.5.2</w:t>
      </w:r>
      <w:r w:rsidR="006C3B07" w:rsidRPr="00A03EE2">
        <w:rPr>
          <w:rFonts w:ascii="Arial" w:hAnsi="Arial" w:cs="Arial"/>
          <w:sz w:val="22"/>
          <w:szCs w:val="22"/>
        </w:rPr>
        <w:t xml:space="preserve"> del Decreto 1082 de 2.015.</w:t>
      </w:r>
    </w:p>
    <w:p w14:paraId="6D64D92B" w14:textId="77777777" w:rsidR="00000692" w:rsidRPr="00A03EE2" w:rsidRDefault="00000692" w:rsidP="00000692">
      <w:pPr>
        <w:jc w:val="both"/>
        <w:rPr>
          <w:rFonts w:ascii="Arial" w:hAnsi="Arial" w:cs="Arial"/>
          <w:sz w:val="22"/>
          <w:szCs w:val="22"/>
          <w:lang w:val="es-CO"/>
        </w:rPr>
      </w:pPr>
    </w:p>
    <w:p w14:paraId="50EC25A1" w14:textId="6E76122E" w:rsidR="00000692" w:rsidRPr="00A03EE2" w:rsidRDefault="00000692" w:rsidP="00000692">
      <w:pPr>
        <w:jc w:val="both"/>
        <w:rPr>
          <w:rFonts w:ascii="Arial" w:hAnsi="Arial" w:cs="Arial"/>
          <w:sz w:val="22"/>
          <w:szCs w:val="22"/>
        </w:rPr>
      </w:pPr>
      <w:r w:rsidRPr="00A03EE2">
        <w:rPr>
          <w:rFonts w:ascii="Arial" w:hAnsi="Arial" w:cs="Arial"/>
          <w:sz w:val="22"/>
          <w:szCs w:val="22"/>
        </w:rPr>
        <w:t>El presente proceso de selección, así como el contrato que de él se derive, están sujetos a la Constitución Política, al Estatuto General de Contratación de la Administración Pública</w:t>
      </w:r>
      <w:r w:rsidR="00622F37" w:rsidRPr="00A03EE2">
        <w:rPr>
          <w:rFonts w:ascii="Arial" w:hAnsi="Arial" w:cs="Arial"/>
          <w:sz w:val="22"/>
          <w:szCs w:val="22"/>
        </w:rPr>
        <w:t xml:space="preserve">, </w:t>
      </w:r>
      <w:r w:rsidRPr="00A03EE2">
        <w:rPr>
          <w:rFonts w:ascii="Arial" w:hAnsi="Arial" w:cs="Arial"/>
          <w:sz w:val="22"/>
          <w:szCs w:val="22"/>
        </w:rPr>
        <w:t>contenido en las leyes 80 de 1993</w:t>
      </w:r>
      <w:r w:rsidR="00622F37" w:rsidRPr="00A03EE2">
        <w:rPr>
          <w:rFonts w:ascii="Arial" w:hAnsi="Arial" w:cs="Arial"/>
          <w:sz w:val="22"/>
          <w:szCs w:val="22"/>
        </w:rPr>
        <w:t>,</w:t>
      </w:r>
      <w:r w:rsidRPr="00A03EE2">
        <w:rPr>
          <w:rFonts w:ascii="Arial" w:hAnsi="Arial" w:cs="Arial"/>
          <w:sz w:val="22"/>
          <w:szCs w:val="22"/>
        </w:rPr>
        <w:t xml:space="preserve"> 1150 de 2007</w:t>
      </w:r>
      <w:r w:rsidR="00622F37" w:rsidRPr="00A03EE2">
        <w:rPr>
          <w:rFonts w:ascii="Arial" w:hAnsi="Arial" w:cs="Arial"/>
          <w:sz w:val="22"/>
          <w:szCs w:val="22"/>
        </w:rPr>
        <w:t xml:space="preserve"> y</w:t>
      </w:r>
      <w:r w:rsidRPr="00A03EE2">
        <w:rPr>
          <w:rFonts w:ascii="Arial" w:hAnsi="Arial" w:cs="Arial"/>
          <w:sz w:val="22"/>
          <w:szCs w:val="22"/>
        </w:rPr>
        <w:t xml:space="preserve"> 1474 de 2011, </w:t>
      </w:r>
      <w:r w:rsidR="00622F37" w:rsidRPr="00A03EE2">
        <w:rPr>
          <w:rFonts w:ascii="Arial" w:hAnsi="Arial" w:cs="Arial"/>
          <w:sz w:val="22"/>
          <w:szCs w:val="22"/>
        </w:rPr>
        <w:t xml:space="preserve">y </w:t>
      </w:r>
      <w:proofErr w:type="spellStart"/>
      <w:r w:rsidR="00622F37" w:rsidRPr="00A03EE2">
        <w:rPr>
          <w:rFonts w:ascii="Arial" w:hAnsi="Arial" w:cs="Arial"/>
          <w:sz w:val="22"/>
          <w:szCs w:val="22"/>
        </w:rPr>
        <w:t>reglentada</w:t>
      </w:r>
      <w:proofErr w:type="spellEnd"/>
      <w:r w:rsidR="00622F37" w:rsidRPr="00A03EE2">
        <w:rPr>
          <w:rFonts w:ascii="Arial" w:hAnsi="Arial" w:cs="Arial"/>
          <w:sz w:val="22"/>
          <w:szCs w:val="22"/>
        </w:rPr>
        <w:t xml:space="preserve"> por el </w:t>
      </w:r>
      <w:r w:rsidRPr="00A03EE2">
        <w:rPr>
          <w:rFonts w:ascii="Arial" w:hAnsi="Arial" w:cs="Arial"/>
          <w:sz w:val="22"/>
          <w:szCs w:val="22"/>
        </w:rPr>
        <w:t>Decreto 1082 de 2015</w:t>
      </w:r>
      <w:r w:rsidR="00960C19" w:rsidRPr="00A03EE2">
        <w:rPr>
          <w:rFonts w:ascii="Arial" w:hAnsi="Arial" w:cs="Arial"/>
          <w:sz w:val="22"/>
          <w:szCs w:val="22"/>
        </w:rPr>
        <w:t xml:space="preserve"> a</w:t>
      </w:r>
      <w:r w:rsidRPr="00A03EE2">
        <w:rPr>
          <w:rFonts w:ascii="Arial" w:hAnsi="Arial" w:cs="Arial"/>
          <w:sz w:val="22"/>
          <w:szCs w:val="22"/>
        </w:rPr>
        <w:t xml:space="preserve"> las demás normas que las modifiquen, adicionen y/o sustituyan y a</w:t>
      </w:r>
      <w:r w:rsidR="00960C19" w:rsidRPr="00A03EE2">
        <w:rPr>
          <w:rFonts w:ascii="Arial" w:hAnsi="Arial" w:cs="Arial"/>
          <w:sz w:val="22"/>
          <w:szCs w:val="22"/>
        </w:rPr>
        <w:t xml:space="preserve"> </w:t>
      </w:r>
      <w:r w:rsidRPr="00A03EE2">
        <w:rPr>
          <w:rFonts w:ascii="Arial" w:hAnsi="Arial" w:cs="Arial"/>
          <w:sz w:val="22"/>
          <w:szCs w:val="22"/>
        </w:rPr>
        <w:t>l</w:t>
      </w:r>
      <w:r w:rsidR="00960C19" w:rsidRPr="00A03EE2">
        <w:rPr>
          <w:rFonts w:ascii="Arial" w:hAnsi="Arial" w:cs="Arial"/>
          <w:sz w:val="22"/>
          <w:szCs w:val="22"/>
        </w:rPr>
        <w:t>a</w:t>
      </w:r>
      <w:r w:rsidRPr="00A03EE2">
        <w:rPr>
          <w:rFonts w:ascii="Arial" w:hAnsi="Arial" w:cs="Arial"/>
          <w:sz w:val="22"/>
          <w:szCs w:val="22"/>
        </w:rPr>
        <w:t xml:space="preserve"> presente </w:t>
      </w:r>
      <w:r w:rsidR="00960C19" w:rsidRPr="00A03EE2">
        <w:rPr>
          <w:rFonts w:ascii="Arial" w:hAnsi="Arial" w:cs="Arial"/>
          <w:sz w:val="22"/>
          <w:szCs w:val="22"/>
        </w:rPr>
        <w:t>invitación.</w:t>
      </w:r>
    </w:p>
    <w:p w14:paraId="1700F137" w14:textId="77777777" w:rsidR="00622F37" w:rsidRPr="00A03EE2" w:rsidRDefault="00622F37" w:rsidP="00B32E8F">
      <w:pPr>
        <w:jc w:val="both"/>
        <w:rPr>
          <w:rFonts w:ascii="Arial" w:hAnsi="Arial" w:cs="Arial"/>
          <w:sz w:val="22"/>
          <w:szCs w:val="22"/>
        </w:rPr>
      </w:pPr>
    </w:p>
    <w:p w14:paraId="7235B1FA" w14:textId="77777777" w:rsidR="00B32E8F" w:rsidRPr="00A03EE2" w:rsidRDefault="00B32E8F" w:rsidP="00B32E8F">
      <w:pPr>
        <w:pStyle w:val="Prrafodelista"/>
        <w:numPr>
          <w:ilvl w:val="0"/>
          <w:numId w:val="2"/>
        </w:numPr>
        <w:autoSpaceDE w:val="0"/>
        <w:autoSpaceDN w:val="0"/>
        <w:adjustRightInd w:val="0"/>
        <w:jc w:val="both"/>
        <w:rPr>
          <w:rFonts w:ascii="Arial" w:hAnsi="Arial" w:cs="Arial"/>
          <w:sz w:val="22"/>
          <w:szCs w:val="22"/>
        </w:rPr>
      </w:pPr>
      <w:r w:rsidRPr="00A03EE2">
        <w:rPr>
          <w:rFonts w:ascii="Arial" w:hAnsi="Arial" w:cs="Arial"/>
          <w:b/>
          <w:sz w:val="22"/>
          <w:szCs w:val="22"/>
        </w:rPr>
        <w:t>COMUNICACIONES Y</w:t>
      </w:r>
      <w:r w:rsidRPr="00A03EE2">
        <w:rPr>
          <w:rFonts w:ascii="Arial" w:hAnsi="Arial" w:cs="Arial"/>
          <w:b/>
          <w:bCs/>
          <w:spacing w:val="-2"/>
          <w:sz w:val="22"/>
          <w:szCs w:val="22"/>
        </w:rPr>
        <w:t xml:space="preserve"> CONSULTA DE LOS ESTUDIOS Y DOCUMENTOS PREVIOS DE LA CONTRATACIÓN</w:t>
      </w:r>
      <w:r w:rsidR="00AB6F86" w:rsidRPr="00A03EE2">
        <w:rPr>
          <w:rFonts w:ascii="Arial" w:hAnsi="Arial" w:cs="Arial"/>
          <w:b/>
          <w:bCs/>
          <w:spacing w:val="-2"/>
          <w:sz w:val="22"/>
          <w:szCs w:val="22"/>
        </w:rPr>
        <w:t>.</w:t>
      </w:r>
    </w:p>
    <w:p w14:paraId="10F9ABE6" w14:textId="77777777" w:rsidR="00AB6F86" w:rsidRPr="00A03EE2" w:rsidRDefault="00AB6F86" w:rsidP="00AB6F86">
      <w:pPr>
        <w:pStyle w:val="Prrafodelista"/>
        <w:autoSpaceDE w:val="0"/>
        <w:autoSpaceDN w:val="0"/>
        <w:adjustRightInd w:val="0"/>
        <w:ind w:left="720"/>
        <w:jc w:val="both"/>
        <w:rPr>
          <w:rFonts w:ascii="Arial" w:hAnsi="Arial" w:cs="Arial"/>
          <w:sz w:val="22"/>
          <w:szCs w:val="22"/>
        </w:rPr>
      </w:pPr>
    </w:p>
    <w:p w14:paraId="35A30279" w14:textId="66032509" w:rsidR="00092C75" w:rsidRPr="00A03EE2" w:rsidRDefault="00B32E8F" w:rsidP="00696682">
      <w:pPr>
        <w:jc w:val="both"/>
        <w:rPr>
          <w:rFonts w:ascii="Arial" w:hAnsi="Arial" w:cs="Arial"/>
          <w:sz w:val="22"/>
          <w:szCs w:val="22"/>
        </w:rPr>
      </w:pPr>
      <w:r w:rsidRPr="00A03EE2">
        <w:rPr>
          <w:rFonts w:ascii="Arial" w:hAnsi="Arial" w:cs="Arial"/>
          <w:sz w:val="22"/>
          <w:szCs w:val="22"/>
        </w:rPr>
        <w:t>Las comunicaciones</w:t>
      </w:r>
      <w:r w:rsidR="00696682" w:rsidRPr="00A03EE2">
        <w:rPr>
          <w:rFonts w:ascii="Arial" w:hAnsi="Arial" w:cs="Arial"/>
          <w:sz w:val="22"/>
          <w:szCs w:val="22"/>
        </w:rPr>
        <w:t xml:space="preserve">, consulta de estudios y documentos previos, y en general los </w:t>
      </w:r>
      <w:r w:rsidR="00622F37" w:rsidRPr="00A03EE2">
        <w:rPr>
          <w:rFonts w:ascii="Arial" w:hAnsi="Arial" w:cs="Arial"/>
          <w:sz w:val="22"/>
          <w:szCs w:val="22"/>
        </w:rPr>
        <w:t>d</w:t>
      </w:r>
      <w:r w:rsidR="00696682" w:rsidRPr="00A03EE2">
        <w:rPr>
          <w:rFonts w:ascii="Arial" w:hAnsi="Arial" w:cs="Arial"/>
          <w:sz w:val="22"/>
          <w:szCs w:val="22"/>
        </w:rPr>
        <w:t xml:space="preserve">ocumentos del </w:t>
      </w:r>
      <w:r w:rsidR="00622F37" w:rsidRPr="00A03EE2">
        <w:rPr>
          <w:rFonts w:ascii="Arial" w:hAnsi="Arial" w:cs="Arial"/>
          <w:sz w:val="22"/>
          <w:szCs w:val="22"/>
        </w:rPr>
        <w:t>p</w:t>
      </w:r>
      <w:r w:rsidR="00696682" w:rsidRPr="00A03EE2">
        <w:rPr>
          <w:rFonts w:ascii="Arial" w:hAnsi="Arial" w:cs="Arial"/>
          <w:sz w:val="22"/>
          <w:szCs w:val="22"/>
        </w:rPr>
        <w:t xml:space="preserve">roceso </w:t>
      </w:r>
      <w:r w:rsidR="00622F37" w:rsidRPr="00A03EE2">
        <w:rPr>
          <w:rFonts w:ascii="Arial" w:hAnsi="Arial" w:cs="Arial"/>
          <w:sz w:val="22"/>
          <w:szCs w:val="22"/>
        </w:rPr>
        <w:t xml:space="preserve">de selección </w:t>
      </w:r>
      <w:r w:rsidR="00696682" w:rsidRPr="00A03EE2">
        <w:rPr>
          <w:rFonts w:ascii="Arial" w:hAnsi="Arial" w:cs="Arial"/>
          <w:sz w:val="22"/>
          <w:szCs w:val="22"/>
        </w:rPr>
        <w:t>se encuentran en la plataforma SECOP II.</w:t>
      </w:r>
      <w:r w:rsidR="00092C75" w:rsidRPr="00A03EE2">
        <w:rPr>
          <w:rFonts w:ascii="Arial" w:hAnsi="Arial" w:cs="Arial"/>
          <w:sz w:val="22"/>
          <w:szCs w:val="22"/>
        </w:rPr>
        <w:t xml:space="preserve"> </w:t>
      </w:r>
    </w:p>
    <w:p w14:paraId="3AD92CFC" w14:textId="77777777" w:rsidR="00B32E8F" w:rsidRPr="00A03EE2" w:rsidRDefault="00B32E8F" w:rsidP="00B32E8F">
      <w:pPr>
        <w:pStyle w:val="Prrafodelista"/>
        <w:ind w:left="0"/>
        <w:jc w:val="both"/>
        <w:rPr>
          <w:rFonts w:ascii="Arial" w:hAnsi="Arial" w:cs="Arial"/>
          <w:sz w:val="22"/>
          <w:szCs w:val="22"/>
          <w:lang w:eastAsia="ar-SA"/>
        </w:rPr>
      </w:pPr>
    </w:p>
    <w:p w14:paraId="5AEC5DBE" w14:textId="0631E50A" w:rsidR="00B32E8F" w:rsidRPr="00A03EE2" w:rsidRDefault="00B32E8F" w:rsidP="00B32E8F">
      <w:pPr>
        <w:jc w:val="both"/>
        <w:rPr>
          <w:rFonts w:ascii="Arial" w:hAnsi="Arial" w:cs="Arial"/>
          <w:sz w:val="22"/>
          <w:szCs w:val="22"/>
        </w:rPr>
      </w:pPr>
      <w:r w:rsidRPr="00A03EE2">
        <w:rPr>
          <w:rFonts w:ascii="Arial" w:hAnsi="Arial" w:cs="Arial"/>
          <w:sz w:val="22"/>
          <w:szCs w:val="22"/>
        </w:rPr>
        <w:t>El INSTITUTO PARA LA RECREACIÓN, EL DEPORTE, LA EDUCACIÓN EXTRA ESCOLAR Y EL APROVECHAMIENTO DEL TIEMPO LIBRE EN EL DEPARTAMENTO DE CASANARE -  “INDERCAS”, no se responsabiliza por la correspondencia enviada</w:t>
      </w:r>
      <w:r w:rsidR="00696682" w:rsidRPr="00A03EE2">
        <w:rPr>
          <w:rFonts w:ascii="Arial" w:hAnsi="Arial" w:cs="Arial"/>
          <w:sz w:val="22"/>
          <w:szCs w:val="22"/>
        </w:rPr>
        <w:t xml:space="preserve"> y demás documentos que no se tramiten por este medio.</w:t>
      </w:r>
      <w:r w:rsidRPr="00A03EE2">
        <w:rPr>
          <w:rFonts w:ascii="Arial" w:hAnsi="Arial" w:cs="Arial"/>
          <w:sz w:val="22"/>
          <w:szCs w:val="22"/>
        </w:rPr>
        <w:t xml:space="preserve"> </w:t>
      </w:r>
    </w:p>
    <w:p w14:paraId="4C070999" w14:textId="392185D6" w:rsidR="0023003A" w:rsidRPr="00A03EE2" w:rsidRDefault="0023003A" w:rsidP="00A84D57">
      <w:pPr>
        <w:autoSpaceDE w:val="0"/>
        <w:autoSpaceDN w:val="0"/>
        <w:adjustRightInd w:val="0"/>
        <w:jc w:val="both"/>
        <w:rPr>
          <w:rFonts w:ascii="Arial" w:hAnsi="Arial" w:cs="Arial"/>
          <w:sz w:val="22"/>
          <w:szCs w:val="22"/>
        </w:rPr>
      </w:pPr>
    </w:p>
    <w:p w14:paraId="563D586C" w14:textId="79D1B2A9" w:rsidR="00960C19" w:rsidRPr="00A03EE2" w:rsidRDefault="00960C19" w:rsidP="00981673">
      <w:pPr>
        <w:pStyle w:val="Prrafodelista"/>
        <w:numPr>
          <w:ilvl w:val="0"/>
          <w:numId w:val="2"/>
        </w:numPr>
        <w:autoSpaceDE w:val="0"/>
        <w:autoSpaceDN w:val="0"/>
        <w:adjustRightInd w:val="0"/>
        <w:jc w:val="both"/>
        <w:rPr>
          <w:rFonts w:ascii="Arial" w:hAnsi="Arial" w:cs="Arial"/>
          <w:b/>
          <w:sz w:val="22"/>
          <w:szCs w:val="22"/>
        </w:rPr>
      </w:pPr>
      <w:proofErr w:type="gramStart"/>
      <w:r w:rsidRPr="00A03EE2">
        <w:rPr>
          <w:rFonts w:ascii="Arial" w:hAnsi="Arial" w:cs="Arial"/>
          <w:b/>
          <w:sz w:val="22"/>
          <w:szCs w:val="22"/>
        </w:rPr>
        <w:lastRenderedPageBreak/>
        <w:t>DESCRIPCIÓN  DE</w:t>
      </w:r>
      <w:proofErr w:type="gramEnd"/>
      <w:r w:rsidRPr="00A03EE2">
        <w:rPr>
          <w:rFonts w:ascii="Arial" w:hAnsi="Arial" w:cs="Arial"/>
          <w:b/>
          <w:sz w:val="22"/>
          <w:szCs w:val="22"/>
        </w:rPr>
        <w:t xml:space="preserve"> LAS ACTIVIDADES PARA LA EJECUCIÓN DEL OBJETO A CONTRATAR.</w:t>
      </w:r>
    </w:p>
    <w:p w14:paraId="3296384A" w14:textId="77777777" w:rsidR="00684B9E" w:rsidRPr="00A03EE2" w:rsidRDefault="00684B9E" w:rsidP="00684B9E">
      <w:pPr>
        <w:pStyle w:val="Prrafodelista"/>
        <w:autoSpaceDE w:val="0"/>
        <w:autoSpaceDN w:val="0"/>
        <w:adjustRightInd w:val="0"/>
        <w:ind w:left="0"/>
        <w:jc w:val="both"/>
        <w:rPr>
          <w:rFonts w:ascii="Arial" w:hAnsi="Arial" w:cs="Arial"/>
          <w:b/>
          <w:sz w:val="22"/>
          <w:szCs w:val="22"/>
        </w:rPr>
      </w:pPr>
    </w:p>
    <w:p w14:paraId="62C5D6DB" w14:textId="6E427CDA" w:rsidR="008B143B" w:rsidRPr="00A03EE2" w:rsidRDefault="00256B8B" w:rsidP="008B143B">
      <w:pPr>
        <w:jc w:val="both"/>
        <w:rPr>
          <w:rFonts w:ascii="Arial" w:eastAsia="Times New Roman" w:hAnsi="Arial" w:cs="Arial"/>
          <w:sz w:val="22"/>
          <w:szCs w:val="22"/>
          <w:lang w:val="es-CO"/>
        </w:rPr>
      </w:pPr>
      <w:r w:rsidRPr="00A03EE2">
        <w:rPr>
          <w:rFonts w:ascii="Arial" w:eastAsia="Times New Roman" w:hAnsi="Arial" w:cs="Arial"/>
          <w:sz w:val="22"/>
          <w:szCs w:val="22"/>
          <w:lang w:val="es-CO"/>
        </w:rPr>
        <w:t>${</w:t>
      </w:r>
      <w:proofErr w:type="spellStart"/>
      <w:r w:rsidRPr="00A03EE2">
        <w:rPr>
          <w:rFonts w:ascii="Arial" w:eastAsia="Times New Roman" w:hAnsi="Arial" w:cs="Arial"/>
          <w:sz w:val="22"/>
          <w:szCs w:val="22"/>
          <w:lang w:val="es-CO"/>
        </w:rPr>
        <w:t>actividaddesarrollarep</w:t>
      </w:r>
      <w:proofErr w:type="spellEnd"/>
      <w:r w:rsidRPr="00A03EE2">
        <w:rPr>
          <w:rFonts w:ascii="Arial" w:eastAsia="Times New Roman" w:hAnsi="Arial" w:cs="Arial"/>
          <w:sz w:val="22"/>
          <w:szCs w:val="22"/>
          <w:lang w:val="es-CO"/>
        </w:rPr>
        <w:t>}</w:t>
      </w:r>
    </w:p>
    <w:p w14:paraId="07BC9DA0" w14:textId="77777777" w:rsidR="00256B8B" w:rsidRPr="00A03EE2" w:rsidRDefault="00256B8B" w:rsidP="008B143B">
      <w:pPr>
        <w:jc w:val="both"/>
        <w:rPr>
          <w:rFonts w:ascii="Arial" w:hAnsi="Arial" w:cs="Arial"/>
          <w:sz w:val="22"/>
          <w:szCs w:val="22"/>
          <w:shd w:val="clear" w:color="auto" w:fill="FFFFFF"/>
        </w:rPr>
      </w:pPr>
    </w:p>
    <w:p w14:paraId="32E0E507" w14:textId="5C1B4307" w:rsidR="00FD5AD7" w:rsidRPr="00A03EE2" w:rsidRDefault="00FD5AD7" w:rsidP="00BA68D1">
      <w:pPr>
        <w:pStyle w:val="Prrafodelista"/>
        <w:numPr>
          <w:ilvl w:val="0"/>
          <w:numId w:val="2"/>
        </w:numPr>
        <w:autoSpaceDE w:val="0"/>
        <w:autoSpaceDN w:val="0"/>
        <w:adjustRightInd w:val="0"/>
        <w:rPr>
          <w:rFonts w:ascii="Arial" w:hAnsi="Arial" w:cs="Arial"/>
          <w:b/>
          <w:bCs/>
          <w:spacing w:val="-1"/>
          <w:position w:val="-1"/>
          <w:sz w:val="22"/>
          <w:szCs w:val="22"/>
        </w:rPr>
      </w:pPr>
      <w:r w:rsidRPr="00A03EE2">
        <w:rPr>
          <w:rFonts w:ascii="Arial" w:hAnsi="Arial" w:cs="Arial"/>
          <w:b/>
          <w:bCs/>
          <w:spacing w:val="-2"/>
          <w:position w:val="-1"/>
          <w:sz w:val="22"/>
          <w:szCs w:val="22"/>
        </w:rPr>
        <w:t>C</w:t>
      </w:r>
      <w:r w:rsidRPr="00A03EE2">
        <w:rPr>
          <w:rFonts w:ascii="Arial" w:hAnsi="Arial" w:cs="Arial"/>
          <w:b/>
          <w:bCs/>
          <w:spacing w:val="-1"/>
          <w:position w:val="-1"/>
          <w:sz w:val="22"/>
          <w:szCs w:val="22"/>
        </w:rPr>
        <w:t>R</w:t>
      </w:r>
      <w:r w:rsidRPr="00A03EE2">
        <w:rPr>
          <w:rFonts w:ascii="Arial" w:hAnsi="Arial" w:cs="Arial"/>
          <w:b/>
          <w:bCs/>
          <w:spacing w:val="1"/>
          <w:position w:val="-1"/>
          <w:sz w:val="22"/>
          <w:szCs w:val="22"/>
        </w:rPr>
        <w:t>O</w:t>
      </w:r>
      <w:r w:rsidRPr="00A03EE2">
        <w:rPr>
          <w:rFonts w:ascii="Arial" w:hAnsi="Arial" w:cs="Arial"/>
          <w:b/>
          <w:bCs/>
          <w:position w:val="-1"/>
          <w:sz w:val="22"/>
          <w:szCs w:val="22"/>
        </w:rPr>
        <w:t>N</w:t>
      </w:r>
      <w:r w:rsidRPr="00A03EE2">
        <w:rPr>
          <w:rFonts w:ascii="Arial" w:hAnsi="Arial" w:cs="Arial"/>
          <w:b/>
          <w:bCs/>
          <w:spacing w:val="1"/>
          <w:position w:val="-1"/>
          <w:sz w:val="22"/>
          <w:szCs w:val="22"/>
        </w:rPr>
        <w:t>O</w:t>
      </w:r>
      <w:r w:rsidRPr="00A03EE2">
        <w:rPr>
          <w:rFonts w:ascii="Arial" w:hAnsi="Arial" w:cs="Arial"/>
          <w:b/>
          <w:bCs/>
          <w:spacing w:val="-1"/>
          <w:position w:val="-1"/>
          <w:sz w:val="22"/>
          <w:szCs w:val="22"/>
        </w:rPr>
        <w:t>L</w:t>
      </w:r>
      <w:r w:rsidRPr="00A03EE2">
        <w:rPr>
          <w:rFonts w:ascii="Arial" w:hAnsi="Arial" w:cs="Arial"/>
          <w:b/>
          <w:bCs/>
          <w:spacing w:val="1"/>
          <w:position w:val="-1"/>
          <w:sz w:val="22"/>
          <w:szCs w:val="22"/>
        </w:rPr>
        <w:t>O</w:t>
      </w:r>
      <w:r w:rsidRPr="00A03EE2">
        <w:rPr>
          <w:rFonts w:ascii="Arial" w:hAnsi="Arial" w:cs="Arial"/>
          <w:b/>
          <w:bCs/>
          <w:position w:val="-1"/>
          <w:sz w:val="22"/>
          <w:szCs w:val="22"/>
        </w:rPr>
        <w:t>G</w:t>
      </w:r>
      <w:r w:rsidRPr="00A03EE2">
        <w:rPr>
          <w:rFonts w:ascii="Arial" w:hAnsi="Arial" w:cs="Arial"/>
          <w:b/>
          <w:bCs/>
          <w:spacing w:val="-1"/>
          <w:position w:val="-1"/>
          <w:sz w:val="22"/>
          <w:szCs w:val="22"/>
        </w:rPr>
        <w:t>ÍA</w:t>
      </w:r>
    </w:p>
    <w:p w14:paraId="7799482D" w14:textId="77777777" w:rsidR="00797D35" w:rsidRPr="00A03EE2" w:rsidRDefault="00797D35" w:rsidP="00710594">
      <w:pPr>
        <w:pStyle w:val="Prrafodelista"/>
        <w:autoSpaceDE w:val="0"/>
        <w:autoSpaceDN w:val="0"/>
        <w:adjustRightInd w:val="0"/>
        <w:ind w:left="0"/>
        <w:jc w:val="both"/>
        <w:rPr>
          <w:rFonts w:ascii="Arial" w:hAnsi="Arial" w:cs="Arial"/>
          <w:bCs/>
          <w:spacing w:val="-1"/>
          <w:position w:val="-1"/>
          <w:sz w:val="22"/>
          <w:szCs w:val="22"/>
        </w:rPr>
      </w:pPr>
    </w:p>
    <w:p w14:paraId="014D532D" w14:textId="6392B42D"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r w:rsidRPr="00A03EE2">
        <w:rPr>
          <w:rFonts w:ascii="Arial" w:hAnsi="Arial" w:cs="Arial"/>
          <w:bCs/>
          <w:spacing w:val="-1"/>
          <w:position w:val="-1"/>
          <w:sz w:val="22"/>
          <w:szCs w:val="22"/>
        </w:rPr>
        <w:t xml:space="preserve">El INDERCAS, publicará en el Sistema Electrónico para la Contratación Pública – SECOP II, (www.colombiacompra.gov.co), todos los actos, documentos, la invitación pública y </w:t>
      </w:r>
      <w:proofErr w:type="gramStart"/>
      <w:r w:rsidRPr="00A03EE2">
        <w:rPr>
          <w:rFonts w:ascii="Arial" w:hAnsi="Arial" w:cs="Arial"/>
          <w:bCs/>
          <w:spacing w:val="-1"/>
          <w:position w:val="-1"/>
          <w:sz w:val="22"/>
          <w:szCs w:val="22"/>
        </w:rPr>
        <w:t xml:space="preserve">la  </w:t>
      </w:r>
      <w:r w:rsidR="00277C07" w:rsidRPr="00A03EE2">
        <w:rPr>
          <w:rFonts w:ascii="Arial" w:hAnsi="Arial" w:cs="Arial"/>
          <w:bCs/>
          <w:spacing w:val="-1"/>
          <w:position w:val="-1"/>
          <w:sz w:val="22"/>
          <w:szCs w:val="22"/>
        </w:rPr>
        <w:t>c</w:t>
      </w:r>
      <w:r w:rsidRPr="00A03EE2">
        <w:rPr>
          <w:rFonts w:ascii="Arial" w:hAnsi="Arial" w:cs="Arial"/>
          <w:bCs/>
          <w:spacing w:val="-1"/>
          <w:position w:val="-1"/>
          <w:sz w:val="22"/>
          <w:szCs w:val="22"/>
        </w:rPr>
        <w:t>omunicación</w:t>
      </w:r>
      <w:proofErr w:type="gramEnd"/>
      <w:r w:rsidRPr="00A03EE2">
        <w:rPr>
          <w:rFonts w:ascii="Arial" w:hAnsi="Arial" w:cs="Arial"/>
          <w:bCs/>
          <w:spacing w:val="-1"/>
          <w:position w:val="-1"/>
          <w:sz w:val="22"/>
          <w:szCs w:val="22"/>
        </w:rPr>
        <w:t xml:space="preserve"> de aceptación de la oferta; con el propósito de suministrar a los oferentes, a las veedurías y al público en general, la información sobre la presente contratación.</w:t>
      </w:r>
    </w:p>
    <w:p w14:paraId="0E7C8412"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p>
    <w:p w14:paraId="59E36C26" w14:textId="30224698"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r w:rsidRPr="00A03EE2">
        <w:rPr>
          <w:rFonts w:ascii="Arial" w:hAnsi="Arial" w:cs="Arial"/>
          <w:bCs/>
          <w:spacing w:val="-1"/>
          <w:position w:val="-1"/>
          <w:sz w:val="22"/>
          <w:szCs w:val="22"/>
        </w:rPr>
        <w:t xml:space="preserve">La comunicación de aceptación junto con la oferta constituye para todos los efectos del contrato celebrado. Se fija como cronograma del proceso de selección en la modalidad de Mínima </w:t>
      </w:r>
      <w:r w:rsidR="00405A70" w:rsidRPr="00A03EE2">
        <w:rPr>
          <w:rFonts w:ascii="Arial" w:hAnsi="Arial" w:cs="Arial"/>
          <w:bCs/>
          <w:spacing w:val="-1"/>
          <w:position w:val="-1"/>
          <w:sz w:val="22"/>
          <w:szCs w:val="22"/>
        </w:rPr>
        <w:t>C</w:t>
      </w:r>
      <w:r w:rsidRPr="00A03EE2">
        <w:rPr>
          <w:rFonts w:ascii="Arial" w:hAnsi="Arial" w:cs="Arial"/>
          <w:bCs/>
          <w:spacing w:val="-1"/>
          <w:position w:val="-1"/>
          <w:sz w:val="22"/>
          <w:szCs w:val="22"/>
        </w:rPr>
        <w:t xml:space="preserve">uantía </w:t>
      </w:r>
      <w:r w:rsidR="007E485A" w:rsidRPr="00A03EE2">
        <w:rPr>
          <w:rFonts w:ascii="Arial" w:hAnsi="Arial" w:cs="Arial"/>
          <w:bCs/>
          <w:spacing w:val="-1"/>
          <w:position w:val="-1"/>
          <w:sz w:val="22"/>
          <w:szCs w:val="22"/>
        </w:rPr>
        <w:t>${</w:t>
      </w:r>
      <w:proofErr w:type="spellStart"/>
      <w:r w:rsidR="007E485A" w:rsidRPr="00A03EE2">
        <w:rPr>
          <w:rFonts w:ascii="Arial" w:hAnsi="Arial" w:cs="Arial"/>
          <w:bCs/>
          <w:spacing w:val="-1"/>
          <w:position w:val="-1"/>
          <w:sz w:val="22"/>
          <w:szCs w:val="22"/>
        </w:rPr>
        <w:t>numerocronograma</w:t>
      </w:r>
      <w:proofErr w:type="spellEnd"/>
      <w:r w:rsidR="007E485A" w:rsidRPr="00A03EE2">
        <w:rPr>
          <w:rFonts w:ascii="Arial" w:hAnsi="Arial" w:cs="Arial"/>
          <w:bCs/>
          <w:spacing w:val="-1"/>
          <w:position w:val="-1"/>
          <w:sz w:val="22"/>
          <w:szCs w:val="22"/>
        </w:rPr>
        <w:t>}</w:t>
      </w:r>
      <w:r w:rsidRPr="00A03EE2">
        <w:rPr>
          <w:rFonts w:ascii="Arial" w:hAnsi="Arial" w:cs="Arial"/>
          <w:bCs/>
          <w:spacing w:val="-1"/>
          <w:position w:val="-1"/>
          <w:sz w:val="22"/>
          <w:szCs w:val="22"/>
        </w:rPr>
        <w:t>, publicado en la página web del Sistema Electrónico de Contratación Pública – SECOP II.</w:t>
      </w:r>
    </w:p>
    <w:p w14:paraId="04B8C955"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p>
    <w:p w14:paraId="401083AB"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r w:rsidRPr="00A03EE2">
        <w:rPr>
          <w:rFonts w:ascii="Arial" w:hAnsi="Arial" w:cs="Arial"/>
          <w:bCs/>
          <w:spacing w:val="-1"/>
          <w:position w:val="-1"/>
          <w:sz w:val="22"/>
          <w:szCs w:val="22"/>
        </w:rPr>
        <w:t>Las fechas y lugar indicados en el cronograma podrán variar de acuerdo con la ley y las condiciones previstas en la Invitación Pública mediante adenda, que será debidamente publicada en el Portal Único de contratación SECOP II; por tanto, cada oferente y/o participante tendrá la obligación de revisar la página web del Portal Único de Contratación, para verificar la expedición de cualquier tipo de documento relacionado en la invitación pública.</w:t>
      </w:r>
    </w:p>
    <w:p w14:paraId="5497FD07"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p>
    <w:p w14:paraId="65D2E170"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r w:rsidRPr="00A03EE2">
        <w:rPr>
          <w:rFonts w:ascii="Arial" w:hAnsi="Arial" w:cs="Arial"/>
          <w:bCs/>
          <w:spacing w:val="-1"/>
          <w:position w:val="-1"/>
          <w:sz w:val="22"/>
          <w:szCs w:val="22"/>
        </w:rPr>
        <w:t>Toda correspondencia que se genere y que esté relacionada con la presente invitación, deberá ser como mensaje en la plataforma del SECOP II.</w:t>
      </w:r>
    </w:p>
    <w:p w14:paraId="661F751B" w14:textId="77777777"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p>
    <w:p w14:paraId="1EF00093" w14:textId="5FDC6A78" w:rsidR="00710594" w:rsidRPr="00A03EE2" w:rsidRDefault="00710594" w:rsidP="00710594">
      <w:pPr>
        <w:pStyle w:val="Prrafodelista"/>
        <w:autoSpaceDE w:val="0"/>
        <w:autoSpaceDN w:val="0"/>
        <w:adjustRightInd w:val="0"/>
        <w:ind w:left="0"/>
        <w:jc w:val="both"/>
        <w:rPr>
          <w:rFonts w:ascii="Arial" w:hAnsi="Arial" w:cs="Arial"/>
          <w:bCs/>
          <w:spacing w:val="-1"/>
          <w:position w:val="-1"/>
          <w:sz w:val="22"/>
          <w:szCs w:val="22"/>
        </w:rPr>
      </w:pPr>
      <w:r w:rsidRPr="00A03EE2">
        <w:rPr>
          <w:rFonts w:ascii="Arial" w:hAnsi="Arial" w:cs="Arial"/>
          <w:bCs/>
          <w:spacing w:val="-1"/>
          <w:position w:val="-1"/>
          <w:sz w:val="22"/>
          <w:szCs w:val="22"/>
        </w:rPr>
        <w:t>Las propuestas deben ser presentadas en la hora y fecha señaladas en el cronograma establecido en el Sistema Electrónico de Contratación Pública (Secop II).</w:t>
      </w:r>
    </w:p>
    <w:p w14:paraId="70E27F19" w14:textId="5E522B03" w:rsidR="00A44E17" w:rsidRPr="00A03EE2" w:rsidRDefault="00A44E17" w:rsidP="00B75529">
      <w:pPr>
        <w:jc w:val="both"/>
        <w:rPr>
          <w:rFonts w:ascii="Arial" w:hAnsi="Arial" w:cs="Arial"/>
          <w:sz w:val="22"/>
          <w:szCs w:val="22"/>
          <w:lang w:eastAsia="es-CO"/>
        </w:rPr>
      </w:pPr>
    </w:p>
    <w:p w14:paraId="19853E8A" w14:textId="39369DA5" w:rsidR="00B75529" w:rsidRPr="00A03EE2" w:rsidRDefault="00B75529" w:rsidP="00710594">
      <w:pPr>
        <w:pStyle w:val="Prrafodelista"/>
        <w:numPr>
          <w:ilvl w:val="0"/>
          <w:numId w:val="2"/>
        </w:numPr>
        <w:jc w:val="both"/>
        <w:rPr>
          <w:rFonts w:ascii="Arial" w:hAnsi="Arial" w:cs="Arial"/>
          <w:sz w:val="22"/>
          <w:szCs w:val="22"/>
          <w:lang w:eastAsia="es-CO"/>
        </w:rPr>
      </w:pPr>
      <w:r w:rsidRPr="00A03EE2">
        <w:rPr>
          <w:rFonts w:ascii="Arial" w:hAnsi="Arial" w:cs="Arial"/>
          <w:b/>
          <w:sz w:val="22"/>
          <w:szCs w:val="22"/>
          <w:lang w:eastAsia="es-CO"/>
        </w:rPr>
        <w:t>LUGAR Y FORMA DE PRESENTACIÓN DE LAS PROPUESTAS</w:t>
      </w:r>
    </w:p>
    <w:p w14:paraId="38035A58" w14:textId="77777777" w:rsidR="00797D35" w:rsidRPr="00A03EE2" w:rsidRDefault="00797D35" w:rsidP="00B75529">
      <w:pPr>
        <w:jc w:val="both"/>
        <w:rPr>
          <w:rFonts w:ascii="Arial" w:hAnsi="Arial" w:cs="Arial"/>
          <w:sz w:val="22"/>
          <w:szCs w:val="22"/>
          <w:lang w:eastAsia="es-CO"/>
        </w:rPr>
      </w:pPr>
    </w:p>
    <w:p w14:paraId="47620FCD" w14:textId="11CB7C5E" w:rsidR="00E922C5" w:rsidRPr="00A03EE2" w:rsidRDefault="00B75529" w:rsidP="001434BD">
      <w:pPr>
        <w:jc w:val="both"/>
        <w:rPr>
          <w:rFonts w:ascii="Arial" w:hAnsi="Arial" w:cs="Arial"/>
          <w:sz w:val="22"/>
          <w:szCs w:val="22"/>
          <w:lang w:eastAsia="es-CO"/>
        </w:rPr>
      </w:pPr>
      <w:r w:rsidRPr="00A03EE2">
        <w:rPr>
          <w:rFonts w:ascii="Arial" w:hAnsi="Arial" w:cs="Arial"/>
          <w:sz w:val="22"/>
          <w:szCs w:val="22"/>
          <w:lang w:eastAsia="es-CO"/>
        </w:rPr>
        <w:t>La propuesta deberá presentarse mediante el Portal único de contratación –</w:t>
      </w:r>
      <w:r w:rsidR="000C3B43" w:rsidRPr="00A03EE2">
        <w:rPr>
          <w:rFonts w:ascii="Arial" w:hAnsi="Arial" w:cs="Arial"/>
          <w:sz w:val="22"/>
          <w:szCs w:val="22"/>
          <w:lang w:eastAsia="es-CO"/>
        </w:rPr>
        <w:t xml:space="preserve"> </w:t>
      </w:r>
      <w:r w:rsidRPr="00A03EE2">
        <w:rPr>
          <w:rFonts w:ascii="Arial" w:hAnsi="Arial" w:cs="Arial"/>
          <w:sz w:val="22"/>
          <w:szCs w:val="22"/>
          <w:lang w:eastAsia="es-CO"/>
        </w:rPr>
        <w:t>SECOP II: www.colombiacompra.gov.co, Link del proceso. La propuesta económica se debe presentar en pesos colombianos y omitir decimales.</w:t>
      </w:r>
    </w:p>
    <w:p w14:paraId="466EEAFB" w14:textId="17BF0BA1" w:rsidR="00AC6240" w:rsidRPr="00A03EE2" w:rsidRDefault="00AC6240" w:rsidP="001434BD">
      <w:pPr>
        <w:jc w:val="both"/>
        <w:rPr>
          <w:rFonts w:ascii="Arial" w:hAnsi="Arial" w:cs="Arial"/>
          <w:sz w:val="22"/>
          <w:szCs w:val="22"/>
          <w:lang w:eastAsia="es-CO"/>
        </w:rPr>
      </w:pPr>
    </w:p>
    <w:p w14:paraId="172DD1C5" w14:textId="0F984AEF" w:rsidR="00AC6240" w:rsidRPr="00A03EE2" w:rsidRDefault="00AC6240" w:rsidP="00AC6240">
      <w:pPr>
        <w:pStyle w:val="Prrafodelista"/>
        <w:numPr>
          <w:ilvl w:val="0"/>
          <w:numId w:val="2"/>
        </w:numPr>
        <w:jc w:val="both"/>
        <w:rPr>
          <w:rFonts w:ascii="Arial" w:hAnsi="Arial" w:cs="Arial"/>
          <w:b/>
          <w:sz w:val="22"/>
          <w:szCs w:val="22"/>
          <w:lang w:eastAsia="es-CO"/>
        </w:rPr>
      </w:pPr>
      <w:r w:rsidRPr="00A03EE2">
        <w:rPr>
          <w:rFonts w:ascii="Arial" w:hAnsi="Arial" w:cs="Arial"/>
          <w:b/>
          <w:sz w:val="22"/>
          <w:szCs w:val="22"/>
          <w:lang w:eastAsia="es-CO"/>
        </w:rPr>
        <w:t>CONVOCATORIA LIMITADA A MYPIMES</w:t>
      </w:r>
    </w:p>
    <w:p w14:paraId="37FCDD3B" w14:textId="77777777" w:rsidR="00AC6240" w:rsidRPr="00A03EE2" w:rsidRDefault="00AC6240" w:rsidP="001434BD">
      <w:pPr>
        <w:jc w:val="both"/>
        <w:rPr>
          <w:rFonts w:ascii="Arial" w:hAnsi="Arial" w:cs="Arial"/>
          <w:sz w:val="22"/>
          <w:szCs w:val="22"/>
          <w:lang w:eastAsia="es-CO"/>
        </w:rPr>
      </w:pPr>
    </w:p>
    <w:p w14:paraId="6FE0F2A3" w14:textId="1C51CE44"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 xml:space="preserve">De conformidad con lo dispuesto en el artículo 2.2.1.2.1.5.2 del Decreto 1082 de 2015, modificado por el artículo 2 del Decreto 1860 de 2021, la presente convocatoria podrá ser limitada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territoriales, (con domicilio en el departamento de Casanare) o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nacionales, siempre que dentro del término dispuesto en el cronograma del proceso se presenten al menos dos (2) solicitudes para limitar la convocatoria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y éstas acrediten los siguientes requisitos:</w:t>
      </w:r>
    </w:p>
    <w:p w14:paraId="0962C81F" w14:textId="77777777" w:rsidR="00AC6240" w:rsidRPr="00A03EE2" w:rsidRDefault="00AC6240" w:rsidP="00AC6240">
      <w:pPr>
        <w:jc w:val="both"/>
        <w:rPr>
          <w:rFonts w:ascii="Arial" w:hAnsi="Arial" w:cs="Arial"/>
          <w:sz w:val="22"/>
          <w:szCs w:val="22"/>
          <w:lang w:eastAsia="es-CO"/>
        </w:rPr>
      </w:pPr>
    </w:p>
    <w:p w14:paraId="23C94D74" w14:textId="77777777"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a) Acreditar mínimo un (1) año de existencia.</w:t>
      </w:r>
    </w:p>
    <w:p w14:paraId="19B9EB2C" w14:textId="18C2A762"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b) Acreditar su domicilio con los documentos a los que se refiere el literal d, del presente numeral.</w:t>
      </w:r>
    </w:p>
    <w:p w14:paraId="0C7FB1A8" w14:textId="77777777"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c) Acreditar que tiene el tamaño empresarial establecido por la ley de la siguiente manera:</w:t>
      </w:r>
    </w:p>
    <w:p w14:paraId="3D5C3707" w14:textId="546295F2"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lastRenderedPageBreak/>
        <w:t>i. Las personas naturales mediante certificación expedida por ellos y un contador público, adjuntando copia del registro mercantil.</w:t>
      </w:r>
    </w:p>
    <w:p w14:paraId="5DE09C98" w14:textId="055377FE"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ii.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79A94DEE" w14:textId="698F5EC0"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Para la acreditación deberán observarse los rangos de clasificación empresarial establecidos de conformidad con la Ley 590 de 2000 y el Decreto 1074 de 2015, o las normas que lo modifiquen, sustituyan o complementen.</w:t>
      </w:r>
    </w:p>
    <w:p w14:paraId="4FE41492" w14:textId="0EC8484D"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 xml:space="preserve">En todo caso, las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también podrán acreditar esta condición con la copia del certificado del Registro Único de Proponentes, el cual deberá encontrarse vigente y en firme al momento de su presentación.</w:t>
      </w:r>
    </w:p>
    <w:p w14:paraId="68A238A7" w14:textId="39E77FC7" w:rsidR="005C55F2"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d) Aportar copia del registro mercantil, del certificado de existencia y representación legal o del Registro Único de Proponentes, vigente y en firme al momento de su presentación, según corresponda, con una fecha de máximo sesenta (60) días calendario anteriores a la prevista en el cronograma del Proceso de Contratación para la presentación de la solicitud de limitación.</w:t>
      </w:r>
    </w:p>
    <w:p w14:paraId="54495F47" w14:textId="58FBD4F8" w:rsidR="00AC6240" w:rsidRPr="00A03EE2" w:rsidRDefault="00AC6240" w:rsidP="001434BD">
      <w:pPr>
        <w:jc w:val="both"/>
        <w:rPr>
          <w:rFonts w:ascii="Arial" w:hAnsi="Arial" w:cs="Arial"/>
          <w:sz w:val="22"/>
          <w:szCs w:val="22"/>
          <w:lang w:eastAsia="es-CO"/>
        </w:rPr>
      </w:pPr>
    </w:p>
    <w:p w14:paraId="239205F0" w14:textId="77777777" w:rsidR="00AC6240" w:rsidRPr="00A03EE2" w:rsidRDefault="00AC6240" w:rsidP="00AC6240">
      <w:pPr>
        <w:jc w:val="both"/>
        <w:rPr>
          <w:rFonts w:ascii="Arial" w:hAnsi="Arial" w:cs="Arial"/>
          <w:sz w:val="22"/>
          <w:szCs w:val="22"/>
          <w:lang w:eastAsia="es-CO"/>
        </w:rPr>
      </w:pPr>
      <w:r w:rsidRPr="00A03EE2">
        <w:rPr>
          <w:rFonts w:ascii="Arial" w:hAnsi="Arial" w:cs="Arial"/>
          <w:b/>
          <w:sz w:val="22"/>
          <w:szCs w:val="22"/>
          <w:lang w:eastAsia="es-CO"/>
        </w:rPr>
        <w:t>Nota 1.</w:t>
      </w:r>
      <w:r w:rsidRPr="00A03EE2">
        <w:rPr>
          <w:rFonts w:ascii="Arial" w:hAnsi="Arial" w:cs="Arial"/>
          <w:sz w:val="22"/>
          <w:szCs w:val="22"/>
          <w:lang w:eastAsia="es-CO"/>
        </w:rPr>
        <w:t xml:space="preserve"> Tratándose de personas jurídicas, las solicitudes solo las podrán realizar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cuyo objeto</w:t>
      </w:r>
    </w:p>
    <w:p w14:paraId="33FA8089" w14:textId="77777777"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social y/o actividades económicas les permita ejecutar el contrato relacionado con el presente proceso</w:t>
      </w:r>
    </w:p>
    <w:p w14:paraId="2C21D206" w14:textId="77777777"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contractual.</w:t>
      </w:r>
    </w:p>
    <w:p w14:paraId="28830A3F" w14:textId="77777777" w:rsidR="00AC6240" w:rsidRPr="00A03EE2" w:rsidRDefault="00AC6240" w:rsidP="00AC6240">
      <w:pPr>
        <w:jc w:val="both"/>
        <w:rPr>
          <w:rFonts w:ascii="Arial" w:hAnsi="Arial" w:cs="Arial"/>
          <w:sz w:val="22"/>
          <w:szCs w:val="22"/>
          <w:lang w:eastAsia="es-CO"/>
        </w:rPr>
      </w:pPr>
    </w:p>
    <w:p w14:paraId="462CD31A" w14:textId="77777777" w:rsidR="00AC6240" w:rsidRPr="00A03EE2" w:rsidRDefault="00AC6240" w:rsidP="00AC6240">
      <w:pPr>
        <w:jc w:val="both"/>
        <w:rPr>
          <w:rFonts w:ascii="Arial" w:hAnsi="Arial" w:cs="Arial"/>
          <w:sz w:val="22"/>
          <w:szCs w:val="22"/>
          <w:lang w:eastAsia="es-CO"/>
        </w:rPr>
      </w:pPr>
      <w:r w:rsidRPr="00A03EE2">
        <w:rPr>
          <w:rFonts w:ascii="Arial" w:hAnsi="Arial" w:cs="Arial"/>
          <w:b/>
          <w:sz w:val="22"/>
          <w:szCs w:val="22"/>
          <w:lang w:eastAsia="es-CO"/>
        </w:rPr>
        <w:t>Nota 2.</w:t>
      </w:r>
      <w:r w:rsidRPr="00A03EE2">
        <w:rPr>
          <w:rFonts w:ascii="Arial" w:hAnsi="Arial" w:cs="Arial"/>
          <w:sz w:val="22"/>
          <w:szCs w:val="22"/>
          <w:lang w:eastAsia="es-CO"/>
        </w:rPr>
        <w:t xml:space="preserve"> En caso de concurrencia entre solicitudes de limitar la convocatoria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territoriales, (con</w:t>
      </w:r>
    </w:p>
    <w:p w14:paraId="5C0E5B4A" w14:textId="51ECF828"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 xml:space="preserve">domicilio en el departamento de Casanare) y solicitudes de limitar la convocatoria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nacionales,</w:t>
      </w:r>
      <w:r w:rsidRPr="00A03EE2">
        <w:t xml:space="preserve"> </w:t>
      </w:r>
      <w:r w:rsidRPr="00A03EE2">
        <w:rPr>
          <w:rFonts w:ascii="Arial" w:hAnsi="Arial" w:cs="Arial"/>
          <w:sz w:val="22"/>
          <w:szCs w:val="22"/>
          <w:lang w:eastAsia="es-CO"/>
        </w:rPr>
        <w:t xml:space="preserve">el proceso se limitará única y exclusivamente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territoriales, con domicilio en el departamento</w:t>
      </w:r>
    </w:p>
    <w:p w14:paraId="2DD103D8" w14:textId="77777777"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de Casanare.</w:t>
      </w:r>
    </w:p>
    <w:p w14:paraId="468D46C4" w14:textId="77777777" w:rsidR="00AC6240" w:rsidRPr="00A03EE2" w:rsidRDefault="00AC6240" w:rsidP="00AC6240">
      <w:pPr>
        <w:jc w:val="both"/>
        <w:rPr>
          <w:rFonts w:ascii="Arial" w:hAnsi="Arial" w:cs="Arial"/>
          <w:sz w:val="22"/>
          <w:szCs w:val="22"/>
          <w:lang w:eastAsia="es-CO"/>
        </w:rPr>
      </w:pPr>
    </w:p>
    <w:p w14:paraId="3706C907" w14:textId="21F013E7" w:rsidR="00AC6240" w:rsidRPr="00A03EE2" w:rsidRDefault="00AC6240" w:rsidP="00AC6240">
      <w:pPr>
        <w:jc w:val="both"/>
        <w:rPr>
          <w:rFonts w:ascii="Arial" w:hAnsi="Arial" w:cs="Arial"/>
          <w:sz w:val="22"/>
          <w:szCs w:val="22"/>
          <w:lang w:eastAsia="es-CO"/>
        </w:rPr>
      </w:pPr>
      <w:r w:rsidRPr="00A03EE2">
        <w:rPr>
          <w:rFonts w:ascii="Arial" w:hAnsi="Arial" w:cs="Arial"/>
          <w:b/>
          <w:sz w:val="22"/>
          <w:szCs w:val="22"/>
          <w:lang w:eastAsia="es-CO"/>
        </w:rPr>
        <w:t>Nota 3.</w:t>
      </w:r>
      <w:r w:rsidRPr="00A03EE2">
        <w:rPr>
          <w:rFonts w:ascii="Arial" w:hAnsi="Arial" w:cs="Arial"/>
          <w:sz w:val="22"/>
          <w:szCs w:val="22"/>
          <w:lang w:eastAsia="es-CO"/>
        </w:rPr>
        <w:t xml:space="preserve"> Si la convocatoria se limita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territoriales, la Entidad solo aceptará las ofertas de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con domicilio en el departamento de Casanare o de proponentes plurales integrados únicamente por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con domicilio en el departamento de Casanare.</w:t>
      </w:r>
    </w:p>
    <w:p w14:paraId="3498BDF2" w14:textId="77777777" w:rsidR="00AC6240" w:rsidRPr="00A03EE2" w:rsidRDefault="00AC6240" w:rsidP="00AC6240">
      <w:pPr>
        <w:jc w:val="both"/>
        <w:rPr>
          <w:rFonts w:ascii="Arial" w:hAnsi="Arial" w:cs="Arial"/>
          <w:sz w:val="22"/>
          <w:szCs w:val="22"/>
          <w:lang w:eastAsia="es-CO"/>
        </w:rPr>
      </w:pPr>
    </w:p>
    <w:p w14:paraId="1A5AEF22" w14:textId="6B36E915" w:rsidR="00AC6240" w:rsidRPr="00A03EE2" w:rsidRDefault="00AC6240" w:rsidP="00AC6240">
      <w:pPr>
        <w:jc w:val="both"/>
        <w:rPr>
          <w:rFonts w:ascii="Arial" w:hAnsi="Arial" w:cs="Arial"/>
          <w:sz w:val="22"/>
          <w:szCs w:val="22"/>
          <w:lang w:eastAsia="es-CO"/>
        </w:rPr>
      </w:pPr>
      <w:r w:rsidRPr="00A03EE2">
        <w:rPr>
          <w:rFonts w:ascii="Arial" w:hAnsi="Arial" w:cs="Arial"/>
          <w:b/>
          <w:sz w:val="22"/>
          <w:szCs w:val="22"/>
          <w:lang w:eastAsia="es-CO"/>
        </w:rPr>
        <w:t xml:space="preserve">Nota 4. </w:t>
      </w:r>
      <w:r w:rsidRPr="00A03EE2">
        <w:rPr>
          <w:rFonts w:ascii="Arial" w:hAnsi="Arial" w:cs="Arial"/>
          <w:sz w:val="22"/>
          <w:szCs w:val="22"/>
          <w:lang w:eastAsia="es-CO"/>
        </w:rPr>
        <w:t>Con fundamento en lo dispuesto por Colombia Compra eficiente en Concepto C-160 de fecha</w:t>
      </w:r>
    </w:p>
    <w:p w14:paraId="38DD655A" w14:textId="6D3E33AD"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 xml:space="preserve">20 de abril de 2021, las fundaciones, corporaciones, asociaciones y demás entidades sin ánimo de lucro no pueden participar en las solicitudes para limitar la convocatoria a </w:t>
      </w:r>
      <w:proofErr w:type="spellStart"/>
      <w:r w:rsidRPr="00A03EE2">
        <w:rPr>
          <w:rFonts w:ascii="Arial" w:hAnsi="Arial" w:cs="Arial"/>
          <w:sz w:val="22"/>
          <w:szCs w:val="22"/>
          <w:lang w:eastAsia="es-CO"/>
        </w:rPr>
        <w:t>Mipyme</w:t>
      </w:r>
      <w:proofErr w:type="spellEnd"/>
      <w:r w:rsidRPr="00A03EE2">
        <w:rPr>
          <w:rFonts w:ascii="Arial" w:hAnsi="Arial" w:cs="Arial"/>
          <w:sz w:val="22"/>
          <w:szCs w:val="22"/>
          <w:lang w:eastAsia="es-CO"/>
        </w:rPr>
        <w:t xml:space="preserve"> y tampoco pueden</w:t>
      </w:r>
    </w:p>
    <w:p w14:paraId="50262022" w14:textId="20860EA8" w:rsidR="00AC6240" w:rsidRPr="00A03EE2" w:rsidRDefault="00AC6240" w:rsidP="00AC6240">
      <w:pPr>
        <w:jc w:val="both"/>
        <w:rPr>
          <w:rFonts w:ascii="Arial" w:hAnsi="Arial" w:cs="Arial"/>
          <w:sz w:val="22"/>
          <w:szCs w:val="22"/>
          <w:lang w:eastAsia="es-CO"/>
        </w:rPr>
      </w:pPr>
      <w:r w:rsidRPr="00A03EE2">
        <w:rPr>
          <w:rFonts w:ascii="Arial" w:hAnsi="Arial" w:cs="Arial"/>
          <w:sz w:val="22"/>
          <w:szCs w:val="22"/>
          <w:lang w:eastAsia="es-CO"/>
        </w:rPr>
        <w:t>participar en los procesos de contratación limitados a mipymes.</w:t>
      </w:r>
    </w:p>
    <w:p w14:paraId="370D29FA" w14:textId="77777777" w:rsidR="00AC6240" w:rsidRPr="00A03EE2" w:rsidRDefault="00AC6240" w:rsidP="001434BD">
      <w:pPr>
        <w:jc w:val="both"/>
        <w:rPr>
          <w:rFonts w:ascii="Arial" w:hAnsi="Arial" w:cs="Arial"/>
          <w:sz w:val="22"/>
          <w:szCs w:val="22"/>
          <w:lang w:eastAsia="es-CO"/>
        </w:rPr>
      </w:pPr>
    </w:p>
    <w:p w14:paraId="758D7D58" w14:textId="34FDE150" w:rsidR="00DD6DE1" w:rsidRPr="00A03EE2" w:rsidRDefault="00FD5AD7" w:rsidP="00DD6DE1">
      <w:pPr>
        <w:pStyle w:val="Prrafodelista"/>
        <w:numPr>
          <w:ilvl w:val="0"/>
          <w:numId w:val="2"/>
        </w:numPr>
        <w:autoSpaceDE w:val="0"/>
        <w:autoSpaceDN w:val="0"/>
        <w:adjustRightInd w:val="0"/>
        <w:jc w:val="both"/>
        <w:rPr>
          <w:rFonts w:ascii="Arial" w:hAnsi="Arial" w:cs="Arial"/>
          <w:b/>
          <w:sz w:val="22"/>
          <w:szCs w:val="22"/>
        </w:rPr>
      </w:pPr>
      <w:r w:rsidRPr="00A03EE2">
        <w:rPr>
          <w:rFonts w:ascii="Arial" w:hAnsi="Arial" w:cs="Arial"/>
          <w:b/>
          <w:sz w:val="22"/>
          <w:szCs w:val="22"/>
        </w:rPr>
        <w:t>REQUISITOS HABILITANTES</w:t>
      </w:r>
    </w:p>
    <w:p w14:paraId="6FE47D4B" w14:textId="77777777" w:rsidR="001F43BD" w:rsidRPr="00A03EE2" w:rsidRDefault="001F43BD" w:rsidP="00F11780">
      <w:pPr>
        <w:autoSpaceDE w:val="0"/>
        <w:autoSpaceDN w:val="0"/>
        <w:adjustRightInd w:val="0"/>
        <w:jc w:val="both"/>
        <w:rPr>
          <w:rFonts w:ascii="Arial" w:hAnsi="Arial" w:cs="Arial"/>
          <w:sz w:val="22"/>
          <w:szCs w:val="22"/>
          <w:lang w:val="es-CO" w:eastAsia="es-AR"/>
        </w:rPr>
      </w:pPr>
    </w:p>
    <w:p w14:paraId="368C5C82" w14:textId="571C332F" w:rsidR="00F11780" w:rsidRPr="00A03EE2" w:rsidRDefault="00F11780" w:rsidP="00F11780">
      <w:pPr>
        <w:autoSpaceDE w:val="0"/>
        <w:autoSpaceDN w:val="0"/>
        <w:adjustRightInd w:val="0"/>
        <w:jc w:val="both"/>
        <w:rPr>
          <w:rFonts w:ascii="Arial" w:hAnsi="Arial" w:cs="Arial"/>
          <w:sz w:val="22"/>
          <w:szCs w:val="22"/>
          <w:lang w:val="es-CO" w:eastAsia="es-AR"/>
        </w:rPr>
      </w:pPr>
      <w:r w:rsidRPr="00A03EE2">
        <w:rPr>
          <w:rFonts w:ascii="Arial" w:hAnsi="Arial" w:cs="Arial"/>
          <w:sz w:val="22"/>
          <w:szCs w:val="22"/>
          <w:lang w:val="es-CO" w:eastAsia="es-AR"/>
        </w:rPr>
        <w:t xml:space="preserve">En la presente invitación, se señalarán los requisitos mínimos habilitantes que serán verificados únicamente al oferente con el menor precio, en caso de que </w:t>
      </w:r>
      <w:proofErr w:type="gramStart"/>
      <w:r w:rsidRPr="00A03EE2">
        <w:rPr>
          <w:rFonts w:ascii="Arial" w:hAnsi="Arial" w:cs="Arial"/>
          <w:sz w:val="22"/>
          <w:szCs w:val="22"/>
          <w:lang w:val="es-CO" w:eastAsia="es-AR"/>
        </w:rPr>
        <w:t>éste  no</w:t>
      </w:r>
      <w:proofErr w:type="gramEnd"/>
      <w:r w:rsidRPr="00A03EE2">
        <w:rPr>
          <w:rFonts w:ascii="Arial" w:hAnsi="Arial" w:cs="Arial"/>
          <w:sz w:val="22"/>
          <w:szCs w:val="22"/>
          <w:lang w:val="es-CO" w:eastAsia="es-AR"/>
        </w:rPr>
        <w:t xml:space="preserve"> cumpla con los requisitos habilitantes exigidos, se  procederá a verificar los requisitos habilitantes al oferente con el segundo menor precio y así sucesivamente.</w:t>
      </w:r>
    </w:p>
    <w:p w14:paraId="41C5C51D" w14:textId="77777777" w:rsidR="00F11780" w:rsidRPr="00A03EE2" w:rsidRDefault="00F11780" w:rsidP="00F11780">
      <w:pPr>
        <w:autoSpaceDE w:val="0"/>
        <w:autoSpaceDN w:val="0"/>
        <w:adjustRightInd w:val="0"/>
        <w:jc w:val="both"/>
        <w:rPr>
          <w:rFonts w:ascii="Arial" w:hAnsi="Arial" w:cs="Arial"/>
          <w:sz w:val="22"/>
          <w:szCs w:val="22"/>
          <w:lang w:val="es-CO" w:eastAsia="es-AR"/>
        </w:rPr>
      </w:pPr>
    </w:p>
    <w:p w14:paraId="5B27B3DD" w14:textId="77777777" w:rsidR="00F11780" w:rsidRPr="00A03EE2" w:rsidRDefault="00F11780" w:rsidP="00F11780">
      <w:pPr>
        <w:autoSpaceDE w:val="0"/>
        <w:autoSpaceDN w:val="0"/>
        <w:adjustRightInd w:val="0"/>
        <w:jc w:val="both"/>
        <w:rPr>
          <w:rFonts w:ascii="Arial" w:hAnsi="Arial" w:cs="Arial"/>
          <w:sz w:val="22"/>
          <w:szCs w:val="22"/>
          <w:lang w:val="es-CO" w:eastAsia="es-AR"/>
        </w:rPr>
      </w:pPr>
      <w:r w:rsidRPr="00A03EE2">
        <w:rPr>
          <w:rFonts w:ascii="Arial" w:hAnsi="Arial" w:cs="Arial"/>
          <w:sz w:val="22"/>
          <w:szCs w:val="22"/>
          <w:lang w:eastAsia="es-CO"/>
        </w:rPr>
        <w:t>Podrán participar en e</w:t>
      </w:r>
      <w:r w:rsidRPr="00A03EE2">
        <w:rPr>
          <w:rFonts w:ascii="Arial" w:hAnsi="Arial" w:cs="Arial"/>
          <w:sz w:val="22"/>
          <w:szCs w:val="22"/>
          <w:lang w:val="es-CO" w:eastAsia="es-AR"/>
        </w:rPr>
        <w:t>l presente proceso contractual, todas las personas naturales o jurídicas, en forma individual o conjunta (consorcio o unión temporal),</w:t>
      </w:r>
      <w:r w:rsidR="00880D72" w:rsidRPr="00A03EE2">
        <w:rPr>
          <w:rFonts w:ascii="Arial" w:hAnsi="Arial" w:cs="Arial"/>
          <w:sz w:val="22"/>
          <w:szCs w:val="22"/>
          <w:lang w:val="es-CO" w:eastAsia="es-AR"/>
        </w:rPr>
        <w:t xml:space="preserve"> </w:t>
      </w:r>
      <w:r w:rsidRPr="00A03EE2">
        <w:rPr>
          <w:rFonts w:ascii="Arial" w:hAnsi="Arial" w:cs="Arial"/>
          <w:sz w:val="22"/>
          <w:szCs w:val="22"/>
          <w:lang w:val="es-CO" w:eastAsia="es-AR"/>
        </w:rPr>
        <w:t xml:space="preserve">promesa de sociedad futura,  que dentro de su actividad comercial u objeto social se halle comprendido el objeto del presente proceso de Selección de Mínima Cuantía y además cumplan con todos los requisitos exigidos en la Invitación Pública. </w:t>
      </w:r>
    </w:p>
    <w:p w14:paraId="1D2C0652" w14:textId="77777777" w:rsidR="00880D72" w:rsidRPr="00A03EE2" w:rsidRDefault="00880D72" w:rsidP="00F11780">
      <w:pPr>
        <w:autoSpaceDE w:val="0"/>
        <w:autoSpaceDN w:val="0"/>
        <w:adjustRightInd w:val="0"/>
        <w:jc w:val="both"/>
        <w:rPr>
          <w:rFonts w:ascii="Arial" w:hAnsi="Arial" w:cs="Arial"/>
          <w:sz w:val="22"/>
          <w:szCs w:val="22"/>
          <w:lang w:val="es-CO" w:eastAsia="es-AR"/>
        </w:rPr>
      </w:pPr>
    </w:p>
    <w:p w14:paraId="3CFB33E2" w14:textId="77777777" w:rsidR="00880D72" w:rsidRPr="00A03EE2" w:rsidRDefault="00880D72" w:rsidP="00880D72">
      <w:pPr>
        <w:autoSpaceDE w:val="0"/>
        <w:autoSpaceDN w:val="0"/>
        <w:adjustRightInd w:val="0"/>
        <w:jc w:val="both"/>
        <w:rPr>
          <w:rFonts w:ascii="Arial" w:hAnsi="Arial" w:cs="Arial"/>
          <w:sz w:val="22"/>
          <w:szCs w:val="22"/>
          <w:lang w:val="es-CO" w:eastAsia="es-AR"/>
        </w:rPr>
      </w:pPr>
      <w:r w:rsidRPr="00A03EE2">
        <w:rPr>
          <w:rFonts w:ascii="Arial" w:hAnsi="Arial" w:cs="Arial"/>
          <w:sz w:val="22"/>
          <w:szCs w:val="22"/>
          <w:lang w:val="es-CO" w:eastAsia="es-AR"/>
        </w:rPr>
        <w:t>Será rechazada la oferta del proponente que no responda al requerimiento que le haga la entidad territorial para subsanarla. No se permitirá que se acrediten circunstancias ocurridas con posterioridad al cierre del proceso, así como tampoco que se adicione o se mejore el contenido de la oferta</w:t>
      </w:r>
    </w:p>
    <w:p w14:paraId="0C023282" w14:textId="77777777" w:rsidR="00880D72" w:rsidRPr="00A03EE2" w:rsidRDefault="00880D72" w:rsidP="00880D72">
      <w:pPr>
        <w:autoSpaceDE w:val="0"/>
        <w:autoSpaceDN w:val="0"/>
        <w:adjustRightInd w:val="0"/>
        <w:jc w:val="both"/>
        <w:rPr>
          <w:rFonts w:ascii="Arial" w:hAnsi="Arial" w:cs="Arial"/>
          <w:sz w:val="22"/>
          <w:szCs w:val="22"/>
          <w:lang w:val="es-CO" w:eastAsia="es-AR"/>
        </w:rPr>
      </w:pPr>
    </w:p>
    <w:p w14:paraId="4B584AB1" w14:textId="77777777" w:rsidR="00880D72" w:rsidRPr="00A03EE2" w:rsidRDefault="00880D72" w:rsidP="00880D72">
      <w:pPr>
        <w:autoSpaceDE w:val="0"/>
        <w:autoSpaceDN w:val="0"/>
        <w:adjustRightInd w:val="0"/>
        <w:jc w:val="both"/>
        <w:rPr>
          <w:rFonts w:ascii="Arial" w:hAnsi="Arial" w:cs="Arial"/>
          <w:sz w:val="22"/>
          <w:szCs w:val="22"/>
          <w:lang w:val="es-CO" w:eastAsia="es-AR"/>
        </w:rPr>
      </w:pPr>
      <w:r w:rsidRPr="00A03EE2">
        <w:rPr>
          <w:rFonts w:ascii="Arial" w:hAnsi="Arial" w:cs="Arial"/>
          <w:sz w:val="22"/>
          <w:szCs w:val="22"/>
          <w:lang w:val="es-CO" w:eastAsia="es-AR"/>
        </w:rPr>
        <w:t>Será rechazada la oferta del proponente que no responda al requerimiento que le haga la entidad para subsanarla. No se permitirá que se acrediten circunstancias ocurridas con posterioridad al cierre del proceso, así como tampoco que se adicione o se mejore el contenido de la oferta.</w:t>
      </w:r>
    </w:p>
    <w:p w14:paraId="15363B40" w14:textId="77777777" w:rsidR="00880D72" w:rsidRPr="00A03EE2" w:rsidRDefault="00880D72" w:rsidP="00880D72">
      <w:pPr>
        <w:autoSpaceDE w:val="0"/>
        <w:autoSpaceDN w:val="0"/>
        <w:adjustRightInd w:val="0"/>
        <w:jc w:val="both"/>
        <w:rPr>
          <w:rFonts w:ascii="Arial" w:hAnsi="Arial" w:cs="Arial"/>
          <w:sz w:val="22"/>
          <w:szCs w:val="22"/>
          <w:lang w:val="es-CO" w:eastAsia="es-AR"/>
        </w:rPr>
      </w:pPr>
    </w:p>
    <w:p w14:paraId="5C8BBCA6" w14:textId="6B7CF73A" w:rsidR="00880D72" w:rsidRPr="00A03EE2" w:rsidRDefault="00880D72" w:rsidP="00880D72">
      <w:pPr>
        <w:jc w:val="both"/>
        <w:rPr>
          <w:rFonts w:ascii="Arial" w:eastAsia="Times New Roman" w:hAnsi="Arial" w:cs="Arial"/>
          <w:sz w:val="22"/>
          <w:szCs w:val="22"/>
          <w:lang w:val="es-CO"/>
        </w:rPr>
      </w:pPr>
      <w:r w:rsidRPr="00A03EE2">
        <w:rPr>
          <w:rFonts w:ascii="Arial" w:hAnsi="Arial" w:cs="Arial"/>
          <w:sz w:val="22"/>
          <w:szCs w:val="22"/>
          <w:lang w:val="es-CO"/>
        </w:rPr>
        <w:t>Los miembros del Comité Asesor</w:t>
      </w:r>
      <w:r w:rsidR="00695856" w:rsidRPr="00A03EE2">
        <w:rPr>
          <w:rFonts w:ascii="Arial" w:hAnsi="Arial" w:cs="Arial"/>
          <w:sz w:val="22"/>
          <w:szCs w:val="22"/>
          <w:lang w:val="es-CO"/>
        </w:rPr>
        <w:t xml:space="preserve"> </w:t>
      </w:r>
      <w:r w:rsidR="00431120" w:rsidRPr="00A03EE2">
        <w:rPr>
          <w:rFonts w:ascii="Arial" w:hAnsi="Arial" w:cs="Arial"/>
          <w:sz w:val="22"/>
          <w:szCs w:val="22"/>
          <w:lang w:val="es-CO"/>
        </w:rPr>
        <w:t>–</w:t>
      </w:r>
      <w:r w:rsidR="00695856" w:rsidRPr="00A03EE2">
        <w:rPr>
          <w:rFonts w:ascii="Arial" w:hAnsi="Arial" w:cs="Arial"/>
          <w:sz w:val="22"/>
          <w:szCs w:val="22"/>
          <w:lang w:val="es-CO"/>
        </w:rPr>
        <w:t xml:space="preserve"> </w:t>
      </w:r>
      <w:r w:rsidRPr="00A03EE2">
        <w:rPr>
          <w:rFonts w:ascii="Arial" w:hAnsi="Arial" w:cs="Arial"/>
          <w:sz w:val="22"/>
          <w:szCs w:val="22"/>
          <w:lang w:val="es-CO"/>
        </w:rPr>
        <w:t>Evaluador designado para el presente proceso de selección,</w:t>
      </w:r>
      <w:r w:rsidRPr="00A03EE2">
        <w:rPr>
          <w:rFonts w:ascii="Arial" w:hAnsi="Arial" w:cs="Arial"/>
          <w:sz w:val="22"/>
          <w:szCs w:val="22"/>
        </w:rPr>
        <w:t xml:space="preserve"> (</w:t>
      </w:r>
      <w:r w:rsidRPr="00A03EE2">
        <w:rPr>
          <w:rFonts w:ascii="Arial" w:hAnsi="Arial" w:cs="Arial"/>
          <w:i/>
          <w:sz w:val="22"/>
          <w:szCs w:val="22"/>
        </w:rPr>
        <w:t>Comité Evaluador y Asesor que se conforme para el efecto, sin que se requiera pluralidad alguna, comité que se deberá ceñir exclusivamente a las reglas contenidas en la presente invitación pública y recomendar al ordenador del Gasto, el sentido de la decisión a adoptar de conformidad con la evaluación efectuada</w:t>
      </w:r>
      <w:r w:rsidRPr="00A03EE2">
        <w:rPr>
          <w:rFonts w:ascii="Arial" w:hAnsi="Arial" w:cs="Arial"/>
          <w:sz w:val="22"/>
          <w:szCs w:val="22"/>
        </w:rPr>
        <w:t>),</w:t>
      </w:r>
      <w:r w:rsidRPr="00A03EE2">
        <w:rPr>
          <w:rFonts w:ascii="Arial" w:hAnsi="Arial" w:cs="Arial"/>
          <w:sz w:val="22"/>
          <w:szCs w:val="22"/>
          <w:lang w:val="es-CO"/>
        </w:rPr>
        <w:t xml:space="preserve"> serán quienes realizarán la verificación del cumplimiento de los requisitos habilitantes establecidos en la invitación. Verificación que deberá realizarse dentro de los términos establecidos para el efecto en la cronología.</w:t>
      </w:r>
    </w:p>
    <w:p w14:paraId="77D10132" w14:textId="77777777" w:rsidR="00880D72" w:rsidRPr="00A03EE2" w:rsidRDefault="00880D72" w:rsidP="00880D72">
      <w:pPr>
        <w:jc w:val="both"/>
        <w:rPr>
          <w:rFonts w:ascii="Arial" w:hAnsi="Arial" w:cs="Arial"/>
          <w:sz w:val="22"/>
          <w:szCs w:val="22"/>
          <w:lang w:val="es-CO"/>
        </w:rPr>
      </w:pPr>
    </w:p>
    <w:p w14:paraId="2827D3A7" w14:textId="21061EA5" w:rsidR="00880D72" w:rsidRPr="00A03EE2" w:rsidRDefault="00880D72" w:rsidP="00880D72">
      <w:pPr>
        <w:jc w:val="both"/>
        <w:rPr>
          <w:rFonts w:ascii="Arial" w:hAnsi="Arial" w:cs="Arial"/>
          <w:sz w:val="22"/>
          <w:szCs w:val="22"/>
          <w:lang w:val="es-CO"/>
        </w:rPr>
      </w:pPr>
      <w:r w:rsidRPr="00A03EE2">
        <w:rPr>
          <w:rFonts w:ascii="Arial" w:hAnsi="Arial" w:cs="Arial"/>
          <w:sz w:val="22"/>
          <w:szCs w:val="22"/>
          <w:lang w:val="es-CO" w:eastAsia="es-AR"/>
        </w:rPr>
        <w:t xml:space="preserve">Dentro del término establecido en la cronología para requerir información, documentos, explicaciones o aclaraciones, el Comité Asesor – Evaluador, podrá solicitar a los proponentes las aclaraciones o explicaciones que estime indispensables y si es del caso, solicitará que se alleguen los documentos necesarios para tal fin. Los requerimientos se </w:t>
      </w:r>
      <w:proofErr w:type="gramStart"/>
      <w:r w:rsidRPr="00A03EE2">
        <w:rPr>
          <w:rFonts w:ascii="Arial" w:hAnsi="Arial" w:cs="Arial"/>
          <w:sz w:val="22"/>
          <w:szCs w:val="22"/>
          <w:lang w:val="es-CO" w:eastAsia="es-AR"/>
        </w:rPr>
        <w:t>efectuaran</w:t>
      </w:r>
      <w:proofErr w:type="gramEnd"/>
      <w:r w:rsidRPr="00A03EE2">
        <w:rPr>
          <w:rFonts w:ascii="Arial" w:hAnsi="Arial" w:cs="Arial"/>
          <w:sz w:val="22"/>
          <w:szCs w:val="22"/>
          <w:lang w:val="es-CO" w:eastAsia="es-AR"/>
        </w:rPr>
        <w:t xml:space="preserve"> a través de la publicación del “informe de requisitos habilitantes y requerimientos” en el Sistema Electrónico para la Contratación Pública (SECOP </w:t>
      </w:r>
      <w:r w:rsidR="00A750F7" w:rsidRPr="00A03EE2">
        <w:rPr>
          <w:rFonts w:ascii="Arial" w:hAnsi="Arial" w:cs="Arial"/>
          <w:sz w:val="22"/>
          <w:szCs w:val="22"/>
          <w:lang w:val="es-CO" w:eastAsia="es-AR"/>
        </w:rPr>
        <w:t>II</w:t>
      </w:r>
      <w:r w:rsidRPr="00A03EE2">
        <w:rPr>
          <w:rFonts w:ascii="Arial" w:hAnsi="Arial" w:cs="Arial"/>
          <w:sz w:val="22"/>
          <w:szCs w:val="22"/>
          <w:lang w:val="es-CO" w:eastAsia="es-AR"/>
        </w:rPr>
        <w:t>- Portal único de contratación) o al correo electrónico que se mencione en la propuesta, en caso de requerimiento especial sobre las observaciones de los demás oferentes</w:t>
      </w:r>
      <w:r w:rsidRPr="00A03EE2">
        <w:rPr>
          <w:rFonts w:ascii="Arial" w:hAnsi="Arial" w:cs="Arial"/>
          <w:sz w:val="22"/>
          <w:szCs w:val="22"/>
          <w:lang w:val="es-CO"/>
        </w:rPr>
        <w:t xml:space="preserve">. </w:t>
      </w:r>
    </w:p>
    <w:p w14:paraId="1AEF6425" w14:textId="77777777" w:rsidR="00880D72" w:rsidRPr="00A03EE2" w:rsidRDefault="00880D72" w:rsidP="00880D72">
      <w:pPr>
        <w:jc w:val="both"/>
        <w:rPr>
          <w:rFonts w:ascii="Arial" w:hAnsi="Arial" w:cs="Arial"/>
          <w:sz w:val="22"/>
          <w:szCs w:val="22"/>
          <w:lang w:val="es-CO"/>
        </w:rPr>
      </w:pPr>
    </w:p>
    <w:p w14:paraId="6CE194F0" w14:textId="0AB97D0D" w:rsidR="00880D72" w:rsidRPr="00A03EE2" w:rsidRDefault="00880D72" w:rsidP="00880D72">
      <w:pPr>
        <w:autoSpaceDE w:val="0"/>
        <w:autoSpaceDN w:val="0"/>
        <w:adjustRightInd w:val="0"/>
        <w:jc w:val="both"/>
        <w:rPr>
          <w:rFonts w:ascii="Arial" w:hAnsi="Arial" w:cs="Arial"/>
          <w:sz w:val="22"/>
          <w:szCs w:val="22"/>
          <w:lang w:val="es-CO" w:eastAsia="es-CO"/>
        </w:rPr>
      </w:pPr>
      <w:r w:rsidRPr="00A03EE2">
        <w:rPr>
          <w:rFonts w:ascii="Arial" w:hAnsi="Arial" w:cs="Arial"/>
          <w:sz w:val="22"/>
          <w:szCs w:val="22"/>
        </w:rPr>
        <w:t>El INSTITUTO PARA LA RECREACIÓN, EL DEPORTE, LA EDUCACIÓN EXTRA ESCOLAR Y EL APROVECHAMIENTO DEL TIEMPO LIBRE EN EL DEPARTAMENTO DE CASANARE -  “INDERCAS”</w:t>
      </w:r>
      <w:r w:rsidRPr="00A03EE2">
        <w:rPr>
          <w:rFonts w:ascii="Arial" w:hAnsi="Arial" w:cs="Arial"/>
          <w:sz w:val="22"/>
          <w:szCs w:val="22"/>
          <w:lang w:val="es-CO"/>
        </w:rPr>
        <w:t>, no requerirá ni aceptará explicaciones o documentos adicionales que impliquen modificación o mejoramiento de la propuesta</w:t>
      </w:r>
      <w:r w:rsidR="00DD6DE1" w:rsidRPr="00A03EE2">
        <w:rPr>
          <w:rFonts w:ascii="Arial" w:hAnsi="Arial" w:cs="Arial"/>
          <w:sz w:val="22"/>
          <w:szCs w:val="22"/>
          <w:lang w:val="es-CO"/>
        </w:rPr>
        <w:t>.</w:t>
      </w:r>
    </w:p>
    <w:p w14:paraId="251BAF8E" w14:textId="77777777" w:rsidR="00F11780" w:rsidRPr="00A03EE2" w:rsidRDefault="00F11780" w:rsidP="00F11780">
      <w:pPr>
        <w:autoSpaceDE w:val="0"/>
        <w:autoSpaceDN w:val="0"/>
        <w:adjustRightInd w:val="0"/>
        <w:jc w:val="both"/>
        <w:rPr>
          <w:rFonts w:ascii="Arial" w:hAnsi="Arial" w:cs="Arial"/>
          <w:sz w:val="22"/>
          <w:szCs w:val="22"/>
          <w:highlight w:val="yellow"/>
          <w:lang w:val="es-CO" w:eastAsia="es-AR"/>
        </w:rPr>
      </w:pPr>
    </w:p>
    <w:p w14:paraId="322A9182" w14:textId="72D378A3" w:rsidR="00F11780" w:rsidRPr="00A03EE2" w:rsidRDefault="00F11780" w:rsidP="00F11780">
      <w:pPr>
        <w:widowControl w:val="0"/>
        <w:autoSpaceDE w:val="0"/>
        <w:autoSpaceDN w:val="0"/>
        <w:adjustRightInd w:val="0"/>
        <w:spacing w:before="34"/>
        <w:rPr>
          <w:rFonts w:ascii="Arial" w:hAnsi="Arial" w:cs="Arial"/>
          <w:bCs/>
          <w:sz w:val="22"/>
          <w:szCs w:val="22"/>
        </w:rPr>
      </w:pPr>
      <w:r w:rsidRPr="00A03EE2">
        <w:rPr>
          <w:rFonts w:ascii="Arial" w:hAnsi="Arial" w:cs="Arial"/>
          <w:bCs/>
          <w:spacing w:val="-1"/>
          <w:sz w:val="22"/>
          <w:szCs w:val="22"/>
        </w:rPr>
        <w:t>E</w:t>
      </w:r>
      <w:r w:rsidRPr="00A03EE2">
        <w:rPr>
          <w:rFonts w:ascii="Arial" w:hAnsi="Arial" w:cs="Arial"/>
          <w:bCs/>
          <w:sz w:val="22"/>
          <w:szCs w:val="22"/>
        </w:rPr>
        <w:t>l</w:t>
      </w:r>
      <w:r w:rsidRPr="00A03EE2">
        <w:rPr>
          <w:rFonts w:ascii="Arial" w:hAnsi="Arial" w:cs="Arial"/>
          <w:bCs/>
          <w:spacing w:val="-1"/>
          <w:sz w:val="22"/>
          <w:szCs w:val="22"/>
        </w:rPr>
        <w:t xml:space="preserve"> P</w:t>
      </w:r>
      <w:r w:rsidRPr="00A03EE2">
        <w:rPr>
          <w:rFonts w:ascii="Arial" w:hAnsi="Arial" w:cs="Arial"/>
          <w:bCs/>
          <w:spacing w:val="1"/>
          <w:sz w:val="22"/>
          <w:szCs w:val="22"/>
        </w:rPr>
        <w:t>r</w:t>
      </w:r>
      <w:r w:rsidRPr="00A03EE2">
        <w:rPr>
          <w:rFonts w:ascii="Arial" w:hAnsi="Arial" w:cs="Arial"/>
          <w:bCs/>
          <w:sz w:val="22"/>
          <w:szCs w:val="22"/>
        </w:rPr>
        <w:t>o</w:t>
      </w:r>
      <w:r w:rsidRPr="00A03EE2">
        <w:rPr>
          <w:rFonts w:ascii="Arial" w:hAnsi="Arial" w:cs="Arial"/>
          <w:bCs/>
          <w:spacing w:val="1"/>
          <w:sz w:val="22"/>
          <w:szCs w:val="22"/>
        </w:rPr>
        <w:t>p</w:t>
      </w:r>
      <w:r w:rsidRPr="00A03EE2">
        <w:rPr>
          <w:rFonts w:ascii="Arial" w:hAnsi="Arial" w:cs="Arial"/>
          <w:bCs/>
          <w:sz w:val="22"/>
          <w:szCs w:val="22"/>
        </w:rPr>
        <w:t>on</w:t>
      </w:r>
      <w:r w:rsidRPr="00A03EE2">
        <w:rPr>
          <w:rFonts w:ascii="Arial" w:hAnsi="Arial" w:cs="Arial"/>
          <w:bCs/>
          <w:spacing w:val="2"/>
          <w:sz w:val="22"/>
          <w:szCs w:val="22"/>
        </w:rPr>
        <w:t>e</w:t>
      </w:r>
      <w:r w:rsidRPr="00A03EE2">
        <w:rPr>
          <w:rFonts w:ascii="Arial" w:hAnsi="Arial" w:cs="Arial"/>
          <w:bCs/>
          <w:sz w:val="22"/>
          <w:szCs w:val="22"/>
        </w:rPr>
        <w:t>nte</w:t>
      </w:r>
      <w:r w:rsidRPr="00A03EE2">
        <w:rPr>
          <w:rFonts w:ascii="Arial" w:hAnsi="Arial" w:cs="Arial"/>
          <w:bCs/>
          <w:spacing w:val="-9"/>
          <w:sz w:val="22"/>
          <w:szCs w:val="22"/>
        </w:rPr>
        <w:t xml:space="preserve"> </w:t>
      </w:r>
      <w:r w:rsidRPr="00A03EE2">
        <w:rPr>
          <w:rFonts w:ascii="Arial" w:hAnsi="Arial" w:cs="Arial"/>
          <w:bCs/>
          <w:sz w:val="22"/>
          <w:szCs w:val="22"/>
        </w:rPr>
        <w:t>d</w:t>
      </w:r>
      <w:r w:rsidRPr="00A03EE2">
        <w:rPr>
          <w:rFonts w:ascii="Arial" w:hAnsi="Arial" w:cs="Arial"/>
          <w:bCs/>
          <w:spacing w:val="-1"/>
          <w:sz w:val="22"/>
          <w:szCs w:val="22"/>
        </w:rPr>
        <w:t>e</w:t>
      </w:r>
      <w:r w:rsidRPr="00A03EE2">
        <w:rPr>
          <w:rFonts w:ascii="Arial" w:hAnsi="Arial" w:cs="Arial"/>
          <w:bCs/>
          <w:spacing w:val="2"/>
          <w:sz w:val="22"/>
          <w:szCs w:val="22"/>
        </w:rPr>
        <w:t>b</w:t>
      </w:r>
      <w:r w:rsidRPr="00A03EE2">
        <w:rPr>
          <w:rFonts w:ascii="Arial" w:hAnsi="Arial" w:cs="Arial"/>
          <w:bCs/>
          <w:sz w:val="22"/>
          <w:szCs w:val="22"/>
        </w:rPr>
        <w:t>e</w:t>
      </w:r>
      <w:r w:rsidRPr="00A03EE2">
        <w:rPr>
          <w:rFonts w:ascii="Arial" w:hAnsi="Arial" w:cs="Arial"/>
          <w:bCs/>
          <w:spacing w:val="-4"/>
          <w:sz w:val="22"/>
          <w:szCs w:val="22"/>
        </w:rPr>
        <w:t xml:space="preserve"> </w:t>
      </w:r>
      <w:r w:rsidRPr="00A03EE2">
        <w:rPr>
          <w:rFonts w:ascii="Arial" w:hAnsi="Arial" w:cs="Arial"/>
          <w:bCs/>
          <w:spacing w:val="1"/>
          <w:sz w:val="22"/>
          <w:szCs w:val="22"/>
        </w:rPr>
        <w:t>i</w:t>
      </w:r>
      <w:r w:rsidRPr="00A03EE2">
        <w:rPr>
          <w:rFonts w:ascii="Arial" w:hAnsi="Arial" w:cs="Arial"/>
          <w:bCs/>
          <w:sz w:val="22"/>
          <w:szCs w:val="22"/>
        </w:rPr>
        <w:t>n</w:t>
      </w:r>
      <w:r w:rsidRPr="00A03EE2">
        <w:rPr>
          <w:rFonts w:ascii="Arial" w:hAnsi="Arial" w:cs="Arial"/>
          <w:bCs/>
          <w:spacing w:val="1"/>
          <w:sz w:val="22"/>
          <w:szCs w:val="22"/>
        </w:rPr>
        <w:t>c</w:t>
      </w:r>
      <w:r w:rsidRPr="00A03EE2">
        <w:rPr>
          <w:rFonts w:ascii="Arial" w:hAnsi="Arial" w:cs="Arial"/>
          <w:bCs/>
          <w:spacing w:val="-1"/>
          <w:sz w:val="22"/>
          <w:szCs w:val="22"/>
        </w:rPr>
        <w:t>l</w:t>
      </w:r>
      <w:r w:rsidRPr="00A03EE2">
        <w:rPr>
          <w:rFonts w:ascii="Arial" w:hAnsi="Arial" w:cs="Arial"/>
          <w:bCs/>
          <w:spacing w:val="2"/>
          <w:sz w:val="22"/>
          <w:szCs w:val="22"/>
        </w:rPr>
        <w:t>u</w:t>
      </w:r>
      <w:r w:rsidRPr="00A03EE2">
        <w:rPr>
          <w:rFonts w:ascii="Arial" w:hAnsi="Arial" w:cs="Arial"/>
          <w:bCs/>
          <w:spacing w:val="-1"/>
          <w:sz w:val="22"/>
          <w:szCs w:val="22"/>
        </w:rPr>
        <w:t>i</w:t>
      </w:r>
      <w:r w:rsidRPr="00A03EE2">
        <w:rPr>
          <w:rFonts w:ascii="Arial" w:hAnsi="Arial" w:cs="Arial"/>
          <w:bCs/>
          <w:sz w:val="22"/>
          <w:szCs w:val="22"/>
        </w:rPr>
        <w:t>r</w:t>
      </w:r>
      <w:r w:rsidRPr="00A03EE2">
        <w:rPr>
          <w:rFonts w:ascii="Arial" w:hAnsi="Arial" w:cs="Arial"/>
          <w:bCs/>
          <w:spacing w:val="-2"/>
          <w:sz w:val="22"/>
          <w:szCs w:val="22"/>
        </w:rPr>
        <w:t xml:space="preserve"> </w:t>
      </w:r>
      <w:r w:rsidRPr="00A03EE2">
        <w:rPr>
          <w:rFonts w:ascii="Arial" w:hAnsi="Arial" w:cs="Arial"/>
          <w:bCs/>
          <w:sz w:val="22"/>
          <w:szCs w:val="22"/>
        </w:rPr>
        <w:t>en</w:t>
      </w:r>
      <w:r w:rsidRPr="00A03EE2">
        <w:rPr>
          <w:rFonts w:ascii="Arial" w:hAnsi="Arial" w:cs="Arial"/>
          <w:bCs/>
          <w:spacing w:val="-3"/>
          <w:sz w:val="22"/>
          <w:szCs w:val="22"/>
        </w:rPr>
        <w:t xml:space="preserve"> </w:t>
      </w:r>
      <w:r w:rsidRPr="00A03EE2">
        <w:rPr>
          <w:rFonts w:ascii="Arial" w:hAnsi="Arial" w:cs="Arial"/>
          <w:bCs/>
          <w:spacing w:val="1"/>
          <w:sz w:val="22"/>
          <w:szCs w:val="22"/>
        </w:rPr>
        <w:t>s</w:t>
      </w:r>
      <w:r w:rsidRPr="00A03EE2">
        <w:rPr>
          <w:rFonts w:ascii="Arial" w:hAnsi="Arial" w:cs="Arial"/>
          <w:bCs/>
          <w:sz w:val="22"/>
          <w:szCs w:val="22"/>
        </w:rPr>
        <w:t>u</w:t>
      </w:r>
      <w:r w:rsidRPr="00A03EE2">
        <w:rPr>
          <w:rFonts w:ascii="Arial" w:hAnsi="Arial" w:cs="Arial"/>
          <w:bCs/>
          <w:spacing w:val="-2"/>
          <w:sz w:val="22"/>
          <w:szCs w:val="22"/>
        </w:rPr>
        <w:t xml:space="preserve"> </w:t>
      </w:r>
      <w:r w:rsidRPr="00A03EE2">
        <w:rPr>
          <w:rFonts w:ascii="Arial" w:hAnsi="Arial" w:cs="Arial"/>
          <w:bCs/>
          <w:sz w:val="22"/>
          <w:szCs w:val="22"/>
        </w:rPr>
        <w:t>O</w:t>
      </w:r>
      <w:r w:rsidRPr="00A03EE2">
        <w:rPr>
          <w:rFonts w:ascii="Arial" w:hAnsi="Arial" w:cs="Arial"/>
          <w:bCs/>
          <w:spacing w:val="3"/>
          <w:sz w:val="22"/>
          <w:szCs w:val="22"/>
        </w:rPr>
        <w:t>f</w:t>
      </w:r>
      <w:r w:rsidRPr="00A03EE2">
        <w:rPr>
          <w:rFonts w:ascii="Arial" w:hAnsi="Arial" w:cs="Arial"/>
          <w:bCs/>
          <w:sz w:val="22"/>
          <w:szCs w:val="22"/>
        </w:rPr>
        <w:t>erta</w:t>
      </w:r>
      <w:r w:rsidRPr="00A03EE2">
        <w:rPr>
          <w:rFonts w:ascii="Arial" w:hAnsi="Arial" w:cs="Arial"/>
          <w:bCs/>
          <w:spacing w:val="-3"/>
          <w:sz w:val="22"/>
          <w:szCs w:val="22"/>
        </w:rPr>
        <w:t xml:space="preserve"> </w:t>
      </w:r>
      <w:r w:rsidRPr="00A03EE2">
        <w:rPr>
          <w:rFonts w:ascii="Arial" w:hAnsi="Arial" w:cs="Arial"/>
          <w:bCs/>
          <w:spacing w:val="1"/>
          <w:sz w:val="22"/>
          <w:szCs w:val="22"/>
        </w:rPr>
        <w:t>l</w:t>
      </w:r>
      <w:r w:rsidRPr="00A03EE2">
        <w:rPr>
          <w:rFonts w:ascii="Arial" w:hAnsi="Arial" w:cs="Arial"/>
          <w:bCs/>
          <w:sz w:val="22"/>
          <w:szCs w:val="22"/>
        </w:rPr>
        <w:t>os</w:t>
      </w:r>
      <w:r w:rsidRPr="00A03EE2">
        <w:rPr>
          <w:rFonts w:ascii="Arial" w:hAnsi="Arial" w:cs="Arial"/>
          <w:bCs/>
          <w:spacing w:val="-2"/>
          <w:sz w:val="22"/>
          <w:szCs w:val="22"/>
        </w:rPr>
        <w:t xml:space="preserve"> </w:t>
      </w:r>
      <w:r w:rsidRPr="00A03EE2">
        <w:rPr>
          <w:rFonts w:ascii="Arial" w:hAnsi="Arial" w:cs="Arial"/>
          <w:bCs/>
          <w:spacing w:val="1"/>
          <w:sz w:val="22"/>
          <w:szCs w:val="22"/>
        </w:rPr>
        <w:t>s</w:t>
      </w:r>
      <w:r w:rsidRPr="00A03EE2">
        <w:rPr>
          <w:rFonts w:ascii="Arial" w:hAnsi="Arial" w:cs="Arial"/>
          <w:bCs/>
          <w:spacing w:val="-1"/>
          <w:sz w:val="22"/>
          <w:szCs w:val="22"/>
        </w:rPr>
        <w:t>i</w:t>
      </w:r>
      <w:r w:rsidRPr="00A03EE2">
        <w:rPr>
          <w:rFonts w:ascii="Arial" w:hAnsi="Arial" w:cs="Arial"/>
          <w:bCs/>
          <w:sz w:val="22"/>
          <w:szCs w:val="22"/>
        </w:rPr>
        <w:t>g</w:t>
      </w:r>
      <w:r w:rsidRPr="00A03EE2">
        <w:rPr>
          <w:rFonts w:ascii="Arial" w:hAnsi="Arial" w:cs="Arial"/>
          <w:bCs/>
          <w:spacing w:val="1"/>
          <w:sz w:val="22"/>
          <w:szCs w:val="22"/>
        </w:rPr>
        <w:t>u</w:t>
      </w:r>
      <w:r w:rsidRPr="00A03EE2">
        <w:rPr>
          <w:rFonts w:ascii="Arial" w:hAnsi="Arial" w:cs="Arial"/>
          <w:bCs/>
          <w:spacing w:val="-1"/>
          <w:sz w:val="22"/>
          <w:szCs w:val="22"/>
        </w:rPr>
        <w:t>i</w:t>
      </w:r>
      <w:r w:rsidRPr="00A03EE2">
        <w:rPr>
          <w:rFonts w:ascii="Arial" w:hAnsi="Arial" w:cs="Arial"/>
          <w:bCs/>
          <w:spacing w:val="2"/>
          <w:sz w:val="22"/>
          <w:szCs w:val="22"/>
        </w:rPr>
        <w:t>e</w:t>
      </w:r>
      <w:r w:rsidRPr="00A03EE2">
        <w:rPr>
          <w:rFonts w:ascii="Arial" w:hAnsi="Arial" w:cs="Arial"/>
          <w:bCs/>
          <w:sz w:val="22"/>
          <w:szCs w:val="22"/>
        </w:rPr>
        <w:t>nt</w:t>
      </w:r>
      <w:r w:rsidRPr="00A03EE2">
        <w:rPr>
          <w:rFonts w:ascii="Arial" w:hAnsi="Arial" w:cs="Arial"/>
          <w:bCs/>
          <w:spacing w:val="-1"/>
          <w:sz w:val="22"/>
          <w:szCs w:val="22"/>
        </w:rPr>
        <w:t>e</w:t>
      </w:r>
      <w:r w:rsidRPr="00A03EE2">
        <w:rPr>
          <w:rFonts w:ascii="Arial" w:hAnsi="Arial" w:cs="Arial"/>
          <w:bCs/>
          <w:sz w:val="22"/>
          <w:szCs w:val="22"/>
        </w:rPr>
        <w:t>s</w:t>
      </w:r>
      <w:r w:rsidRPr="00A03EE2">
        <w:rPr>
          <w:rFonts w:ascii="Arial" w:hAnsi="Arial" w:cs="Arial"/>
          <w:bCs/>
          <w:spacing w:val="-6"/>
          <w:sz w:val="22"/>
          <w:szCs w:val="22"/>
        </w:rPr>
        <w:t xml:space="preserve"> </w:t>
      </w:r>
      <w:r w:rsidRPr="00A03EE2">
        <w:rPr>
          <w:rFonts w:ascii="Arial" w:hAnsi="Arial" w:cs="Arial"/>
          <w:bCs/>
          <w:sz w:val="22"/>
          <w:szCs w:val="22"/>
        </w:rPr>
        <w:t>d</w:t>
      </w:r>
      <w:r w:rsidRPr="00A03EE2">
        <w:rPr>
          <w:rFonts w:ascii="Arial" w:hAnsi="Arial" w:cs="Arial"/>
          <w:bCs/>
          <w:spacing w:val="-1"/>
          <w:sz w:val="22"/>
          <w:szCs w:val="22"/>
        </w:rPr>
        <w:t>o</w:t>
      </w:r>
      <w:r w:rsidRPr="00A03EE2">
        <w:rPr>
          <w:rFonts w:ascii="Arial" w:hAnsi="Arial" w:cs="Arial"/>
          <w:bCs/>
          <w:spacing w:val="1"/>
          <w:sz w:val="22"/>
          <w:szCs w:val="22"/>
        </w:rPr>
        <w:t>c</w:t>
      </w:r>
      <w:r w:rsidRPr="00A03EE2">
        <w:rPr>
          <w:rFonts w:ascii="Arial" w:hAnsi="Arial" w:cs="Arial"/>
          <w:bCs/>
          <w:sz w:val="22"/>
          <w:szCs w:val="22"/>
        </w:rPr>
        <w:t>u</w:t>
      </w:r>
      <w:r w:rsidRPr="00A03EE2">
        <w:rPr>
          <w:rFonts w:ascii="Arial" w:hAnsi="Arial" w:cs="Arial"/>
          <w:bCs/>
          <w:spacing w:val="4"/>
          <w:sz w:val="22"/>
          <w:szCs w:val="22"/>
        </w:rPr>
        <w:t>m</w:t>
      </w:r>
      <w:r w:rsidRPr="00A03EE2">
        <w:rPr>
          <w:rFonts w:ascii="Arial" w:hAnsi="Arial" w:cs="Arial"/>
          <w:bCs/>
          <w:sz w:val="22"/>
          <w:szCs w:val="22"/>
        </w:rPr>
        <w:t>e</w:t>
      </w:r>
      <w:r w:rsidRPr="00A03EE2">
        <w:rPr>
          <w:rFonts w:ascii="Arial" w:hAnsi="Arial" w:cs="Arial"/>
          <w:bCs/>
          <w:spacing w:val="-1"/>
          <w:sz w:val="22"/>
          <w:szCs w:val="22"/>
        </w:rPr>
        <w:t>n</w:t>
      </w:r>
      <w:r w:rsidRPr="00A03EE2">
        <w:rPr>
          <w:rFonts w:ascii="Arial" w:hAnsi="Arial" w:cs="Arial"/>
          <w:bCs/>
          <w:sz w:val="22"/>
          <w:szCs w:val="22"/>
        </w:rPr>
        <w:t>tos:</w:t>
      </w:r>
    </w:p>
    <w:p w14:paraId="261D078A" w14:textId="77777777" w:rsidR="00FD5AD7" w:rsidRPr="00A03EE2" w:rsidRDefault="00FD5AD7" w:rsidP="00553EF4">
      <w:pPr>
        <w:autoSpaceDE w:val="0"/>
        <w:autoSpaceDN w:val="0"/>
        <w:adjustRightInd w:val="0"/>
        <w:jc w:val="both"/>
        <w:rPr>
          <w:rFonts w:ascii="Arial" w:hAnsi="Arial" w:cs="Arial"/>
          <w:sz w:val="22"/>
          <w:szCs w:val="22"/>
        </w:rPr>
      </w:pPr>
    </w:p>
    <w:p w14:paraId="42B6EE68" w14:textId="77777777" w:rsidR="00FD5AD7" w:rsidRPr="00A03EE2" w:rsidRDefault="00FD5AD7" w:rsidP="00981673">
      <w:pPr>
        <w:pStyle w:val="Prrafodelista"/>
        <w:numPr>
          <w:ilvl w:val="1"/>
          <w:numId w:val="2"/>
        </w:numPr>
        <w:autoSpaceDE w:val="0"/>
        <w:autoSpaceDN w:val="0"/>
        <w:adjustRightInd w:val="0"/>
        <w:jc w:val="both"/>
        <w:rPr>
          <w:rFonts w:ascii="Arial" w:hAnsi="Arial" w:cs="Arial"/>
          <w:b/>
          <w:sz w:val="22"/>
          <w:szCs w:val="22"/>
        </w:rPr>
      </w:pPr>
      <w:r w:rsidRPr="00A03EE2">
        <w:rPr>
          <w:rFonts w:ascii="Arial" w:hAnsi="Arial" w:cs="Arial"/>
          <w:b/>
          <w:sz w:val="22"/>
          <w:szCs w:val="22"/>
        </w:rPr>
        <w:t>CAPACIDAD JURÍDICA</w:t>
      </w:r>
    </w:p>
    <w:p w14:paraId="0AFBB04C" w14:textId="77777777" w:rsidR="004572D5" w:rsidRPr="00A03EE2" w:rsidRDefault="004572D5" w:rsidP="004572D5">
      <w:pPr>
        <w:jc w:val="both"/>
        <w:rPr>
          <w:rFonts w:ascii="Arial" w:hAnsi="Arial" w:cs="Arial"/>
          <w:w w:val="80"/>
          <w:sz w:val="22"/>
          <w:szCs w:val="22"/>
        </w:rPr>
      </w:pPr>
    </w:p>
    <w:p w14:paraId="4994DE8E" w14:textId="10B1AB0C" w:rsidR="004572D5" w:rsidRPr="00A03EE2" w:rsidRDefault="004572D5" w:rsidP="004572D5">
      <w:pPr>
        <w:jc w:val="both"/>
        <w:rPr>
          <w:rFonts w:ascii="Arial" w:hAnsi="Arial" w:cs="Arial"/>
          <w:sz w:val="22"/>
          <w:szCs w:val="22"/>
        </w:rPr>
      </w:pPr>
      <w:r w:rsidRPr="00A03EE2">
        <w:rPr>
          <w:rFonts w:ascii="Arial" w:hAnsi="Arial" w:cs="Arial"/>
          <w:sz w:val="22"/>
          <w:szCs w:val="22"/>
        </w:rPr>
        <w:t xml:space="preserve">Con el fin de verificar la capacidad jurídica del oferente, éste deberá incluir en su propuesta los documentos que se relacionan a continuación, y la omisión de aquellos necesarios para la comparación de las propuestas, impedirá tenerla en cuenta para su evaluación y posterior adjudicación, de conformidad con lo consagrado en el inciso 2º del numeral 15 del artículo </w:t>
      </w:r>
      <w:proofErr w:type="gramStart"/>
      <w:r w:rsidRPr="00A03EE2">
        <w:rPr>
          <w:rFonts w:ascii="Arial" w:hAnsi="Arial" w:cs="Arial"/>
          <w:sz w:val="22"/>
          <w:szCs w:val="22"/>
        </w:rPr>
        <w:t>25  de</w:t>
      </w:r>
      <w:proofErr w:type="gramEnd"/>
      <w:r w:rsidRPr="00A03EE2">
        <w:rPr>
          <w:rFonts w:ascii="Arial" w:hAnsi="Arial" w:cs="Arial"/>
          <w:sz w:val="22"/>
          <w:szCs w:val="22"/>
        </w:rPr>
        <w:t xml:space="preserve"> la Ley 80 de 1993 y Ley 1150 de 2007.</w:t>
      </w:r>
    </w:p>
    <w:p w14:paraId="6F8299A1" w14:textId="77777777" w:rsidR="00695856" w:rsidRPr="00A03EE2" w:rsidRDefault="00695856" w:rsidP="00F11780">
      <w:pPr>
        <w:pStyle w:val="Textoindependiente"/>
        <w:rPr>
          <w:rFonts w:ascii="Arial" w:hAnsi="Arial" w:cs="Arial"/>
          <w:sz w:val="22"/>
          <w:szCs w:val="22"/>
        </w:rPr>
      </w:pPr>
    </w:p>
    <w:p w14:paraId="2F216CBC" w14:textId="37E5372D" w:rsidR="00F11780" w:rsidRPr="00A03EE2" w:rsidRDefault="00F11780" w:rsidP="00F11780">
      <w:pPr>
        <w:pStyle w:val="Textoindependiente"/>
        <w:rPr>
          <w:rFonts w:ascii="Arial" w:hAnsi="Arial" w:cs="Arial"/>
          <w:sz w:val="22"/>
          <w:szCs w:val="22"/>
        </w:rPr>
      </w:pPr>
      <w:r w:rsidRPr="00A03EE2">
        <w:rPr>
          <w:rFonts w:ascii="Arial" w:hAnsi="Arial" w:cs="Arial"/>
          <w:sz w:val="22"/>
          <w:szCs w:val="22"/>
        </w:rPr>
        <w:t>Los requisitos habilitantes de carácter jurídico, serán revisados por el (los) profesional (es) en derecho del Comité Asesor, conforme lo establecido en el inciso 3</w:t>
      </w:r>
      <w:r w:rsidR="00695856" w:rsidRPr="00A03EE2">
        <w:rPr>
          <w:rFonts w:ascii="Arial" w:hAnsi="Arial" w:cs="Arial"/>
          <w:sz w:val="22"/>
          <w:szCs w:val="22"/>
        </w:rPr>
        <w:t>º</w:t>
      </w:r>
      <w:r w:rsidRPr="00A03EE2">
        <w:rPr>
          <w:rFonts w:ascii="Arial" w:hAnsi="Arial" w:cs="Arial"/>
          <w:sz w:val="22"/>
          <w:szCs w:val="22"/>
        </w:rPr>
        <w:t xml:space="preserve"> del artículo 2.2.1.1.2.2.3 y, </w:t>
      </w:r>
      <w:proofErr w:type="gramStart"/>
      <w:r w:rsidRPr="00A03EE2">
        <w:rPr>
          <w:rFonts w:ascii="Arial" w:hAnsi="Arial" w:cs="Arial"/>
          <w:sz w:val="22"/>
          <w:szCs w:val="22"/>
        </w:rPr>
        <w:t>que</w:t>
      </w:r>
      <w:proofErr w:type="gramEnd"/>
      <w:r w:rsidRPr="00A03EE2">
        <w:rPr>
          <w:rFonts w:ascii="Arial" w:hAnsi="Arial" w:cs="Arial"/>
          <w:sz w:val="22"/>
          <w:szCs w:val="22"/>
        </w:rPr>
        <w:t xml:space="preserve"> para el efecto, verificarán los siguientes documentos:</w:t>
      </w:r>
    </w:p>
    <w:p w14:paraId="30553F97" w14:textId="77777777" w:rsidR="0013220A" w:rsidRPr="00A03EE2" w:rsidRDefault="0013220A" w:rsidP="00F11780">
      <w:pPr>
        <w:pStyle w:val="Textoindependiente"/>
        <w:rPr>
          <w:rFonts w:ascii="Arial" w:hAnsi="Arial" w:cs="Arial"/>
          <w:sz w:val="22"/>
          <w:szCs w:val="22"/>
        </w:rPr>
      </w:pPr>
    </w:p>
    <w:p w14:paraId="7CD96574" w14:textId="34256FA5" w:rsidR="00FB785A" w:rsidRPr="00A03EE2" w:rsidRDefault="00FB785A" w:rsidP="00431120">
      <w:pPr>
        <w:pStyle w:val="Prrafodelista"/>
        <w:numPr>
          <w:ilvl w:val="1"/>
          <w:numId w:val="48"/>
        </w:numPr>
        <w:jc w:val="both"/>
        <w:rPr>
          <w:rFonts w:ascii="Arial" w:hAnsi="Arial" w:cs="Arial"/>
          <w:b/>
          <w:bCs/>
          <w:sz w:val="22"/>
          <w:szCs w:val="22"/>
          <w:u w:val="single"/>
        </w:rPr>
      </w:pPr>
      <w:r w:rsidRPr="00A03EE2">
        <w:rPr>
          <w:rFonts w:ascii="Arial" w:hAnsi="Arial" w:cs="Arial"/>
          <w:b/>
          <w:bCs/>
          <w:sz w:val="22"/>
          <w:szCs w:val="22"/>
          <w:u w:val="single"/>
        </w:rPr>
        <w:t>Carta de Presentación de la Propuesta</w:t>
      </w:r>
    </w:p>
    <w:p w14:paraId="3B16137E" w14:textId="77777777" w:rsidR="00FB785A" w:rsidRPr="00A03EE2" w:rsidRDefault="00FB785A" w:rsidP="00FB785A">
      <w:pPr>
        <w:jc w:val="both"/>
        <w:rPr>
          <w:rFonts w:ascii="Arial" w:hAnsi="Arial" w:cs="Arial"/>
          <w:b/>
          <w:bCs/>
          <w:sz w:val="22"/>
          <w:szCs w:val="22"/>
          <w:u w:val="single"/>
        </w:rPr>
      </w:pPr>
    </w:p>
    <w:p w14:paraId="58F6A875" w14:textId="20C81EA8" w:rsidR="00FB785A" w:rsidRPr="00A03EE2" w:rsidRDefault="00FB785A" w:rsidP="00FB785A">
      <w:pPr>
        <w:jc w:val="both"/>
        <w:rPr>
          <w:rFonts w:ascii="Arial" w:hAnsi="Arial" w:cs="Arial"/>
          <w:sz w:val="22"/>
          <w:szCs w:val="22"/>
        </w:rPr>
      </w:pPr>
      <w:r w:rsidRPr="00A03EE2">
        <w:rPr>
          <w:rFonts w:ascii="Arial" w:hAnsi="Arial" w:cs="Arial"/>
          <w:sz w:val="22"/>
          <w:szCs w:val="22"/>
        </w:rPr>
        <w:lastRenderedPageBreak/>
        <w:t xml:space="preserve">La carta de presentación de la propuesta tiene como finalidad que el proponente exprese de manera clara e inequívoca que conoce los términos del presente proceso, que acepta sus condiciones y que cumple con los requisitos y exigencias del ordenamiento jurídico. La carta de presentación de la propuesta debe ser diligenciada según el </w:t>
      </w:r>
      <w:r w:rsidRPr="00A03EE2">
        <w:rPr>
          <w:rFonts w:ascii="Arial" w:hAnsi="Arial" w:cs="Arial"/>
          <w:b/>
          <w:sz w:val="22"/>
          <w:szCs w:val="22"/>
        </w:rPr>
        <w:t>Anexo 1</w:t>
      </w:r>
      <w:r w:rsidRPr="00A03EE2">
        <w:rPr>
          <w:rFonts w:ascii="Arial" w:hAnsi="Arial" w:cs="Arial"/>
          <w:sz w:val="22"/>
          <w:szCs w:val="22"/>
        </w:rPr>
        <w:t xml:space="preserve">, adjunto a este documento </w:t>
      </w:r>
      <w:proofErr w:type="gramStart"/>
      <w:r w:rsidRPr="00A03EE2">
        <w:rPr>
          <w:rFonts w:ascii="Arial" w:hAnsi="Arial" w:cs="Arial"/>
          <w:sz w:val="22"/>
          <w:szCs w:val="22"/>
        </w:rPr>
        <w:t>y</w:t>
      </w:r>
      <w:proofErr w:type="gramEnd"/>
      <w:r w:rsidRPr="00A03EE2">
        <w:rPr>
          <w:rFonts w:ascii="Arial" w:hAnsi="Arial" w:cs="Arial"/>
          <w:sz w:val="22"/>
          <w:szCs w:val="22"/>
        </w:rPr>
        <w:t xml:space="preserve"> además, debe estar firmada por el proponente, de acuerdo con las siguientes reglas:</w:t>
      </w:r>
    </w:p>
    <w:p w14:paraId="384CD44B" w14:textId="76792319" w:rsidR="0032428D" w:rsidRPr="00A03EE2" w:rsidRDefault="0032428D" w:rsidP="00FB785A">
      <w:pPr>
        <w:jc w:val="both"/>
        <w:rPr>
          <w:rFonts w:ascii="Arial" w:hAnsi="Arial" w:cs="Arial"/>
          <w:sz w:val="22"/>
          <w:szCs w:val="22"/>
        </w:rPr>
      </w:pPr>
    </w:p>
    <w:p w14:paraId="20447ED4" w14:textId="405C77A4" w:rsidR="0032428D" w:rsidRPr="00A03EE2" w:rsidRDefault="0032428D" w:rsidP="0032428D">
      <w:pPr>
        <w:jc w:val="both"/>
        <w:rPr>
          <w:rFonts w:ascii="Arial" w:hAnsi="Arial" w:cs="Arial"/>
          <w:sz w:val="22"/>
          <w:szCs w:val="22"/>
        </w:rPr>
      </w:pPr>
      <w:r w:rsidRPr="00A03EE2">
        <w:rPr>
          <w:rFonts w:ascii="Arial" w:hAnsi="Arial" w:cs="Arial"/>
          <w:sz w:val="22"/>
          <w:szCs w:val="22"/>
        </w:rPr>
        <w:t>Todos los oferentes deberán declarar en su carta de presentación, que no se encuentran incursos en causal de inhabilidad o incompatibilidad para contratar con el INDERCAS.</w:t>
      </w:r>
    </w:p>
    <w:p w14:paraId="24D0DB2B" w14:textId="77777777" w:rsidR="00363949" w:rsidRPr="00A03EE2" w:rsidRDefault="00363949" w:rsidP="00FB785A">
      <w:pPr>
        <w:jc w:val="both"/>
        <w:rPr>
          <w:rFonts w:ascii="Arial" w:hAnsi="Arial" w:cs="Arial"/>
          <w:sz w:val="22"/>
          <w:szCs w:val="22"/>
        </w:rPr>
      </w:pPr>
    </w:p>
    <w:p w14:paraId="09A968A0" w14:textId="19712623"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Si es persona jurídica, por el representante legal o por quien se encuentre facultado conforme a la ley y los estatutos sociales, en el caso de consorcio o unión temporal, por quien haya sido designado representante en el documento de constitución. </w:t>
      </w:r>
    </w:p>
    <w:p w14:paraId="431F669D" w14:textId="77777777" w:rsidR="00FB785A" w:rsidRPr="00A03EE2" w:rsidRDefault="00FB785A" w:rsidP="00FB785A">
      <w:pPr>
        <w:jc w:val="both"/>
        <w:rPr>
          <w:rFonts w:ascii="Arial" w:hAnsi="Arial" w:cs="Arial"/>
          <w:sz w:val="22"/>
          <w:szCs w:val="22"/>
        </w:rPr>
      </w:pPr>
    </w:p>
    <w:p w14:paraId="26B0807C"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Quien se constituya apoderado debe tener la legitimación para hacerlo, caso en el cual debe anexar el poder correspondiente, debidamente otorgado ante notario, con la manifestación expresa de las facultades otorgadas y sus limitaciones, así como la respectiva copia de la cédula de ciudadanía del apoderado.</w:t>
      </w:r>
    </w:p>
    <w:p w14:paraId="5C3DDAA7" w14:textId="77777777" w:rsidR="00FB785A" w:rsidRPr="00A03EE2" w:rsidRDefault="00FB785A" w:rsidP="00FB785A">
      <w:pPr>
        <w:jc w:val="both"/>
        <w:rPr>
          <w:rFonts w:ascii="Arial" w:hAnsi="Arial" w:cs="Arial"/>
          <w:sz w:val="22"/>
          <w:szCs w:val="22"/>
        </w:rPr>
      </w:pPr>
    </w:p>
    <w:p w14:paraId="4BFA2F0E" w14:textId="0076E060" w:rsidR="00FB785A" w:rsidRPr="00A03EE2" w:rsidRDefault="00FB785A" w:rsidP="0032428D">
      <w:pPr>
        <w:jc w:val="both"/>
        <w:rPr>
          <w:rFonts w:ascii="Arial" w:hAnsi="Arial" w:cs="Arial"/>
          <w:sz w:val="22"/>
          <w:szCs w:val="22"/>
        </w:rPr>
      </w:pPr>
      <w:r w:rsidRPr="00A03EE2">
        <w:rPr>
          <w:rFonts w:ascii="Arial" w:hAnsi="Arial" w:cs="Arial"/>
          <w:sz w:val="22"/>
          <w:szCs w:val="22"/>
        </w:rPr>
        <w:t xml:space="preserve">Si el proponente es persona natural por éste o por el apoderado, </w:t>
      </w:r>
      <w:r w:rsidR="0032428D" w:rsidRPr="00A03EE2">
        <w:rPr>
          <w:rFonts w:ascii="Arial" w:hAnsi="Arial" w:cs="Arial"/>
          <w:sz w:val="22"/>
          <w:szCs w:val="22"/>
        </w:rPr>
        <w:t>cuando se actúe por medio de apoderado, éste debe estar expresamente facultado para presentar la oferta. En este caso, se debe presentar el poder legalmente conferido y con expresas facultades para el efecto</w:t>
      </w:r>
      <w:r w:rsidR="00BF57A5" w:rsidRPr="00A03EE2">
        <w:rPr>
          <w:rFonts w:ascii="Arial" w:hAnsi="Arial" w:cs="Arial"/>
          <w:sz w:val="22"/>
          <w:szCs w:val="22"/>
        </w:rPr>
        <w:t xml:space="preserve">, </w:t>
      </w:r>
      <w:r w:rsidRPr="00A03EE2">
        <w:rPr>
          <w:rFonts w:ascii="Arial" w:hAnsi="Arial" w:cs="Arial"/>
          <w:sz w:val="22"/>
          <w:szCs w:val="22"/>
        </w:rPr>
        <w:t>debidamente otorgado ante notario, con la manifestación expresa de las facultades otorgadas y sus limitaciones, así como la respectiva copia de la cédula de ciudadanía del apoderado.</w:t>
      </w:r>
    </w:p>
    <w:p w14:paraId="57EC05A0" w14:textId="77777777" w:rsidR="00FB785A" w:rsidRPr="00A03EE2" w:rsidRDefault="00FB785A" w:rsidP="00FB785A">
      <w:pPr>
        <w:jc w:val="both"/>
        <w:rPr>
          <w:rFonts w:ascii="Arial" w:hAnsi="Arial" w:cs="Arial"/>
          <w:sz w:val="22"/>
          <w:szCs w:val="22"/>
        </w:rPr>
      </w:pPr>
    </w:p>
    <w:p w14:paraId="14A0A74A" w14:textId="77777777" w:rsidR="00FB785A" w:rsidRPr="00A03EE2" w:rsidRDefault="00FB785A" w:rsidP="00FB785A">
      <w:pPr>
        <w:jc w:val="both"/>
        <w:rPr>
          <w:rFonts w:ascii="Arial" w:hAnsi="Arial" w:cs="Arial"/>
          <w:b/>
          <w:bCs/>
          <w:sz w:val="22"/>
          <w:szCs w:val="22"/>
          <w:u w:val="single"/>
        </w:rPr>
      </w:pPr>
      <w:r w:rsidRPr="00A03EE2">
        <w:rPr>
          <w:rFonts w:ascii="Arial" w:hAnsi="Arial" w:cs="Arial"/>
          <w:b/>
          <w:bCs/>
          <w:sz w:val="22"/>
          <w:szCs w:val="22"/>
          <w:u w:val="single"/>
        </w:rPr>
        <w:t>1.2. Documento de Constitución.</w:t>
      </w:r>
    </w:p>
    <w:p w14:paraId="723E8564" w14:textId="77777777" w:rsidR="00FB785A" w:rsidRPr="00A03EE2" w:rsidRDefault="00FB785A" w:rsidP="00FB785A">
      <w:pPr>
        <w:tabs>
          <w:tab w:val="left" w:pos="0"/>
        </w:tabs>
        <w:jc w:val="both"/>
        <w:rPr>
          <w:rFonts w:ascii="Arial" w:hAnsi="Arial" w:cs="Arial"/>
          <w:sz w:val="22"/>
          <w:szCs w:val="22"/>
        </w:rPr>
      </w:pPr>
    </w:p>
    <w:p w14:paraId="6390406B" w14:textId="32EA8CFA" w:rsidR="00FB785A" w:rsidRPr="00A03EE2" w:rsidRDefault="00FB785A" w:rsidP="00FB785A">
      <w:pPr>
        <w:tabs>
          <w:tab w:val="left" w:pos="0"/>
        </w:tabs>
        <w:jc w:val="both"/>
        <w:rPr>
          <w:rFonts w:ascii="Arial" w:hAnsi="Arial" w:cs="Arial"/>
          <w:sz w:val="22"/>
          <w:szCs w:val="22"/>
        </w:rPr>
      </w:pPr>
      <w:r w:rsidRPr="00A03EE2">
        <w:rPr>
          <w:rFonts w:ascii="Arial" w:hAnsi="Arial" w:cs="Arial"/>
          <w:sz w:val="22"/>
          <w:szCs w:val="22"/>
        </w:rPr>
        <w:t>De conformidad con lo señalado en el artículo 7</w:t>
      </w:r>
      <w:r w:rsidR="00695856" w:rsidRPr="00A03EE2">
        <w:rPr>
          <w:rFonts w:ascii="Arial" w:hAnsi="Arial" w:cs="Arial"/>
          <w:sz w:val="22"/>
          <w:szCs w:val="22"/>
        </w:rPr>
        <w:t>º</w:t>
      </w:r>
      <w:r w:rsidRPr="00A03EE2">
        <w:rPr>
          <w:rFonts w:ascii="Arial" w:hAnsi="Arial" w:cs="Arial"/>
          <w:sz w:val="22"/>
          <w:szCs w:val="22"/>
        </w:rPr>
        <w:t xml:space="preserve"> de la Ley 80 de 1993, Si la propuesta es presentada por un Consorcio o una Unión Temporal se debe adjuntar a la propuesta el documento de constitución, el cual debe: (</w:t>
      </w:r>
      <w:r w:rsidRPr="00A03EE2">
        <w:rPr>
          <w:rFonts w:ascii="Arial" w:hAnsi="Arial" w:cs="Arial"/>
          <w:i/>
          <w:sz w:val="22"/>
          <w:szCs w:val="22"/>
        </w:rPr>
        <w:t xml:space="preserve">Anexos </w:t>
      </w:r>
      <w:r w:rsidR="00383292" w:rsidRPr="00A03EE2">
        <w:rPr>
          <w:rFonts w:ascii="Arial" w:hAnsi="Arial" w:cs="Arial"/>
          <w:i/>
          <w:sz w:val="22"/>
          <w:szCs w:val="22"/>
        </w:rPr>
        <w:t>2</w:t>
      </w:r>
      <w:r w:rsidRPr="00A03EE2">
        <w:rPr>
          <w:rFonts w:ascii="Arial" w:hAnsi="Arial" w:cs="Arial"/>
          <w:i/>
          <w:sz w:val="22"/>
          <w:szCs w:val="22"/>
        </w:rPr>
        <w:t xml:space="preserve"> o </w:t>
      </w:r>
      <w:r w:rsidR="00383292" w:rsidRPr="00A03EE2">
        <w:rPr>
          <w:rFonts w:ascii="Arial" w:hAnsi="Arial" w:cs="Arial"/>
          <w:i/>
          <w:sz w:val="22"/>
          <w:szCs w:val="22"/>
        </w:rPr>
        <w:t>3</w:t>
      </w:r>
      <w:r w:rsidRPr="00A03EE2">
        <w:rPr>
          <w:rFonts w:ascii="Arial" w:hAnsi="Arial" w:cs="Arial"/>
          <w:sz w:val="22"/>
          <w:szCs w:val="22"/>
        </w:rPr>
        <w:t>):</w:t>
      </w:r>
    </w:p>
    <w:p w14:paraId="300422B6" w14:textId="77777777" w:rsidR="00FB785A" w:rsidRPr="00A03EE2" w:rsidRDefault="00FB785A" w:rsidP="00FB785A">
      <w:pPr>
        <w:tabs>
          <w:tab w:val="left" w:pos="0"/>
        </w:tabs>
        <w:jc w:val="both"/>
        <w:rPr>
          <w:rFonts w:ascii="Arial" w:hAnsi="Arial" w:cs="Arial"/>
          <w:sz w:val="22"/>
          <w:szCs w:val="22"/>
        </w:rPr>
      </w:pPr>
    </w:p>
    <w:p w14:paraId="29B471CA" w14:textId="77777777" w:rsidR="00FB785A" w:rsidRPr="00A03EE2" w:rsidRDefault="00FB785A" w:rsidP="00FB785A">
      <w:pPr>
        <w:numPr>
          <w:ilvl w:val="4"/>
          <w:numId w:val="5"/>
        </w:numPr>
        <w:tabs>
          <w:tab w:val="left" w:pos="709"/>
        </w:tabs>
        <w:ind w:left="709" w:hanging="425"/>
        <w:jc w:val="both"/>
        <w:rPr>
          <w:rFonts w:ascii="Arial" w:hAnsi="Arial" w:cs="Arial"/>
          <w:sz w:val="22"/>
          <w:szCs w:val="22"/>
        </w:rPr>
      </w:pPr>
      <w:r w:rsidRPr="00A03EE2">
        <w:rPr>
          <w:rFonts w:ascii="Arial" w:hAnsi="Arial" w:cs="Arial"/>
          <w:sz w:val="22"/>
          <w:szCs w:val="22"/>
        </w:rPr>
        <w:t>Indicar en forma expresa si su participación es a título de CONSORCIO o UNIÓN TEMPORAL.</w:t>
      </w:r>
    </w:p>
    <w:p w14:paraId="0A7E2BC7" w14:textId="77777777" w:rsidR="00FB785A" w:rsidRPr="00A03EE2" w:rsidRDefault="00FB785A" w:rsidP="00FB785A">
      <w:pPr>
        <w:pStyle w:val="Textoindependiente2"/>
        <w:numPr>
          <w:ilvl w:val="4"/>
          <w:numId w:val="5"/>
        </w:numPr>
        <w:tabs>
          <w:tab w:val="left" w:pos="709"/>
        </w:tabs>
        <w:spacing w:after="0" w:line="240" w:lineRule="auto"/>
        <w:ind w:left="709" w:hanging="425"/>
        <w:jc w:val="both"/>
        <w:rPr>
          <w:rFonts w:ascii="Arial" w:hAnsi="Arial" w:cs="Arial"/>
          <w:b/>
          <w:sz w:val="22"/>
          <w:szCs w:val="22"/>
        </w:rPr>
      </w:pPr>
      <w:r w:rsidRPr="00A03EE2">
        <w:rPr>
          <w:rFonts w:ascii="Arial" w:hAnsi="Arial" w:cs="Arial"/>
          <w:sz w:val="22"/>
          <w:szCs w:val="22"/>
        </w:rPr>
        <w:t xml:space="preserve">Señalar las reglas básicas que regulan su relación.  </w:t>
      </w:r>
    </w:p>
    <w:p w14:paraId="25621928"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 xml:space="preserve">Para el caso de la UNIÓN TEMPORAL, se deberá especificar detalladamente los términos y extensión de la participación en la propuesta y en las obligaciones derivadas del objeto y de la ejecución del contrato, </w:t>
      </w:r>
      <w:r w:rsidRPr="00A03EE2">
        <w:rPr>
          <w:rFonts w:ascii="Arial" w:hAnsi="Arial" w:cs="Arial"/>
          <w:sz w:val="22"/>
          <w:szCs w:val="22"/>
          <w:u w:val="single"/>
        </w:rPr>
        <w:t>especificando las actividades que corresponden a cada uno de sus integrantes</w:t>
      </w:r>
      <w:r w:rsidRPr="00A03EE2">
        <w:rPr>
          <w:rFonts w:ascii="Arial" w:hAnsi="Arial" w:cs="Arial"/>
          <w:sz w:val="22"/>
          <w:szCs w:val="22"/>
        </w:rPr>
        <w:t xml:space="preserve"> y el porcentaje de participación, elementos que no podrán modificar sin el consentimiento previo y escrito de la entidad. </w:t>
      </w:r>
    </w:p>
    <w:p w14:paraId="3F6BDF49"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 xml:space="preserve">Manifestar su responsabilidad, de manera clara, sobre todas y cada una de las obligaciones derivadas de la propuesta y de la ejecución del contrato. </w:t>
      </w:r>
    </w:p>
    <w:p w14:paraId="2861BF80"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 xml:space="preserve">Cuando se trate de CONSORCIO la responsabilidad es solidaria e ilimitada y tratándose de los miembros de la UNIÓN TEMPORAL, la responsabilidad es solidaria por el cumplimiento total de la propuesta y del objeto contratado, pero tratándose de sanciones por el incumplimiento de las obligaciones derivadas de la propuesta y del contrato se impondrán de acuerdo con la participación (porcentaje o extensión) en la ejecución de cada uno de los miembros de la unión temporal. </w:t>
      </w:r>
    </w:p>
    <w:p w14:paraId="48FC4C05" w14:textId="77777777" w:rsidR="00FB785A" w:rsidRPr="00A03EE2" w:rsidRDefault="00FB785A" w:rsidP="00FB785A">
      <w:pPr>
        <w:numPr>
          <w:ilvl w:val="4"/>
          <w:numId w:val="5"/>
        </w:numPr>
        <w:ind w:left="709" w:hanging="425"/>
        <w:jc w:val="both"/>
        <w:rPr>
          <w:rFonts w:ascii="Arial" w:hAnsi="Arial" w:cs="Arial"/>
          <w:sz w:val="22"/>
          <w:szCs w:val="22"/>
        </w:rPr>
      </w:pPr>
      <w:r w:rsidRPr="00A03EE2">
        <w:rPr>
          <w:rFonts w:ascii="Arial" w:hAnsi="Arial" w:cs="Arial"/>
          <w:sz w:val="22"/>
          <w:szCs w:val="22"/>
        </w:rPr>
        <w:lastRenderedPageBreak/>
        <w:t xml:space="preserve">Indicar el término de duración, el cual no debe ser inferior a la vigencia del contrato objeto del presente proceso y un (1) año más o hasta su liquidación. </w:t>
      </w:r>
    </w:p>
    <w:p w14:paraId="11FD3057" w14:textId="77777777" w:rsidR="00FB785A" w:rsidRPr="00A03EE2" w:rsidRDefault="00FB785A" w:rsidP="00FB785A">
      <w:pPr>
        <w:numPr>
          <w:ilvl w:val="4"/>
          <w:numId w:val="5"/>
        </w:numPr>
        <w:ind w:left="709" w:hanging="425"/>
        <w:jc w:val="both"/>
        <w:rPr>
          <w:rFonts w:ascii="Arial" w:hAnsi="Arial" w:cs="Arial"/>
          <w:sz w:val="22"/>
          <w:szCs w:val="22"/>
        </w:rPr>
      </w:pPr>
      <w:r w:rsidRPr="00A03EE2">
        <w:rPr>
          <w:rFonts w:ascii="Arial" w:hAnsi="Arial" w:cs="Arial"/>
          <w:sz w:val="22"/>
          <w:szCs w:val="22"/>
        </w:rPr>
        <w:t>Designar el Representante del CONSORCIO o UNIÓN TEMPORAL quién suscribirá la propuesta y el contrato, de resultar adjudicatario.</w:t>
      </w:r>
    </w:p>
    <w:p w14:paraId="393428E3"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Manifestar que se compromete a no ceder, a ningún título, su participación o la posición negocial en el CONSORCIO o UNIÓN TEMPORAL a los demás integrantes o a un tercero, sin previa autorización escrita por parte de la Entidad.</w:t>
      </w:r>
    </w:p>
    <w:p w14:paraId="2111578C"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 xml:space="preserve">Acreditar la existencia y representación de cada uno de los integrantes del CONSORCIO o UNIÓN TEMPORAL, de acuerdo con lo indicado en este Pliego de Condiciones. </w:t>
      </w:r>
    </w:p>
    <w:p w14:paraId="3158497C"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Acreditar que el documento de conformación no contiene adiciones o modificaciones que varíen los términos y condiciones que en el mismo se expresan.</w:t>
      </w:r>
    </w:p>
    <w:p w14:paraId="2307F9A8"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Suscribir el documento asociativo por cada uno de los integrantes del CONSORCIO o UNIÓN TEMPORAL.</w:t>
      </w:r>
    </w:p>
    <w:p w14:paraId="0401732F"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 xml:space="preserve">Expresar que ninguno de los integrantes CONSORCIO o UNIÓN TEMPORAL </w:t>
      </w:r>
      <w:proofErr w:type="gramStart"/>
      <w:r w:rsidRPr="00A03EE2">
        <w:rPr>
          <w:rFonts w:ascii="Arial" w:hAnsi="Arial" w:cs="Arial"/>
          <w:sz w:val="22"/>
          <w:szCs w:val="22"/>
        </w:rPr>
        <w:t>se  encuentran</w:t>
      </w:r>
      <w:proofErr w:type="gramEnd"/>
      <w:r w:rsidRPr="00A03EE2">
        <w:rPr>
          <w:rFonts w:ascii="Arial" w:hAnsi="Arial" w:cs="Arial"/>
          <w:sz w:val="22"/>
          <w:szCs w:val="22"/>
        </w:rPr>
        <w:t xml:space="preserve"> inhabilitados o Incapacitados para la ejecución de contratos con entidades estatales.</w:t>
      </w:r>
    </w:p>
    <w:p w14:paraId="46AC7AAF" w14:textId="77777777" w:rsidR="00FB785A" w:rsidRPr="00A03EE2" w:rsidRDefault="00FB785A" w:rsidP="00FB785A">
      <w:pPr>
        <w:pStyle w:val="Textoindependiente2"/>
        <w:numPr>
          <w:ilvl w:val="4"/>
          <w:numId w:val="5"/>
        </w:numPr>
        <w:spacing w:after="0" w:line="240" w:lineRule="auto"/>
        <w:ind w:left="709" w:hanging="425"/>
        <w:jc w:val="both"/>
        <w:rPr>
          <w:rFonts w:ascii="Arial" w:hAnsi="Arial" w:cs="Arial"/>
          <w:b/>
          <w:sz w:val="22"/>
          <w:szCs w:val="22"/>
        </w:rPr>
      </w:pPr>
      <w:r w:rsidRPr="00A03EE2">
        <w:rPr>
          <w:rFonts w:ascii="Arial" w:hAnsi="Arial" w:cs="Arial"/>
          <w:sz w:val="22"/>
          <w:szCs w:val="22"/>
        </w:rPr>
        <w:t>Si sobrevinieren causas que justifiquen la solicitud de cesión del contrato, deberá tramitar ante la Entidad la autorización correspondiente.</w:t>
      </w:r>
    </w:p>
    <w:p w14:paraId="0088A127" w14:textId="77777777" w:rsidR="0066705C" w:rsidRPr="00A03EE2" w:rsidRDefault="0066705C" w:rsidP="00FB785A">
      <w:pPr>
        <w:jc w:val="both"/>
        <w:rPr>
          <w:rFonts w:ascii="Arial" w:eastAsia="Times New Roman" w:hAnsi="Arial" w:cs="Arial"/>
          <w:b/>
          <w:sz w:val="22"/>
          <w:szCs w:val="22"/>
          <w:lang w:val="es-CO"/>
        </w:rPr>
      </w:pPr>
    </w:p>
    <w:p w14:paraId="21338770" w14:textId="16D83C29" w:rsidR="00FB785A" w:rsidRPr="00A03EE2" w:rsidRDefault="00FB785A" w:rsidP="00FB785A">
      <w:pPr>
        <w:jc w:val="both"/>
        <w:rPr>
          <w:rFonts w:ascii="Arial" w:hAnsi="Arial" w:cs="Arial"/>
          <w:sz w:val="22"/>
          <w:szCs w:val="22"/>
        </w:rPr>
      </w:pPr>
      <w:r w:rsidRPr="00A03EE2">
        <w:rPr>
          <w:rFonts w:ascii="Arial" w:hAnsi="Arial" w:cs="Arial"/>
          <w:sz w:val="22"/>
          <w:szCs w:val="22"/>
        </w:rPr>
        <w:t>En caso de conformación de CONSORCIOS o UNIONES TEMPORALES, las personas jurídicas deberán acreditar la autorización del órgano competente correspondiente para comprometerse hasta por el cien por ciento (100%) del presupuesto oficial de la presente selección.</w:t>
      </w:r>
    </w:p>
    <w:p w14:paraId="50DF91F4" w14:textId="77777777" w:rsidR="00FB785A" w:rsidRPr="00A03EE2" w:rsidRDefault="00FB785A" w:rsidP="00FB785A">
      <w:pPr>
        <w:jc w:val="both"/>
        <w:rPr>
          <w:rFonts w:ascii="Arial" w:hAnsi="Arial" w:cs="Arial"/>
          <w:b/>
          <w:bCs/>
          <w:sz w:val="22"/>
          <w:szCs w:val="22"/>
          <w:u w:val="single"/>
        </w:rPr>
      </w:pPr>
    </w:p>
    <w:p w14:paraId="2BEF154F" w14:textId="77777777" w:rsidR="00FB785A" w:rsidRPr="00A03EE2" w:rsidRDefault="00FB785A" w:rsidP="00FB785A">
      <w:pPr>
        <w:jc w:val="both"/>
        <w:rPr>
          <w:rFonts w:ascii="Arial" w:hAnsi="Arial" w:cs="Arial"/>
          <w:b/>
          <w:bCs/>
          <w:sz w:val="22"/>
          <w:szCs w:val="22"/>
          <w:u w:val="single"/>
        </w:rPr>
      </w:pPr>
      <w:r w:rsidRPr="00A03EE2">
        <w:rPr>
          <w:rFonts w:ascii="Arial" w:hAnsi="Arial" w:cs="Arial"/>
          <w:b/>
          <w:bCs/>
          <w:sz w:val="22"/>
          <w:szCs w:val="22"/>
          <w:u w:val="single"/>
        </w:rPr>
        <w:t>1.3. Documentos Compromiso de Transparencia</w:t>
      </w:r>
    </w:p>
    <w:p w14:paraId="0E113F1C" w14:textId="77777777" w:rsidR="00FB785A" w:rsidRPr="00A03EE2" w:rsidRDefault="00FB785A" w:rsidP="00FB785A">
      <w:pPr>
        <w:jc w:val="both"/>
        <w:rPr>
          <w:rFonts w:ascii="Arial" w:hAnsi="Arial" w:cs="Arial"/>
          <w:sz w:val="22"/>
          <w:szCs w:val="22"/>
        </w:rPr>
      </w:pPr>
    </w:p>
    <w:p w14:paraId="46AECC9E" w14:textId="05F4C520"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El proponente, representante legal, así como cada uno de los integrantes de la unión temporal o consorcio y sus representantes, deberán diligenciar, suscribir y cumplir lo establecido en el Compromiso de Transparencia </w:t>
      </w:r>
      <w:r w:rsidRPr="00A03EE2">
        <w:rPr>
          <w:rFonts w:ascii="Arial" w:hAnsi="Arial" w:cs="Arial"/>
          <w:b/>
          <w:sz w:val="22"/>
          <w:szCs w:val="22"/>
        </w:rPr>
        <w:t xml:space="preserve">(Anexo </w:t>
      </w:r>
      <w:r w:rsidR="00B21E3C" w:rsidRPr="00A03EE2">
        <w:rPr>
          <w:rFonts w:ascii="Arial" w:hAnsi="Arial" w:cs="Arial"/>
          <w:b/>
          <w:sz w:val="22"/>
          <w:szCs w:val="22"/>
        </w:rPr>
        <w:t>4</w:t>
      </w:r>
      <w:r w:rsidRPr="00A03EE2">
        <w:rPr>
          <w:rFonts w:ascii="Arial" w:hAnsi="Arial" w:cs="Arial"/>
          <w:b/>
          <w:sz w:val="22"/>
          <w:szCs w:val="22"/>
        </w:rPr>
        <w:t>),</w:t>
      </w:r>
      <w:r w:rsidRPr="00A03EE2">
        <w:rPr>
          <w:rFonts w:ascii="Arial" w:hAnsi="Arial" w:cs="Arial"/>
          <w:sz w:val="22"/>
          <w:szCs w:val="22"/>
        </w:rPr>
        <w:t xml:space="preserve"> adjunto al presente Pliego de Condiciones</w:t>
      </w:r>
      <w:r w:rsidR="00A358B3" w:rsidRPr="00A03EE2">
        <w:rPr>
          <w:rFonts w:ascii="Arial" w:hAnsi="Arial" w:cs="Arial"/>
          <w:sz w:val="22"/>
          <w:szCs w:val="22"/>
        </w:rPr>
        <w:t>.</w:t>
      </w:r>
    </w:p>
    <w:p w14:paraId="3AECB31F" w14:textId="77777777" w:rsidR="00FB785A" w:rsidRPr="00A03EE2" w:rsidRDefault="00FB785A" w:rsidP="00FB785A">
      <w:pPr>
        <w:jc w:val="both"/>
        <w:rPr>
          <w:rFonts w:ascii="Arial" w:hAnsi="Arial" w:cs="Arial"/>
          <w:b/>
          <w:bCs/>
          <w:sz w:val="22"/>
          <w:szCs w:val="22"/>
          <w:u w:val="single"/>
        </w:rPr>
      </w:pPr>
    </w:p>
    <w:p w14:paraId="25A0916B" w14:textId="77777777" w:rsidR="00FB785A" w:rsidRPr="00A03EE2" w:rsidRDefault="00FB785A" w:rsidP="00FB785A">
      <w:pPr>
        <w:jc w:val="both"/>
        <w:rPr>
          <w:rFonts w:ascii="Arial" w:hAnsi="Arial" w:cs="Arial"/>
          <w:b/>
          <w:bCs/>
          <w:sz w:val="22"/>
          <w:szCs w:val="22"/>
          <w:u w:val="single"/>
        </w:rPr>
      </w:pPr>
      <w:r w:rsidRPr="00A03EE2">
        <w:rPr>
          <w:rFonts w:ascii="Arial" w:hAnsi="Arial" w:cs="Arial"/>
          <w:b/>
          <w:bCs/>
          <w:sz w:val="22"/>
          <w:szCs w:val="22"/>
          <w:u w:val="single"/>
        </w:rPr>
        <w:t>1.4. Fotocopia de la Cédula de Ciudadanía.</w:t>
      </w:r>
    </w:p>
    <w:p w14:paraId="1BF77197" w14:textId="77777777" w:rsidR="00FB785A" w:rsidRPr="00A03EE2" w:rsidRDefault="00FB785A" w:rsidP="00FB785A">
      <w:pPr>
        <w:jc w:val="both"/>
        <w:rPr>
          <w:rFonts w:ascii="Arial" w:hAnsi="Arial" w:cs="Arial"/>
          <w:sz w:val="22"/>
          <w:szCs w:val="22"/>
        </w:rPr>
      </w:pPr>
    </w:p>
    <w:p w14:paraId="7ECD7EC6" w14:textId="3E53B4F4"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El Proponente debe anexar fotocopia legible de la cédula de ciudadanía. Si es una </w:t>
      </w:r>
      <w:r w:rsidR="00695856" w:rsidRPr="00A03EE2">
        <w:rPr>
          <w:rFonts w:ascii="Arial" w:hAnsi="Arial" w:cs="Arial"/>
          <w:sz w:val="22"/>
          <w:szCs w:val="22"/>
        </w:rPr>
        <w:t>p</w:t>
      </w:r>
      <w:r w:rsidRPr="00A03EE2">
        <w:rPr>
          <w:rFonts w:ascii="Arial" w:hAnsi="Arial" w:cs="Arial"/>
          <w:sz w:val="22"/>
          <w:szCs w:val="22"/>
        </w:rPr>
        <w:t xml:space="preserve">ersona </w:t>
      </w:r>
      <w:r w:rsidR="00695856" w:rsidRPr="00A03EE2">
        <w:rPr>
          <w:rFonts w:ascii="Arial" w:hAnsi="Arial" w:cs="Arial"/>
          <w:sz w:val="22"/>
          <w:szCs w:val="22"/>
        </w:rPr>
        <w:t>j</w:t>
      </w:r>
      <w:r w:rsidRPr="00A03EE2">
        <w:rPr>
          <w:rFonts w:ascii="Arial" w:hAnsi="Arial" w:cs="Arial"/>
          <w:sz w:val="22"/>
          <w:szCs w:val="22"/>
        </w:rPr>
        <w:t>urídica se anexará la copia legible de la cédula de ciudadanía del representante legal. Para los consorcios o Uniones Temporales, cada uno de los integrantes, en caso de ser persona natural debe anexar copia legible de la cédula de ciudadanía, si son personas jurídicas, copia del documento de identidad del representante legal.</w:t>
      </w:r>
    </w:p>
    <w:p w14:paraId="2C8578BA" w14:textId="77777777" w:rsidR="00FB785A" w:rsidRPr="00A03EE2" w:rsidRDefault="00FB785A" w:rsidP="00FB785A">
      <w:pPr>
        <w:jc w:val="both"/>
        <w:rPr>
          <w:rFonts w:ascii="Arial" w:hAnsi="Arial" w:cs="Arial"/>
          <w:b/>
          <w:bCs/>
          <w:sz w:val="22"/>
          <w:szCs w:val="22"/>
          <w:u w:val="single"/>
        </w:rPr>
      </w:pPr>
    </w:p>
    <w:p w14:paraId="177548B8" w14:textId="77777777" w:rsidR="00FB785A" w:rsidRPr="00A03EE2" w:rsidRDefault="00FB785A" w:rsidP="00FB785A">
      <w:pPr>
        <w:jc w:val="both"/>
        <w:rPr>
          <w:rFonts w:ascii="Arial" w:hAnsi="Arial" w:cs="Arial"/>
          <w:b/>
          <w:bCs/>
          <w:sz w:val="22"/>
          <w:szCs w:val="22"/>
          <w:u w:val="single"/>
        </w:rPr>
      </w:pPr>
      <w:r w:rsidRPr="00A03EE2">
        <w:rPr>
          <w:rFonts w:ascii="Arial" w:hAnsi="Arial" w:cs="Arial"/>
          <w:b/>
          <w:bCs/>
          <w:sz w:val="22"/>
          <w:szCs w:val="22"/>
          <w:u w:val="single"/>
        </w:rPr>
        <w:t>1.5. Certificado de Existencia y representación legal.</w:t>
      </w:r>
    </w:p>
    <w:p w14:paraId="097389D2" w14:textId="77777777" w:rsidR="00FB785A" w:rsidRPr="00A03EE2" w:rsidRDefault="00FB785A" w:rsidP="00FB785A">
      <w:pPr>
        <w:tabs>
          <w:tab w:val="left" w:pos="426"/>
        </w:tabs>
        <w:jc w:val="both"/>
        <w:rPr>
          <w:rFonts w:ascii="Arial" w:hAnsi="Arial" w:cs="Arial"/>
          <w:sz w:val="22"/>
          <w:szCs w:val="22"/>
        </w:rPr>
      </w:pPr>
    </w:p>
    <w:p w14:paraId="10C0265B"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Las personas jurídicas oferentes deberán acreditar con la oferta su existencia y representación legal mediante la presentación del certificado respectivo expedido por la Cámara de Comercio, con una fecha de expedición no mayor a treinta (30) días.</w:t>
      </w:r>
    </w:p>
    <w:p w14:paraId="368C1D1E"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ind w:left="720"/>
        <w:rPr>
          <w:rFonts w:ascii="Arial" w:hAnsi="Arial" w:cs="Arial"/>
          <w:sz w:val="22"/>
          <w:szCs w:val="22"/>
        </w:rPr>
      </w:pPr>
    </w:p>
    <w:p w14:paraId="3845DA3F"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Cuando se trate de personas jurídicas extranjeras, que no tengan establecida sucursal en Colombia, deberán comprobar su existencia y representación legal de conformidad con las normas de su país de origen. Los documentos otorgados en el exterior deberán presentarse legalizados en la forma prevista en las normas vigentes sobre la materia.</w:t>
      </w:r>
    </w:p>
    <w:p w14:paraId="6AD26E43"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ind w:left="720"/>
        <w:rPr>
          <w:rFonts w:ascii="Arial" w:hAnsi="Arial" w:cs="Arial"/>
          <w:sz w:val="22"/>
          <w:szCs w:val="22"/>
        </w:rPr>
      </w:pPr>
    </w:p>
    <w:p w14:paraId="25DCF634"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En el evento en que, el oferente presente propuesta por medio de apoderado, el poder deberá contener de manera expresa y clara las facultades especiales otorgadas para representar a la persona jurídica interesada en participar en el presente proceso de selección, con debida presentación personal ante notario</w:t>
      </w:r>
    </w:p>
    <w:p w14:paraId="28DDF817"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Si la propuesta se presenta a nombre de una Sucursal, se deberán anexar los Certificados tanto de la Sucursal como de la Casa principal.</w:t>
      </w:r>
    </w:p>
    <w:p w14:paraId="668363F8"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ind w:left="720"/>
        <w:rPr>
          <w:rFonts w:ascii="Arial" w:hAnsi="Arial" w:cs="Arial"/>
          <w:sz w:val="22"/>
          <w:szCs w:val="22"/>
        </w:rPr>
      </w:pPr>
    </w:p>
    <w:p w14:paraId="599F0439"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Con la presentación del Certificado se verificará:</w:t>
      </w:r>
    </w:p>
    <w:p w14:paraId="4471E476"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Que el objeto social de la persona jurídica del proponente, incluya las actividades relacionadas con el objeto contractual.</w:t>
      </w:r>
    </w:p>
    <w:p w14:paraId="60564FF7"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 xml:space="preserve">La duración de la sociedad, contada a partir de la fecha límite de entrega de las propuestas, no será inferior al plazo de duración establecido para el contrato y un (1) año más. </w:t>
      </w:r>
    </w:p>
    <w:p w14:paraId="6A46B369"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 xml:space="preserve">Facultades del Representante Legal y autorización del órgano social competente cuando sea necesario de acuerdo a los estatutos sociales: Documento complementario del certificado de existencia y representación para el caso en que se encuentre condicionada la capacidad del representante legal para contratar por la respectiva junta de socios o junta directiva de la empresa proponente. </w:t>
      </w:r>
    </w:p>
    <w:p w14:paraId="355DA693" w14:textId="77777777" w:rsidR="00F460FE" w:rsidRPr="00A03EE2" w:rsidRDefault="00F460FE" w:rsidP="00F460FE">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rPr>
          <w:rFonts w:ascii="Arial" w:hAnsi="Arial" w:cs="Arial"/>
          <w:sz w:val="22"/>
          <w:szCs w:val="22"/>
        </w:rPr>
      </w:pPr>
      <w:r w:rsidRPr="00A03EE2">
        <w:rPr>
          <w:rFonts w:ascii="Arial" w:hAnsi="Arial" w:cs="Arial"/>
          <w:sz w:val="22"/>
          <w:szCs w:val="22"/>
        </w:rPr>
        <w:t>Cuando el representante legal de la persona jurídica participante, tenga restricciones para contraer obligaciones a nombre de la misma, en razón de la cuantía o cualquier otra restricción, deberá entonces adjuntar el documento mediante el cual se le autoriza de manera expresa por parte del órgano competente de la sociedad, su actuación de conformidad a lo expresado dentro del Certificado de existencia y representación legal, emitido por la respectiva Cámara de Comercio, para participar en la presente proceso, firmar la respectiva propuesta y suscribir el contrato en el evento en que resulte ser el seleccionado para ejecutar la prestación del servicio que es objeto de este proceso.  La falta de capacidad generará el rechazo de la propuesta.</w:t>
      </w:r>
    </w:p>
    <w:p w14:paraId="4A664A0E" w14:textId="77777777" w:rsidR="00FB785A" w:rsidRPr="00A03EE2" w:rsidRDefault="00FB785A" w:rsidP="00FB785A">
      <w:pPr>
        <w:pStyle w:val="Textoindependiente"/>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ind w:left="720"/>
        <w:rPr>
          <w:rFonts w:ascii="Arial" w:eastAsiaTheme="minorHAnsi" w:hAnsi="Arial" w:cs="Arial"/>
          <w:sz w:val="22"/>
          <w:szCs w:val="22"/>
          <w:lang w:eastAsia="es-ES_tradnl"/>
        </w:rPr>
      </w:pPr>
    </w:p>
    <w:p w14:paraId="5133E75B" w14:textId="77777777" w:rsidR="00FB785A" w:rsidRPr="00A03EE2" w:rsidRDefault="00FB785A" w:rsidP="00EB1436">
      <w:pPr>
        <w:ind w:left="708" w:hanging="708"/>
        <w:jc w:val="both"/>
        <w:rPr>
          <w:rFonts w:ascii="Arial" w:hAnsi="Arial" w:cs="Arial"/>
          <w:b/>
          <w:bCs/>
          <w:sz w:val="22"/>
          <w:szCs w:val="22"/>
          <w:u w:val="single"/>
        </w:rPr>
      </w:pPr>
      <w:r w:rsidRPr="00A03EE2">
        <w:rPr>
          <w:rFonts w:ascii="Arial" w:hAnsi="Arial" w:cs="Arial"/>
          <w:b/>
          <w:bCs/>
          <w:sz w:val="22"/>
          <w:szCs w:val="22"/>
          <w:u w:val="single"/>
        </w:rPr>
        <w:t>1.6. Certificado de Matricula Mercantil</w:t>
      </w:r>
    </w:p>
    <w:p w14:paraId="4F3F79F4" w14:textId="77777777" w:rsidR="00FB785A" w:rsidRPr="00A03EE2" w:rsidRDefault="00FB785A" w:rsidP="00FB785A">
      <w:pPr>
        <w:jc w:val="both"/>
        <w:rPr>
          <w:rFonts w:ascii="Arial" w:hAnsi="Arial" w:cs="Arial"/>
          <w:sz w:val="22"/>
          <w:szCs w:val="22"/>
        </w:rPr>
      </w:pPr>
    </w:p>
    <w:p w14:paraId="5136750F"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Si la propuesta fuere presentada por una persona natural, se deberá adjuntar copia del Certificado de Matricula Mercantil del proponente, con fecha de expedición no superior a 30 días hábiles anteriores a la fecha del cierre del Proceso de Selección, en el que se señale dentro de las actividades económicas registradas, actividades relacionada con el objeto a contratar de acuerdo con el perfil requerido. </w:t>
      </w:r>
    </w:p>
    <w:p w14:paraId="31359E1C" w14:textId="77777777" w:rsidR="00FB785A" w:rsidRPr="00A03EE2" w:rsidRDefault="00FB785A" w:rsidP="00FB785A">
      <w:pPr>
        <w:jc w:val="both"/>
        <w:rPr>
          <w:rFonts w:ascii="Arial" w:hAnsi="Arial" w:cs="Arial"/>
          <w:sz w:val="22"/>
          <w:szCs w:val="22"/>
        </w:rPr>
      </w:pPr>
    </w:p>
    <w:p w14:paraId="70FF73F5"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En los eventos en que uno o varios de los integrantes de las Uniones Temporales y/o Consorcios, sean personas naturales, deberá adjuntarse el Certificado de matrícula mercantil de cada uno de los integrantes de las Uniones temporales y/o consorcios, cuando estos sean personas naturales, en los términos del presente numeral. </w:t>
      </w:r>
      <w:proofErr w:type="gramStart"/>
      <w:r w:rsidRPr="00A03EE2">
        <w:rPr>
          <w:rFonts w:ascii="Arial" w:hAnsi="Arial" w:cs="Arial"/>
          <w:sz w:val="22"/>
          <w:szCs w:val="22"/>
        </w:rPr>
        <w:t>Además</w:t>
      </w:r>
      <w:proofErr w:type="gramEnd"/>
      <w:r w:rsidRPr="00A03EE2">
        <w:rPr>
          <w:rFonts w:ascii="Arial" w:hAnsi="Arial" w:cs="Arial"/>
          <w:sz w:val="22"/>
          <w:szCs w:val="22"/>
        </w:rPr>
        <w:t xml:space="preserve"> se deberá anexar copia de la cédula de ciudanía de los mismos.</w:t>
      </w:r>
    </w:p>
    <w:p w14:paraId="13106B67" w14:textId="77777777" w:rsidR="00FB785A" w:rsidRPr="00A03EE2" w:rsidRDefault="00FB785A" w:rsidP="00FB785A">
      <w:pPr>
        <w:jc w:val="both"/>
        <w:rPr>
          <w:rFonts w:ascii="Arial" w:hAnsi="Arial" w:cs="Arial"/>
          <w:sz w:val="22"/>
          <w:szCs w:val="22"/>
        </w:rPr>
      </w:pPr>
    </w:p>
    <w:p w14:paraId="77F50962"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En el evento en que el oferente presente propuesta por medio de apoderado, el poder deberá contener de manera expresa y clara la facultad especial otorgada para que represente al proponente para participar en el presente proceso de selección, debidamente autenticado en Notaria y/o presentación personal.</w:t>
      </w:r>
    </w:p>
    <w:p w14:paraId="0E75F2EF" w14:textId="77777777" w:rsidR="00FB785A" w:rsidRPr="00A03EE2" w:rsidRDefault="00FB785A" w:rsidP="00FB785A">
      <w:pPr>
        <w:jc w:val="both"/>
        <w:rPr>
          <w:rFonts w:ascii="Arial" w:hAnsi="Arial" w:cs="Arial"/>
          <w:sz w:val="22"/>
          <w:szCs w:val="22"/>
        </w:rPr>
      </w:pPr>
    </w:p>
    <w:p w14:paraId="5DF577E4" w14:textId="3CD736F8"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En caso que el perfil exigido se enmarque dentro de profesiones liberales, entendidas estas como; aquellas actividades en las cuales predomina el ejercicio del intelecto, que han sido reconocidas por el </w:t>
      </w:r>
      <w:r w:rsidRPr="00A03EE2">
        <w:rPr>
          <w:rFonts w:ascii="Arial" w:hAnsi="Arial" w:cs="Arial"/>
          <w:sz w:val="22"/>
          <w:szCs w:val="22"/>
        </w:rPr>
        <w:lastRenderedPageBreak/>
        <w:t>Estado y para cuyo ejercicio se requiere la habilitación a través de un título académico las cuales no son consideradas actividades mercantiles, se dejará constancia en la verificación de la propuesta, caso en el cual, no se requerirá el registro mercantil, conforme lo estipula el numeral 5 del artículo 23 del Código de Comercio.</w:t>
      </w:r>
    </w:p>
    <w:p w14:paraId="2764A48F" w14:textId="77777777" w:rsidR="00695856" w:rsidRPr="00A03EE2" w:rsidRDefault="00695856" w:rsidP="00FB785A">
      <w:pPr>
        <w:jc w:val="both"/>
        <w:rPr>
          <w:rFonts w:ascii="Arial" w:hAnsi="Arial" w:cs="Arial"/>
          <w:sz w:val="22"/>
          <w:szCs w:val="22"/>
        </w:rPr>
      </w:pPr>
    </w:p>
    <w:p w14:paraId="2D054118"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Nota: En ningún caso se aceptará registros con modificación efectuada dentro de los últimos diez (10) días hábiles, con antelación al cierre del presente proceso, relacionada con la actividad exigida.</w:t>
      </w:r>
    </w:p>
    <w:p w14:paraId="13CF3BD5" w14:textId="1AC07AA2" w:rsidR="004F63AF" w:rsidRPr="00A03EE2" w:rsidRDefault="004F63AF" w:rsidP="004F63AF">
      <w:pPr>
        <w:jc w:val="both"/>
        <w:rPr>
          <w:rFonts w:ascii="Arial" w:hAnsi="Arial" w:cs="Arial"/>
          <w:sz w:val="22"/>
          <w:szCs w:val="22"/>
        </w:rPr>
      </w:pPr>
    </w:p>
    <w:p w14:paraId="091A6BCD" w14:textId="372BBFFA" w:rsidR="00FB785A" w:rsidRPr="00A03EE2" w:rsidRDefault="00FB785A" w:rsidP="00FB785A">
      <w:pPr>
        <w:jc w:val="both"/>
        <w:rPr>
          <w:rFonts w:ascii="Arial" w:hAnsi="Arial" w:cs="Arial"/>
          <w:b/>
          <w:sz w:val="22"/>
          <w:szCs w:val="22"/>
          <w:u w:val="single"/>
        </w:rPr>
      </w:pPr>
      <w:r w:rsidRPr="00A03EE2">
        <w:rPr>
          <w:rFonts w:ascii="Arial" w:hAnsi="Arial" w:cs="Arial"/>
          <w:b/>
          <w:sz w:val="22"/>
          <w:szCs w:val="22"/>
          <w:u w:val="single"/>
        </w:rPr>
        <w:t>1.7. Obligaciones ante el Sistema de Seguridad Social Integral y Parafiscales.</w:t>
      </w:r>
    </w:p>
    <w:p w14:paraId="55A63D16" w14:textId="77777777" w:rsidR="00FB785A" w:rsidRPr="00A03EE2" w:rsidRDefault="00FB785A" w:rsidP="00FB785A">
      <w:pPr>
        <w:jc w:val="both"/>
        <w:rPr>
          <w:rFonts w:ascii="Arial" w:hAnsi="Arial" w:cs="Arial"/>
          <w:b/>
          <w:sz w:val="22"/>
          <w:szCs w:val="22"/>
          <w:u w:val="single"/>
        </w:rPr>
      </w:pPr>
    </w:p>
    <w:p w14:paraId="658255DF"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De conformidad con lo estipulado en el artículo 50 de la Ley 789 de 2002 y el artículo 23 de la Ley 1150 de 2007, el proponente deberá acreditar el cumplimiento de sus obligaciones con los sistemas de salud, riesgos profesionales, pensiones y aportes a las Cajas de Compensación Familiar, Instituto Colombiano de Bienestar Familiar y Servicio Nacional de Aprendizaje, cuando a ello haya lugar.</w:t>
      </w:r>
    </w:p>
    <w:p w14:paraId="542546E5" w14:textId="77777777" w:rsidR="00FB785A" w:rsidRPr="00A03EE2" w:rsidRDefault="00FB785A" w:rsidP="00FB785A">
      <w:pPr>
        <w:jc w:val="both"/>
        <w:rPr>
          <w:rFonts w:ascii="Arial" w:hAnsi="Arial" w:cs="Arial"/>
          <w:sz w:val="22"/>
          <w:szCs w:val="22"/>
        </w:rPr>
      </w:pPr>
    </w:p>
    <w:p w14:paraId="351D94D6"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Si el proponente es </w:t>
      </w:r>
      <w:r w:rsidRPr="00A03EE2">
        <w:rPr>
          <w:rFonts w:ascii="Arial" w:hAnsi="Arial" w:cs="Arial"/>
          <w:b/>
          <w:sz w:val="22"/>
          <w:szCs w:val="22"/>
        </w:rPr>
        <w:t>persona jurídica</w:t>
      </w:r>
      <w:r w:rsidRPr="00A03EE2">
        <w:rPr>
          <w:rFonts w:ascii="Arial" w:hAnsi="Arial" w:cs="Arial"/>
          <w:sz w:val="22"/>
          <w:szCs w:val="22"/>
        </w:rPr>
        <w:t xml:space="preserve">, deberá aportar certificación suscrita por el revisor fiscal cuando éste exista de acuerdo con los requerimientos de ley, o por el representante legal si la persona jurídica no está obligada a tener Revisor Fiscal conforme a la Ley, en la que acredite que se encuentra al día en los aportes correspondientes, y durante los seis (6) meses anteriores a la fecha del cierre del proceso, de conformidad con lo establecido por la ley 789 de 2002. </w:t>
      </w:r>
    </w:p>
    <w:p w14:paraId="133678FB" w14:textId="77777777" w:rsidR="003755AA" w:rsidRPr="00A03EE2" w:rsidRDefault="003755AA" w:rsidP="00FB785A">
      <w:pPr>
        <w:jc w:val="both"/>
        <w:rPr>
          <w:rFonts w:ascii="Arial" w:hAnsi="Arial" w:cs="Arial"/>
          <w:sz w:val="22"/>
          <w:szCs w:val="22"/>
        </w:rPr>
      </w:pPr>
    </w:p>
    <w:p w14:paraId="4AE3A0D2"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El proponente </w:t>
      </w:r>
      <w:r w:rsidRPr="00A03EE2">
        <w:rPr>
          <w:rFonts w:ascii="Arial" w:hAnsi="Arial" w:cs="Arial"/>
          <w:b/>
          <w:sz w:val="22"/>
          <w:szCs w:val="22"/>
        </w:rPr>
        <w:t>persona natural</w:t>
      </w:r>
      <w:r w:rsidRPr="00A03EE2">
        <w:rPr>
          <w:rFonts w:ascii="Arial" w:hAnsi="Arial" w:cs="Arial"/>
          <w:sz w:val="22"/>
          <w:szCs w:val="22"/>
        </w:rPr>
        <w:t xml:space="preserve"> deberá adjuntar en original, y bajo la gravedad de juramento que se entiende prestado con la suscripción del documento correspondiente, certificación donde se acredite el pago de sus aportes y el de sus empleados a los sistemas de salud, riesgos profesionales, pensiones y aportes a las Cajas de Compensación Familiar, Instituto Colombiano de Bienestar Familiar y Servicio Nacional de Aprendizaje. Dicho documento debe certificar que a la fecha de presentación de su oferta ha realizado el pago de los aportes correspondientes a la nómina de los últimos seis (6) meses del calendario que legalmente sean exigibles en la citada fecha, (o sea, en los cuales se haya causado la obligación de efectuar dichos pagos).</w:t>
      </w:r>
    </w:p>
    <w:p w14:paraId="199D7248" w14:textId="77777777" w:rsidR="00FB785A" w:rsidRPr="00A03EE2" w:rsidRDefault="00FB785A" w:rsidP="00FB785A">
      <w:pPr>
        <w:jc w:val="both"/>
        <w:rPr>
          <w:rFonts w:ascii="Arial" w:hAnsi="Arial" w:cs="Arial"/>
          <w:sz w:val="22"/>
          <w:szCs w:val="22"/>
        </w:rPr>
      </w:pPr>
    </w:p>
    <w:p w14:paraId="4835ED67" w14:textId="1846B142" w:rsidR="00FB785A" w:rsidRPr="00A03EE2" w:rsidRDefault="00FB785A" w:rsidP="00FB785A">
      <w:pPr>
        <w:jc w:val="both"/>
        <w:rPr>
          <w:rFonts w:ascii="Arial" w:hAnsi="Arial" w:cs="Arial"/>
          <w:sz w:val="22"/>
          <w:szCs w:val="22"/>
        </w:rPr>
      </w:pPr>
      <w:r w:rsidRPr="00A03EE2">
        <w:rPr>
          <w:rFonts w:ascii="Arial" w:hAnsi="Arial" w:cs="Arial"/>
          <w:sz w:val="22"/>
          <w:szCs w:val="22"/>
        </w:rPr>
        <w:t>Las personas Jurídicas o Naturales que no tengan obligaciones con el sistema de seguridad social integral, deberán notificarlo mediante certificación juramentada por el representante legal y/o contador y/o revisor fiscal.</w:t>
      </w:r>
    </w:p>
    <w:p w14:paraId="6B0AE893" w14:textId="77777777" w:rsidR="00DA281F" w:rsidRPr="00A03EE2" w:rsidRDefault="00DA281F" w:rsidP="00FB785A">
      <w:pPr>
        <w:jc w:val="both"/>
        <w:rPr>
          <w:rFonts w:ascii="Arial" w:hAnsi="Arial" w:cs="Arial"/>
          <w:sz w:val="22"/>
          <w:szCs w:val="22"/>
        </w:rPr>
      </w:pPr>
    </w:p>
    <w:p w14:paraId="57E15990" w14:textId="77777777" w:rsidR="00FB785A" w:rsidRPr="00A03EE2" w:rsidRDefault="00FB785A" w:rsidP="00FB785A">
      <w:pPr>
        <w:jc w:val="both"/>
        <w:rPr>
          <w:rFonts w:ascii="Arial" w:hAnsi="Arial" w:cs="Arial"/>
          <w:sz w:val="22"/>
          <w:szCs w:val="22"/>
        </w:rPr>
      </w:pPr>
      <w:r w:rsidRPr="00A03EE2">
        <w:rPr>
          <w:rFonts w:ascii="Arial" w:hAnsi="Arial" w:cs="Arial"/>
          <w:sz w:val="22"/>
          <w:szCs w:val="22"/>
        </w:rPr>
        <w:t xml:space="preserve">En caso que el proponente se presente a título de </w:t>
      </w:r>
      <w:r w:rsidRPr="00A03EE2">
        <w:rPr>
          <w:rFonts w:ascii="Arial" w:hAnsi="Arial" w:cs="Arial"/>
          <w:b/>
          <w:sz w:val="22"/>
          <w:szCs w:val="22"/>
        </w:rPr>
        <w:t>consorcio o unión temporal</w:t>
      </w:r>
      <w:r w:rsidRPr="00A03EE2">
        <w:rPr>
          <w:rFonts w:ascii="Arial" w:hAnsi="Arial" w:cs="Arial"/>
          <w:sz w:val="22"/>
          <w:szCs w:val="22"/>
        </w:rPr>
        <w:t>, cada uno de sus integrantes debe cumplir con este requisito según su naturaleza, y condiciones antes señaladas.</w:t>
      </w:r>
    </w:p>
    <w:p w14:paraId="7B35DEA6" w14:textId="77777777" w:rsidR="00FB785A" w:rsidRPr="00A03EE2" w:rsidRDefault="00FB785A" w:rsidP="00FB785A">
      <w:pPr>
        <w:jc w:val="both"/>
        <w:rPr>
          <w:rFonts w:ascii="Arial" w:hAnsi="Arial" w:cs="Arial"/>
          <w:sz w:val="22"/>
          <w:szCs w:val="22"/>
        </w:rPr>
      </w:pPr>
    </w:p>
    <w:p w14:paraId="5CAB7160" w14:textId="77777777" w:rsidR="00FB785A" w:rsidRPr="00A03EE2" w:rsidRDefault="00FB785A" w:rsidP="00FB785A">
      <w:pPr>
        <w:jc w:val="both"/>
        <w:rPr>
          <w:rFonts w:ascii="Arial" w:hAnsi="Arial" w:cs="Arial"/>
          <w:sz w:val="22"/>
          <w:szCs w:val="22"/>
        </w:rPr>
      </w:pPr>
      <w:r w:rsidRPr="00A03EE2">
        <w:rPr>
          <w:rFonts w:ascii="Arial" w:hAnsi="Arial" w:cs="Arial"/>
          <w:b/>
          <w:sz w:val="22"/>
          <w:szCs w:val="22"/>
        </w:rPr>
        <w:t>NOTA 1</w:t>
      </w:r>
      <w:r w:rsidRPr="00A03EE2">
        <w:rPr>
          <w:rFonts w:ascii="Arial" w:hAnsi="Arial" w:cs="Arial"/>
          <w:sz w:val="22"/>
          <w:szCs w:val="22"/>
        </w:rPr>
        <w:t xml:space="preserve">. Cuando el documento sea suscrito por el revisor fiscal, deberá anexar tarjeta profesional y certificado de la junta de contadores vigente. </w:t>
      </w:r>
    </w:p>
    <w:p w14:paraId="38295F72" w14:textId="77777777" w:rsidR="00FB785A" w:rsidRPr="00A03EE2" w:rsidRDefault="00FB785A" w:rsidP="00FB785A">
      <w:pPr>
        <w:jc w:val="both"/>
        <w:rPr>
          <w:rFonts w:ascii="Arial" w:hAnsi="Arial" w:cs="Arial"/>
          <w:sz w:val="22"/>
          <w:szCs w:val="22"/>
        </w:rPr>
      </w:pPr>
    </w:p>
    <w:p w14:paraId="59D23793" w14:textId="68ACAD48" w:rsidR="00F272B0" w:rsidRPr="00A03EE2" w:rsidRDefault="00FB785A" w:rsidP="004F63AF">
      <w:pPr>
        <w:jc w:val="both"/>
        <w:rPr>
          <w:rFonts w:ascii="Arial" w:hAnsi="Arial" w:cs="Arial"/>
          <w:sz w:val="22"/>
          <w:szCs w:val="22"/>
        </w:rPr>
      </w:pPr>
      <w:r w:rsidRPr="00A03EE2">
        <w:rPr>
          <w:rFonts w:ascii="Arial" w:hAnsi="Arial" w:cs="Arial"/>
          <w:b/>
          <w:sz w:val="22"/>
          <w:szCs w:val="22"/>
        </w:rPr>
        <w:t>NOTA 2</w:t>
      </w:r>
      <w:r w:rsidRPr="00A03EE2">
        <w:rPr>
          <w:rFonts w:ascii="Arial" w:hAnsi="Arial" w:cs="Arial"/>
          <w:sz w:val="22"/>
          <w:szCs w:val="22"/>
        </w:rPr>
        <w:t>. El proponente adjudicatario deberá presentar para la suscripción del respectivo contrato la declaración donde se acredite el pago correspondiente a la fecha de suscripción del mismo. Cuando se trate de Consorcios o Uniones Temporales, cada uno de sus integrantes deberá presentar la certificación aquí exigida. Estas mismas reglas se aplicarán para cada pago que se vaya a efectuar con cargo al contrato.</w:t>
      </w:r>
      <w:r w:rsidR="00DA281F" w:rsidRPr="00A03EE2">
        <w:rPr>
          <w:rFonts w:ascii="Arial" w:hAnsi="Arial" w:cs="Arial"/>
          <w:sz w:val="22"/>
          <w:szCs w:val="22"/>
        </w:rPr>
        <w:t xml:space="preserve"> </w:t>
      </w:r>
      <w:r w:rsidR="009904CD" w:rsidRPr="00A03EE2">
        <w:rPr>
          <w:rFonts w:ascii="Arial" w:hAnsi="Arial" w:cs="Arial"/>
          <w:sz w:val="22"/>
          <w:szCs w:val="22"/>
        </w:rPr>
        <w:t>Ver anexo No. 8.</w:t>
      </w:r>
    </w:p>
    <w:p w14:paraId="43808CCE" w14:textId="35A69906" w:rsidR="00B4311C" w:rsidRPr="00A03EE2" w:rsidRDefault="00B4311C" w:rsidP="004F63AF">
      <w:pPr>
        <w:jc w:val="both"/>
        <w:rPr>
          <w:rFonts w:ascii="Arial" w:hAnsi="Arial" w:cs="Arial"/>
          <w:sz w:val="22"/>
          <w:szCs w:val="22"/>
        </w:rPr>
      </w:pPr>
    </w:p>
    <w:p w14:paraId="53493B05" w14:textId="3F83CDD0" w:rsidR="00B4311C" w:rsidRPr="00A03EE2" w:rsidRDefault="00B4311C" w:rsidP="00B4311C">
      <w:pPr>
        <w:tabs>
          <w:tab w:val="left" w:pos="-138"/>
          <w:tab w:val="left" w:pos="426"/>
          <w:tab w:val="left" w:pos="582"/>
          <w:tab w:val="left" w:pos="1302"/>
          <w:tab w:val="left" w:pos="2022"/>
          <w:tab w:val="left" w:pos="2742"/>
          <w:tab w:val="left" w:pos="3462"/>
          <w:tab w:val="left" w:pos="4182"/>
          <w:tab w:val="left" w:pos="4902"/>
          <w:tab w:val="left" w:pos="5622"/>
          <w:tab w:val="left" w:pos="6342"/>
          <w:tab w:val="left" w:pos="7062"/>
          <w:tab w:val="left" w:pos="7782"/>
          <w:tab w:val="left" w:pos="8502"/>
          <w:tab w:val="left" w:pos="9222"/>
        </w:tabs>
        <w:suppressAutoHyphens/>
        <w:jc w:val="both"/>
        <w:rPr>
          <w:rFonts w:ascii="Arial" w:hAnsi="Arial" w:cs="Arial"/>
          <w:spacing w:val="-2"/>
          <w:sz w:val="22"/>
          <w:szCs w:val="22"/>
        </w:rPr>
      </w:pPr>
      <w:r w:rsidRPr="00A03EE2">
        <w:rPr>
          <w:rFonts w:ascii="Arial" w:hAnsi="Arial" w:cs="Arial"/>
          <w:spacing w:val="-2"/>
          <w:sz w:val="22"/>
          <w:szCs w:val="22"/>
        </w:rPr>
        <w:lastRenderedPageBreak/>
        <w:t xml:space="preserve">Adicionalmente se debe dar cumplimiento a la resolución Nº 209 de 2020, de la Unidad Administrativa Especial de Gestión Pensional y Contribuciones Parafiscales de la </w:t>
      </w:r>
      <w:proofErr w:type="spellStart"/>
      <w:r w:rsidRPr="00A03EE2">
        <w:rPr>
          <w:rFonts w:ascii="Arial" w:hAnsi="Arial" w:cs="Arial"/>
          <w:spacing w:val="-2"/>
          <w:sz w:val="22"/>
          <w:szCs w:val="22"/>
        </w:rPr>
        <w:t>Proteccion</w:t>
      </w:r>
      <w:proofErr w:type="spellEnd"/>
      <w:r w:rsidRPr="00A03EE2">
        <w:rPr>
          <w:rFonts w:ascii="Arial" w:hAnsi="Arial" w:cs="Arial"/>
          <w:spacing w:val="-2"/>
          <w:sz w:val="22"/>
          <w:szCs w:val="22"/>
        </w:rPr>
        <w:t xml:space="preserve"> Social – UGPP.</w:t>
      </w:r>
    </w:p>
    <w:p w14:paraId="70AADC50" w14:textId="77777777" w:rsidR="00C10221" w:rsidRPr="00A03EE2" w:rsidRDefault="00C10221" w:rsidP="004F63AF">
      <w:pPr>
        <w:jc w:val="both"/>
        <w:rPr>
          <w:rFonts w:ascii="Arial" w:hAnsi="Arial" w:cs="Arial"/>
          <w:sz w:val="22"/>
          <w:szCs w:val="22"/>
        </w:rPr>
      </w:pPr>
    </w:p>
    <w:p w14:paraId="65D2E810" w14:textId="7E21F09B" w:rsidR="004F63AF" w:rsidRPr="00A03EE2" w:rsidRDefault="008C24BA" w:rsidP="008C24BA">
      <w:pPr>
        <w:pStyle w:val="Textoindependiente"/>
        <w:numPr>
          <w:ilvl w:val="1"/>
          <w:numId w:val="31"/>
        </w:numPr>
        <w:rPr>
          <w:rFonts w:ascii="Arial" w:eastAsia="Calibri" w:hAnsi="Arial" w:cs="Arial"/>
          <w:b/>
          <w:sz w:val="22"/>
          <w:szCs w:val="22"/>
          <w:lang w:eastAsia="es-CO"/>
        </w:rPr>
      </w:pPr>
      <w:r w:rsidRPr="00A03EE2">
        <w:rPr>
          <w:rFonts w:ascii="Arial" w:eastAsia="Calibri" w:hAnsi="Arial" w:cs="Arial"/>
          <w:b/>
          <w:sz w:val="22"/>
          <w:szCs w:val="22"/>
          <w:lang w:eastAsia="es-CO"/>
        </w:rPr>
        <w:t xml:space="preserve"> </w:t>
      </w:r>
      <w:r w:rsidR="004F63AF" w:rsidRPr="00A03EE2">
        <w:rPr>
          <w:rFonts w:ascii="Arial" w:eastAsia="Calibri" w:hAnsi="Arial" w:cs="Arial"/>
          <w:b/>
          <w:sz w:val="22"/>
          <w:szCs w:val="22"/>
          <w:lang w:eastAsia="es-CO"/>
        </w:rPr>
        <w:t xml:space="preserve">REGISTRO ÚNICO TRIBUTARIO </w:t>
      </w:r>
    </w:p>
    <w:p w14:paraId="671DA984" w14:textId="77777777" w:rsidR="004F63AF" w:rsidRPr="00A03EE2" w:rsidRDefault="004F63AF" w:rsidP="004F63AF">
      <w:pPr>
        <w:autoSpaceDE w:val="0"/>
        <w:autoSpaceDN w:val="0"/>
        <w:adjustRightInd w:val="0"/>
        <w:jc w:val="both"/>
        <w:rPr>
          <w:rFonts w:ascii="Arial" w:eastAsia="Calibri" w:hAnsi="Arial" w:cs="Arial"/>
          <w:sz w:val="22"/>
          <w:szCs w:val="22"/>
          <w:lang w:eastAsia="es-CO"/>
        </w:rPr>
      </w:pPr>
    </w:p>
    <w:p w14:paraId="46165093" w14:textId="4370D28E" w:rsidR="004F63AF" w:rsidRPr="00A03EE2" w:rsidRDefault="00776E09" w:rsidP="004F63AF">
      <w:pPr>
        <w:autoSpaceDE w:val="0"/>
        <w:autoSpaceDN w:val="0"/>
        <w:adjustRightInd w:val="0"/>
        <w:jc w:val="both"/>
        <w:rPr>
          <w:rFonts w:ascii="Arial" w:eastAsia="Calibri" w:hAnsi="Arial" w:cs="Arial"/>
          <w:sz w:val="22"/>
          <w:szCs w:val="22"/>
          <w:lang w:eastAsia="es-CO"/>
        </w:rPr>
      </w:pPr>
      <w:r w:rsidRPr="00A03EE2">
        <w:rPr>
          <w:rFonts w:ascii="Arial" w:eastAsia="Calibri" w:hAnsi="Arial" w:cs="Arial"/>
          <w:sz w:val="22"/>
          <w:szCs w:val="22"/>
          <w:lang w:eastAsia="es-CO"/>
        </w:rPr>
        <w:t xml:space="preserve">El proponente debe allegar fotocopia del Registro Único Tributario RUT, en el que indique a qué régimen pertenece. Las actividades económicas, deberán </w:t>
      </w:r>
      <w:proofErr w:type="spellStart"/>
      <w:r w:rsidRPr="00A03EE2">
        <w:rPr>
          <w:rFonts w:ascii="Arial" w:eastAsia="Calibri" w:hAnsi="Arial" w:cs="Arial"/>
          <w:sz w:val="22"/>
          <w:szCs w:val="22"/>
          <w:lang w:eastAsia="es-CO"/>
        </w:rPr>
        <w:t>eslar</w:t>
      </w:r>
      <w:proofErr w:type="spellEnd"/>
      <w:r w:rsidRPr="00A03EE2">
        <w:rPr>
          <w:rFonts w:ascii="Arial" w:eastAsia="Calibri" w:hAnsi="Arial" w:cs="Arial"/>
          <w:sz w:val="22"/>
          <w:szCs w:val="22"/>
          <w:lang w:eastAsia="es-CO"/>
        </w:rPr>
        <w:t xml:space="preserve"> relacionadas con</w:t>
      </w:r>
      <w:r w:rsidR="00AB0AF5" w:rsidRPr="00A03EE2">
        <w:rPr>
          <w:rFonts w:ascii="Arial" w:eastAsia="Calibri" w:hAnsi="Arial" w:cs="Arial"/>
          <w:sz w:val="22"/>
          <w:szCs w:val="22"/>
          <w:lang w:eastAsia="es-CO"/>
        </w:rPr>
        <w:t xml:space="preserve"> el </w:t>
      </w:r>
      <w:proofErr w:type="gramStart"/>
      <w:r w:rsidR="00AB0AF5" w:rsidRPr="00A03EE2">
        <w:rPr>
          <w:rFonts w:ascii="Arial" w:eastAsia="Calibri" w:hAnsi="Arial" w:cs="Arial"/>
          <w:sz w:val="22"/>
          <w:szCs w:val="22"/>
          <w:lang w:eastAsia="es-CO"/>
        </w:rPr>
        <w:t>ob</w:t>
      </w:r>
      <w:r w:rsidR="00CC06A4" w:rsidRPr="00A03EE2">
        <w:rPr>
          <w:rFonts w:ascii="Arial" w:eastAsia="Calibri" w:hAnsi="Arial" w:cs="Arial"/>
          <w:sz w:val="22"/>
          <w:szCs w:val="22"/>
          <w:lang w:eastAsia="es-CO"/>
        </w:rPr>
        <w:t>j</w:t>
      </w:r>
      <w:r w:rsidR="00AB0AF5" w:rsidRPr="00A03EE2">
        <w:rPr>
          <w:rFonts w:ascii="Arial" w:eastAsia="Calibri" w:hAnsi="Arial" w:cs="Arial"/>
          <w:sz w:val="22"/>
          <w:szCs w:val="22"/>
          <w:lang w:eastAsia="es-CO"/>
        </w:rPr>
        <w:t>e</w:t>
      </w:r>
      <w:r w:rsidR="00CC06A4" w:rsidRPr="00A03EE2">
        <w:rPr>
          <w:rFonts w:ascii="Arial" w:eastAsia="Calibri" w:hAnsi="Arial" w:cs="Arial"/>
          <w:sz w:val="22"/>
          <w:szCs w:val="22"/>
          <w:lang w:eastAsia="es-CO"/>
        </w:rPr>
        <w:t xml:space="preserve">to </w:t>
      </w:r>
      <w:r w:rsidRPr="00A03EE2">
        <w:rPr>
          <w:rFonts w:ascii="Arial" w:eastAsia="Calibri" w:hAnsi="Arial" w:cs="Arial"/>
          <w:sz w:val="22"/>
          <w:szCs w:val="22"/>
          <w:lang w:eastAsia="es-CO"/>
        </w:rPr>
        <w:t xml:space="preserve"> que</w:t>
      </w:r>
      <w:proofErr w:type="gramEnd"/>
      <w:r w:rsidRPr="00A03EE2">
        <w:rPr>
          <w:rFonts w:ascii="Arial" w:eastAsia="Calibri" w:hAnsi="Arial" w:cs="Arial"/>
          <w:sz w:val="22"/>
          <w:szCs w:val="22"/>
          <w:lang w:eastAsia="es-CO"/>
        </w:rPr>
        <w:t xml:space="preserve"> permita el</w:t>
      </w:r>
      <w:r w:rsidR="00AB0AF5" w:rsidRPr="00A03EE2">
        <w:rPr>
          <w:rFonts w:ascii="Arial" w:eastAsia="Calibri" w:hAnsi="Arial" w:cs="Arial"/>
          <w:sz w:val="22"/>
          <w:szCs w:val="22"/>
          <w:lang w:eastAsia="es-CO"/>
        </w:rPr>
        <w:t xml:space="preserve"> </w:t>
      </w:r>
      <w:r w:rsidRPr="00A03EE2">
        <w:rPr>
          <w:rFonts w:ascii="Arial" w:eastAsia="Calibri" w:hAnsi="Arial" w:cs="Arial"/>
          <w:sz w:val="22"/>
          <w:szCs w:val="22"/>
          <w:lang w:eastAsia="es-CO"/>
        </w:rPr>
        <w:t>desarrollo y dar cump</w:t>
      </w:r>
      <w:r w:rsidR="007E76B2" w:rsidRPr="00A03EE2">
        <w:rPr>
          <w:rFonts w:ascii="Arial" w:eastAsia="Calibri" w:hAnsi="Arial" w:cs="Arial"/>
          <w:sz w:val="22"/>
          <w:szCs w:val="22"/>
          <w:lang w:eastAsia="es-CO"/>
        </w:rPr>
        <w:t xml:space="preserve">limiento al objeto del contrato, el número </w:t>
      </w:r>
      <w:r w:rsidR="000E75A5" w:rsidRPr="00A03EE2">
        <w:rPr>
          <w:rFonts w:ascii="Arial" w:eastAsia="Calibri" w:hAnsi="Arial" w:cs="Arial"/>
          <w:sz w:val="22"/>
          <w:szCs w:val="22"/>
          <w:lang w:eastAsia="es-CO"/>
        </w:rPr>
        <w:t>5621, 5511, 4921, 5111.</w:t>
      </w:r>
    </w:p>
    <w:p w14:paraId="7467CF3D" w14:textId="77777777" w:rsidR="00776E09" w:rsidRPr="00A03EE2" w:rsidRDefault="00776E09" w:rsidP="004F63AF">
      <w:pPr>
        <w:autoSpaceDE w:val="0"/>
        <w:autoSpaceDN w:val="0"/>
        <w:adjustRightInd w:val="0"/>
        <w:jc w:val="both"/>
        <w:rPr>
          <w:rFonts w:ascii="Arial" w:eastAsia="Calibri" w:hAnsi="Arial" w:cs="Arial"/>
          <w:sz w:val="22"/>
          <w:szCs w:val="22"/>
          <w:lang w:eastAsia="es-CO"/>
        </w:rPr>
      </w:pPr>
    </w:p>
    <w:p w14:paraId="611DF596" w14:textId="2EBAB40E" w:rsidR="004F63AF" w:rsidRPr="00A03EE2" w:rsidRDefault="004F63AF" w:rsidP="004F63AF">
      <w:pPr>
        <w:autoSpaceDE w:val="0"/>
        <w:autoSpaceDN w:val="0"/>
        <w:adjustRightInd w:val="0"/>
        <w:jc w:val="both"/>
        <w:rPr>
          <w:rFonts w:ascii="Arial" w:eastAsia="Calibri" w:hAnsi="Arial" w:cs="Arial"/>
          <w:sz w:val="22"/>
          <w:szCs w:val="22"/>
          <w:lang w:eastAsia="es-CO"/>
        </w:rPr>
      </w:pPr>
      <w:r w:rsidRPr="00A03EE2">
        <w:rPr>
          <w:rFonts w:ascii="Arial" w:eastAsia="Calibri" w:hAnsi="Arial" w:cs="Arial"/>
          <w:sz w:val="22"/>
          <w:szCs w:val="22"/>
          <w:lang w:eastAsia="es-CO"/>
        </w:rPr>
        <w:t xml:space="preserve">En caso de consorcios y/o uniones temporales, cada uno de sus integrantes debe presentar este documento. </w:t>
      </w:r>
    </w:p>
    <w:p w14:paraId="033B1A4B" w14:textId="044B0CD6" w:rsidR="00311740" w:rsidRPr="00A03EE2" w:rsidRDefault="00311740" w:rsidP="004F63AF">
      <w:pPr>
        <w:widowControl w:val="0"/>
        <w:autoSpaceDE w:val="0"/>
        <w:autoSpaceDN w:val="0"/>
        <w:adjustRightInd w:val="0"/>
        <w:spacing w:before="19"/>
        <w:rPr>
          <w:rFonts w:ascii="Arial" w:hAnsi="Arial" w:cs="Arial"/>
          <w:sz w:val="22"/>
          <w:szCs w:val="22"/>
        </w:rPr>
      </w:pPr>
    </w:p>
    <w:p w14:paraId="60A7BA36" w14:textId="51C6B6C2" w:rsidR="004F63AF" w:rsidRPr="00A03EE2" w:rsidRDefault="004F63AF" w:rsidP="00431120">
      <w:pPr>
        <w:pStyle w:val="Textoindependiente"/>
        <w:numPr>
          <w:ilvl w:val="1"/>
          <w:numId w:val="49"/>
        </w:numPr>
        <w:rPr>
          <w:rFonts w:ascii="Arial" w:hAnsi="Arial" w:cs="Arial"/>
          <w:b/>
          <w:sz w:val="22"/>
          <w:szCs w:val="22"/>
        </w:rPr>
      </w:pPr>
      <w:r w:rsidRPr="00A03EE2">
        <w:rPr>
          <w:rFonts w:ascii="Arial" w:hAnsi="Arial" w:cs="Arial"/>
          <w:b/>
          <w:sz w:val="22"/>
          <w:szCs w:val="22"/>
        </w:rPr>
        <w:t xml:space="preserve">VERIFICACIÓN DE ANTECEDENTES JUDICIALES, FISCALES Y DISCIPLINARIOS EXPEDIDOS POR LA POLICÍA NACIONAL,  CONTRALORÍA GENERAL DE LA REPÚBLICA Y LA PROCURADURÍA GENERAL DE LA NACIÓN. </w:t>
      </w:r>
    </w:p>
    <w:p w14:paraId="1D9F8D93" w14:textId="77777777" w:rsidR="004F63AF" w:rsidRPr="00A03EE2" w:rsidRDefault="004F63AF" w:rsidP="004F63AF">
      <w:pPr>
        <w:tabs>
          <w:tab w:val="left" w:pos="851"/>
        </w:tabs>
        <w:rPr>
          <w:rFonts w:ascii="Arial" w:hAnsi="Arial" w:cs="Arial"/>
          <w:b/>
          <w:sz w:val="22"/>
          <w:szCs w:val="22"/>
        </w:rPr>
      </w:pPr>
    </w:p>
    <w:p w14:paraId="42C29061" w14:textId="010AB767" w:rsidR="00880E7D" w:rsidRPr="00A03EE2" w:rsidRDefault="00880E7D" w:rsidP="00880E7D">
      <w:pPr>
        <w:jc w:val="both"/>
        <w:rPr>
          <w:rFonts w:ascii="Arial" w:hAnsi="Arial" w:cs="Arial"/>
          <w:sz w:val="22"/>
          <w:szCs w:val="22"/>
        </w:rPr>
      </w:pPr>
      <w:r w:rsidRPr="00A03EE2">
        <w:rPr>
          <w:rFonts w:ascii="Arial" w:hAnsi="Arial" w:cs="Arial"/>
          <w:sz w:val="22"/>
          <w:szCs w:val="22"/>
        </w:rPr>
        <w:t>La entidad verificará los antecedentes fiscales expedido por la Contraloría General de la República, de conformidad con lo establecido en la Ley 610 de 2000; el cual debe encontrarse vigente a la fecha de presentación de las propuestas.</w:t>
      </w:r>
    </w:p>
    <w:p w14:paraId="132A90EF" w14:textId="77777777" w:rsidR="00880E7D" w:rsidRPr="00A03EE2" w:rsidRDefault="00880E7D" w:rsidP="00880E7D">
      <w:pPr>
        <w:jc w:val="both"/>
        <w:rPr>
          <w:rFonts w:ascii="Arial" w:hAnsi="Arial" w:cs="Arial"/>
          <w:sz w:val="22"/>
          <w:szCs w:val="22"/>
        </w:rPr>
      </w:pPr>
    </w:p>
    <w:p w14:paraId="3D29C12A" w14:textId="77777777" w:rsidR="00880E7D" w:rsidRPr="00A03EE2" w:rsidRDefault="00880E7D" w:rsidP="00880E7D">
      <w:pPr>
        <w:jc w:val="both"/>
        <w:rPr>
          <w:rFonts w:ascii="Arial" w:hAnsi="Arial" w:cs="Arial"/>
          <w:sz w:val="22"/>
          <w:szCs w:val="22"/>
        </w:rPr>
      </w:pPr>
      <w:r w:rsidRPr="00A03EE2">
        <w:rPr>
          <w:rFonts w:ascii="Arial" w:hAnsi="Arial" w:cs="Arial"/>
          <w:sz w:val="22"/>
          <w:szCs w:val="22"/>
        </w:rPr>
        <w:t>En caso de ser persona jurídica, se presentará el certificado de ésta como el de su representante Legal.</w:t>
      </w:r>
    </w:p>
    <w:p w14:paraId="05E43FA1" w14:textId="77777777" w:rsidR="00880E7D" w:rsidRPr="00A03EE2" w:rsidRDefault="00880E7D" w:rsidP="00880E7D">
      <w:pPr>
        <w:jc w:val="both"/>
        <w:rPr>
          <w:rFonts w:ascii="Arial" w:hAnsi="Arial" w:cs="Arial"/>
          <w:sz w:val="22"/>
          <w:szCs w:val="22"/>
        </w:rPr>
      </w:pPr>
      <w:r w:rsidRPr="00A03EE2">
        <w:rPr>
          <w:rFonts w:ascii="Arial" w:hAnsi="Arial" w:cs="Arial"/>
          <w:sz w:val="22"/>
          <w:szCs w:val="22"/>
        </w:rPr>
        <w:t>En el caso de propuestas conjuntas, se presentará el certificado de cada uno de los integrantes de la unión temporal o el consorcio, según corresponda.</w:t>
      </w:r>
    </w:p>
    <w:p w14:paraId="1D644709" w14:textId="77777777" w:rsidR="00BD7F22" w:rsidRPr="00A03EE2" w:rsidRDefault="00BD7F22" w:rsidP="00F11780">
      <w:pPr>
        <w:jc w:val="both"/>
        <w:rPr>
          <w:rFonts w:ascii="Arial" w:hAnsi="Arial" w:cs="Arial"/>
          <w:b/>
          <w:bCs/>
          <w:sz w:val="22"/>
          <w:szCs w:val="22"/>
          <w:highlight w:val="yellow"/>
        </w:rPr>
      </w:pPr>
    </w:p>
    <w:p w14:paraId="2B05DCB1" w14:textId="77777777" w:rsidR="00F11780" w:rsidRPr="00A03EE2" w:rsidRDefault="00F11780" w:rsidP="00695856">
      <w:pPr>
        <w:pStyle w:val="Prrafodelista"/>
        <w:numPr>
          <w:ilvl w:val="1"/>
          <w:numId w:val="2"/>
        </w:numPr>
        <w:autoSpaceDE w:val="0"/>
        <w:autoSpaceDN w:val="0"/>
        <w:adjustRightInd w:val="0"/>
        <w:ind w:left="709" w:hanging="709"/>
        <w:jc w:val="both"/>
        <w:rPr>
          <w:rFonts w:ascii="Arial" w:hAnsi="Arial" w:cs="Arial"/>
          <w:b/>
          <w:bCs/>
          <w:sz w:val="22"/>
          <w:szCs w:val="22"/>
          <w:lang w:eastAsia="en-US"/>
        </w:rPr>
      </w:pPr>
      <w:r w:rsidRPr="00A03EE2">
        <w:rPr>
          <w:rFonts w:ascii="Arial" w:hAnsi="Arial" w:cs="Arial"/>
          <w:b/>
          <w:bCs/>
          <w:sz w:val="22"/>
          <w:szCs w:val="22"/>
        </w:rPr>
        <w:t>VERIFICACIÓN DE REQUISITOS DE CARÁCTER TÉCNICO</w:t>
      </w:r>
    </w:p>
    <w:p w14:paraId="1AF04387" w14:textId="77777777" w:rsidR="004F63AF" w:rsidRPr="00A03EE2" w:rsidRDefault="004F63AF" w:rsidP="004F63AF">
      <w:pPr>
        <w:pStyle w:val="Prrafodelista"/>
        <w:autoSpaceDE w:val="0"/>
        <w:autoSpaceDN w:val="0"/>
        <w:adjustRightInd w:val="0"/>
        <w:ind w:left="1080"/>
        <w:jc w:val="both"/>
        <w:rPr>
          <w:rFonts w:ascii="Arial" w:hAnsi="Arial" w:cs="Arial"/>
          <w:b/>
          <w:bCs/>
          <w:sz w:val="22"/>
          <w:szCs w:val="22"/>
          <w:lang w:eastAsia="en-US"/>
        </w:rPr>
      </w:pPr>
    </w:p>
    <w:p w14:paraId="0E5B41A0" w14:textId="77777777" w:rsidR="00F11780" w:rsidRPr="00A03EE2" w:rsidRDefault="004F63AF" w:rsidP="004F63AF">
      <w:pPr>
        <w:jc w:val="both"/>
        <w:rPr>
          <w:rFonts w:ascii="Arial" w:hAnsi="Arial" w:cs="Arial"/>
          <w:sz w:val="22"/>
          <w:szCs w:val="22"/>
        </w:rPr>
      </w:pPr>
      <w:r w:rsidRPr="00A03EE2">
        <w:rPr>
          <w:rFonts w:ascii="Arial" w:hAnsi="Arial" w:cs="Arial"/>
          <w:sz w:val="22"/>
          <w:szCs w:val="22"/>
        </w:rPr>
        <w:t>P</w:t>
      </w:r>
      <w:r w:rsidR="00F11780" w:rsidRPr="00A03EE2">
        <w:rPr>
          <w:rFonts w:ascii="Arial" w:hAnsi="Arial" w:cs="Arial"/>
          <w:sz w:val="22"/>
          <w:szCs w:val="22"/>
        </w:rPr>
        <w:t xml:space="preserve">ara el efecto, verificará lo siguiente: </w:t>
      </w:r>
    </w:p>
    <w:p w14:paraId="5DF157B6" w14:textId="77777777" w:rsidR="000F45B4" w:rsidRPr="00A03EE2" w:rsidRDefault="000F45B4" w:rsidP="000F45B4">
      <w:pPr>
        <w:pStyle w:val="Prrafodelista"/>
        <w:numPr>
          <w:ilvl w:val="0"/>
          <w:numId w:val="6"/>
        </w:numPr>
        <w:spacing w:before="100" w:beforeAutospacing="1"/>
        <w:jc w:val="both"/>
        <w:rPr>
          <w:rFonts w:ascii="Arial" w:hAnsi="Arial" w:cs="Arial"/>
          <w:sz w:val="22"/>
          <w:szCs w:val="22"/>
        </w:rPr>
      </w:pPr>
      <w:r w:rsidRPr="00A03EE2">
        <w:rPr>
          <w:rFonts w:ascii="Arial" w:hAnsi="Arial" w:cs="Arial"/>
          <w:sz w:val="22"/>
          <w:szCs w:val="22"/>
        </w:rPr>
        <w:t>El Proponente singular o cada uno de los miembros del consorcio, unión temporal o promesa de sociedad futura, que se interese a participar; deberá acreditar que las actividades inscritas en el RUT sean acordes al objeto del presente proceso.</w:t>
      </w:r>
    </w:p>
    <w:p w14:paraId="0EBED0FD" w14:textId="77777777" w:rsidR="000F45B4" w:rsidRPr="00A03EE2" w:rsidRDefault="000F45B4" w:rsidP="000F45B4">
      <w:pPr>
        <w:jc w:val="both"/>
        <w:rPr>
          <w:rFonts w:ascii="Arial" w:hAnsi="Arial" w:cs="Arial"/>
          <w:sz w:val="22"/>
          <w:szCs w:val="22"/>
        </w:rPr>
      </w:pPr>
    </w:p>
    <w:p w14:paraId="496434A7" w14:textId="77777777" w:rsidR="00DC11C9" w:rsidRPr="00A03EE2" w:rsidRDefault="000F45B4" w:rsidP="000F45B4">
      <w:pPr>
        <w:jc w:val="both"/>
        <w:rPr>
          <w:rFonts w:ascii="Arial" w:hAnsi="Arial" w:cs="Arial"/>
          <w:sz w:val="22"/>
          <w:szCs w:val="22"/>
        </w:rPr>
      </w:pPr>
      <w:r w:rsidRPr="00A03EE2">
        <w:rPr>
          <w:rFonts w:ascii="Arial" w:hAnsi="Arial" w:cs="Arial"/>
          <w:sz w:val="22"/>
          <w:szCs w:val="22"/>
        </w:rPr>
        <w:t xml:space="preserve">Además debe </w:t>
      </w:r>
      <w:proofErr w:type="gramStart"/>
      <w:r w:rsidRPr="00A03EE2">
        <w:rPr>
          <w:rFonts w:ascii="Arial" w:hAnsi="Arial" w:cs="Arial"/>
          <w:sz w:val="22"/>
          <w:szCs w:val="22"/>
        </w:rPr>
        <w:t>acreditar  que</w:t>
      </w:r>
      <w:proofErr w:type="gramEnd"/>
      <w:r w:rsidRPr="00A03EE2">
        <w:rPr>
          <w:rFonts w:ascii="Arial" w:hAnsi="Arial" w:cs="Arial"/>
          <w:sz w:val="22"/>
          <w:szCs w:val="22"/>
        </w:rPr>
        <w:t xml:space="preserve"> dentro de su objeto social una de sus actividades este directamente relacionada con </w:t>
      </w:r>
      <w:r w:rsidR="005E093B" w:rsidRPr="00A03EE2">
        <w:rPr>
          <w:rFonts w:ascii="Arial" w:hAnsi="Arial" w:cs="Arial"/>
          <w:sz w:val="22"/>
          <w:szCs w:val="22"/>
        </w:rPr>
        <w:t>el objeto del presente proceso.</w:t>
      </w:r>
    </w:p>
    <w:p w14:paraId="2444D418" w14:textId="77777777" w:rsidR="004F63AF" w:rsidRPr="00A03EE2" w:rsidRDefault="00F11780" w:rsidP="00981673">
      <w:pPr>
        <w:pStyle w:val="Prrafodelista"/>
        <w:numPr>
          <w:ilvl w:val="0"/>
          <w:numId w:val="6"/>
        </w:numPr>
        <w:spacing w:before="100" w:beforeAutospacing="1"/>
        <w:jc w:val="both"/>
        <w:rPr>
          <w:rFonts w:ascii="Arial" w:hAnsi="Arial" w:cs="Arial"/>
          <w:b/>
          <w:bCs/>
          <w:sz w:val="22"/>
          <w:szCs w:val="22"/>
          <w:u w:val="single"/>
          <w:lang w:eastAsia="es-CO"/>
        </w:rPr>
      </w:pPr>
      <w:r w:rsidRPr="00A03EE2">
        <w:rPr>
          <w:rFonts w:ascii="Arial" w:hAnsi="Arial" w:cs="Arial"/>
          <w:b/>
          <w:bCs/>
          <w:sz w:val="22"/>
          <w:szCs w:val="22"/>
          <w:u w:val="single"/>
          <w:lang w:eastAsia="es-CO"/>
        </w:rPr>
        <w:t xml:space="preserve">PERFIL Y EXPERIENCIA REQUERIDO: </w:t>
      </w:r>
    </w:p>
    <w:p w14:paraId="65F91A2C" w14:textId="6E060161" w:rsidR="000E75A5" w:rsidRPr="00A03EE2" w:rsidRDefault="000E75A5" w:rsidP="00F521FD">
      <w:pPr>
        <w:autoSpaceDE w:val="0"/>
        <w:autoSpaceDN w:val="0"/>
        <w:adjustRightInd w:val="0"/>
        <w:jc w:val="both"/>
        <w:rPr>
          <w:rFonts w:ascii="Arial" w:hAnsi="Arial" w:cs="Arial"/>
          <w:bCs/>
          <w:sz w:val="22"/>
          <w:szCs w:val="22"/>
          <w:lang w:eastAsia="es-CO"/>
        </w:rPr>
      </w:pPr>
    </w:p>
    <w:p w14:paraId="3896B353" w14:textId="2F9B0929" w:rsidR="000E75A5" w:rsidRPr="00A03EE2" w:rsidRDefault="000E75A5" w:rsidP="00F521FD">
      <w:pPr>
        <w:autoSpaceDE w:val="0"/>
        <w:autoSpaceDN w:val="0"/>
        <w:adjustRightInd w:val="0"/>
        <w:jc w:val="both"/>
        <w:rPr>
          <w:rFonts w:ascii="Arial" w:hAnsi="Arial" w:cs="Arial"/>
          <w:bCs/>
          <w:sz w:val="22"/>
          <w:szCs w:val="22"/>
          <w:lang w:eastAsia="es-CO"/>
        </w:rPr>
      </w:pPr>
      <w:r w:rsidRPr="00A03EE2">
        <w:rPr>
          <w:rFonts w:ascii="Arial" w:hAnsi="Arial" w:cs="Arial"/>
          <w:bCs/>
          <w:sz w:val="22"/>
          <w:szCs w:val="22"/>
          <w:lang w:eastAsia="es-CO"/>
        </w:rPr>
        <w:t>El oferente debe acreditar experiencia específica en máximo dos (2) contratos celebrados con entidades públicas o privadas, terminados y liquidados a la fecha de cierre del presente proceso, en donde se verifique que el objeto y/o alcance, este relacionado con el presente objeto contractual.  Los contratos aportados deberán acreditar la ejecución de actividades relacionadas con la prestación de servicios de alojamiento, servicio de catering para eventos o actividades de otros servicios de comida, viajes en aviones comerciales y alquiler de vehículos cuyo valor total facturado en conjunto sea mayor o igual una (1) vez el presupuesto oficial.</w:t>
      </w:r>
    </w:p>
    <w:p w14:paraId="2615FE09" w14:textId="77777777" w:rsidR="006172E8" w:rsidRPr="00A03EE2" w:rsidRDefault="006172E8" w:rsidP="00F521FD">
      <w:pPr>
        <w:autoSpaceDE w:val="0"/>
        <w:autoSpaceDN w:val="0"/>
        <w:adjustRightInd w:val="0"/>
        <w:jc w:val="both"/>
        <w:rPr>
          <w:rFonts w:ascii="Arial" w:hAnsi="Arial" w:cs="Arial"/>
          <w:sz w:val="22"/>
          <w:szCs w:val="22"/>
        </w:rPr>
      </w:pPr>
    </w:p>
    <w:p w14:paraId="0231CC65" w14:textId="33363724" w:rsidR="00497324" w:rsidRPr="00A03EE2" w:rsidRDefault="00497324" w:rsidP="00497324">
      <w:pPr>
        <w:autoSpaceDE w:val="0"/>
        <w:autoSpaceDN w:val="0"/>
        <w:adjustRightInd w:val="0"/>
        <w:jc w:val="both"/>
        <w:rPr>
          <w:rFonts w:ascii="Arial" w:hAnsi="Arial" w:cs="Arial"/>
          <w:bCs/>
          <w:sz w:val="22"/>
          <w:szCs w:val="22"/>
          <w:lang w:eastAsia="es-CO"/>
        </w:rPr>
      </w:pPr>
      <w:r w:rsidRPr="00A03EE2">
        <w:rPr>
          <w:rFonts w:ascii="Arial" w:hAnsi="Arial" w:cs="Arial"/>
          <w:bCs/>
          <w:sz w:val="22"/>
          <w:szCs w:val="22"/>
          <w:lang w:eastAsia="es-CO"/>
        </w:rPr>
        <w:lastRenderedPageBreak/>
        <w:t xml:space="preserve">Para acreditar dicha experiencia, el oferente </w:t>
      </w:r>
      <w:proofErr w:type="gramStart"/>
      <w:r w:rsidRPr="00A03EE2">
        <w:rPr>
          <w:rFonts w:ascii="Arial" w:hAnsi="Arial" w:cs="Arial"/>
          <w:bCs/>
          <w:sz w:val="22"/>
          <w:szCs w:val="22"/>
          <w:lang w:eastAsia="es-CO"/>
        </w:rPr>
        <w:t>debe  diligenciar</w:t>
      </w:r>
      <w:proofErr w:type="gramEnd"/>
      <w:r w:rsidRPr="00A03EE2">
        <w:rPr>
          <w:rFonts w:ascii="Arial" w:hAnsi="Arial" w:cs="Arial"/>
          <w:bCs/>
          <w:sz w:val="22"/>
          <w:szCs w:val="22"/>
          <w:lang w:eastAsia="es-CO"/>
        </w:rPr>
        <w:t xml:space="preserve">  el Anexo </w:t>
      </w:r>
      <w:r w:rsidR="009A775C" w:rsidRPr="00A03EE2">
        <w:rPr>
          <w:rFonts w:ascii="Arial" w:hAnsi="Arial" w:cs="Arial"/>
          <w:bCs/>
          <w:sz w:val="22"/>
          <w:szCs w:val="22"/>
          <w:lang w:eastAsia="es-CO"/>
        </w:rPr>
        <w:t>5</w:t>
      </w:r>
      <w:r w:rsidRPr="00A03EE2">
        <w:rPr>
          <w:rFonts w:ascii="Arial" w:hAnsi="Arial" w:cs="Arial"/>
          <w:bCs/>
          <w:sz w:val="22"/>
          <w:szCs w:val="22"/>
          <w:lang w:eastAsia="es-CO"/>
        </w:rPr>
        <w:t xml:space="preserve"> “EXPERIENCIA REQUERIDA” y anexar los documentos solicitados en el numeral C. Acreditación de Experiencia Mínima de la presente Invitación.</w:t>
      </w:r>
    </w:p>
    <w:p w14:paraId="4B7AE774" w14:textId="59873676" w:rsidR="00F11780" w:rsidRPr="00A03EE2" w:rsidRDefault="000F45B4" w:rsidP="00F11780">
      <w:pPr>
        <w:spacing w:before="100" w:beforeAutospacing="1"/>
        <w:jc w:val="both"/>
        <w:rPr>
          <w:rFonts w:ascii="Arial" w:hAnsi="Arial" w:cs="Arial"/>
          <w:bCs/>
          <w:sz w:val="22"/>
          <w:szCs w:val="22"/>
          <w:lang w:eastAsia="es-CO"/>
        </w:rPr>
      </w:pPr>
      <w:r w:rsidRPr="00A03EE2">
        <w:rPr>
          <w:rFonts w:ascii="Arial" w:hAnsi="Arial" w:cs="Arial"/>
          <w:bCs/>
          <w:sz w:val="22"/>
          <w:szCs w:val="22"/>
          <w:lang w:eastAsia="es-CO"/>
        </w:rPr>
        <w:t>El proponente deberá tener en cuenta las especificaciones técnicas solicitadas por el INDERCAS para la ejecución del presente objeto</w:t>
      </w:r>
      <w:r w:rsidR="0038785F" w:rsidRPr="00A03EE2">
        <w:rPr>
          <w:rFonts w:ascii="Arial" w:hAnsi="Arial" w:cs="Arial"/>
          <w:bCs/>
          <w:sz w:val="22"/>
          <w:szCs w:val="22"/>
          <w:lang w:eastAsia="es-CO"/>
        </w:rPr>
        <w:t>.</w:t>
      </w:r>
    </w:p>
    <w:p w14:paraId="6EEA36E7" w14:textId="77777777" w:rsidR="00DD2E8C" w:rsidRPr="00A03EE2" w:rsidRDefault="00DD2E8C" w:rsidP="00DD2E8C">
      <w:pPr>
        <w:autoSpaceDE w:val="0"/>
        <w:autoSpaceDN w:val="0"/>
        <w:adjustRightInd w:val="0"/>
        <w:jc w:val="both"/>
        <w:rPr>
          <w:rFonts w:ascii="Arial" w:eastAsia="Times New Roman" w:hAnsi="Arial" w:cs="Arial"/>
          <w:sz w:val="22"/>
          <w:szCs w:val="22"/>
          <w:lang w:val="es-CO" w:eastAsia="es-AR"/>
        </w:rPr>
      </w:pPr>
    </w:p>
    <w:p w14:paraId="200E4315" w14:textId="77777777" w:rsidR="00C87214" w:rsidRPr="00A03EE2" w:rsidRDefault="00C87214" w:rsidP="00981673">
      <w:pPr>
        <w:pStyle w:val="Prrafodelista"/>
        <w:numPr>
          <w:ilvl w:val="0"/>
          <w:numId w:val="2"/>
        </w:numPr>
        <w:autoSpaceDE w:val="0"/>
        <w:autoSpaceDN w:val="0"/>
        <w:adjustRightInd w:val="0"/>
        <w:jc w:val="both"/>
        <w:rPr>
          <w:rFonts w:ascii="Arial" w:eastAsia="Calibri" w:hAnsi="Arial" w:cs="Arial"/>
          <w:b/>
          <w:sz w:val="22"/>
          <w:szCs w:val="22"/>
          <w:lang w:eastAsia="en-US"/>
        </w:rPr>
      </w:pPr>
      <w:r w:rsidRPr="00A03EE2">
        <w:rPr>
          <w:rFonts w:ascii="Arial" w:hAnsi="Arial" w:cs="Arial"/>
          <w:b/>
          <w:sz w:val="22"/>
          <w:szCs w:val="22"/>
        </w:rPr>
        <w:t>OFERTA ECONÓMICA</w:t>
      </w:r>
    </w:p>
    <w:p w14:paraId="4A18BFF6" w14:textId="77777777" w:rsidR="009016D5" w:rsidRPr="00A03EE2" w:rsidRDefault="009016D5" w:rsidP="009016D5">
      <w:pPr>
        <w:pStyle w:val="Textoindependiente"/>
        <w:spacing w:before="7"/>
        <w:rPr>
          <w:rFonts w:ascii="Arial" w:hAnsi="Arial" w:cs="Arial"/>
          <w:sz w:val="22"/>
          <w:szCs w:val="22"/>
        </w:rPr>
      </w:pPr>
    </w:p>
    <w:p w14:paraId="4DB70665" w14:textId="0A599B82" w:rsidR="003738CD" w:rsidRPr="00A03EE2" w:rsidRDefault="003738CD" w:rsidP="008E42BD">
      <w:pPr>
        <w:jc w:val="both"/>
        <w:rPr>
          <w:rFonts w:ascii="Arial" w:hAnsi="Arial" w:cs="Arial"/>
          <w:sz w:val="22"/>
          <w:szCs w:val="22"/>
        </w:rPr>
      </w:pPr>
      <w:r w:rsidRPr="00A03EE2">
        <w:rPr>
          <w:rFonts w:ascii="Arial" w:hAnsi="Arial" w:cs="Arial"/>
          <w:sz w:val="22"/>
          <w:szCs w:val="22"/>
        </w:rPr>
        <w:t xml:space="preserve">La Oferta económica debe presentarse </w:t>
      </w:r>
      <w:r w:rsidR="00A358B3" w:rsidRPr="00A03EE2">
        <w:rPr>
          <w:rFonts w:ascii="Arial" w:hAnsi="Arial" w:cs="Arial"/>
          <w:sz w:val="22"/>
          <w:szCs w:val="22"/>
        </w:rPr>
        <w:t xml:space="preserve">de acuerdo a lo establecido en el Secop II, </w:t>
      </w:r>
      <w:r w:rsidRPr="00A03EE2">
        <w:rPr>
          <w:rFonts w:ascii="Arial" w:hAnsi="Arial" w:cs="Arial"/>
          <w:sz w:val="22"/>
          <w:szCs w:val="22"/>
        </w:rPr>
        <w:t>con valores expresados en moneda legal colombiana y debe contemplar todos los costos directos (bienes de acuerdo con las características técnicas y cantidades exigidos) y costos indirectos (impuestos, tasas, transporte, contribuciones, pólizas, seguros y cualquier otra derogación del contrato que llegue a suscribirse dentro del presente proceso de selección).</w:t>
      </w:r>
    </w:p>
    <w:p w14:paraId="017D2AAF" w14:textId="77777777" w:rsidR="003738CD" w:rsidRPr="00A03EE2" w:rsidRDefault="003738CD" w:rsidP="003738CD">
      <w:pPr>
        <w:rPr>
          <w:rFonts w:ascii="Arial" w:hAnsi="Arial" w:cs="Arial"/>
          <w:sz w:val="22"/>
          <w:szCs w:val="22"/>
        </w:rPr>
      </w:pPr>
    </w:p>
    <w:p w14:paraId="39DB34D2" w14:textId="77777777" w:rsidR="003738CD" w:rsidRPr="00A03EE2" w:rsidRDefault="003738CD" w:rsidP="008E42BD">
      <w:pPr>
        <w:jc w:val="both"/>
        <w:rPr>
          <w:rFonts w:ascii="Arial" w:hAnsi="Arial" w:cs="Arial"/>
          <w:sz w:val="22"/>
          <w:szCs w:val="22"/>
        </w:rPr>
      </w:pPr>
      <w:r w:rsidRPr="00A03EE2">
        <w:rPr>
          <w:rFonts w:ascii="Arial" w:hAnsi="Arial" w:cs="Arial"/>
          <w:sz w:val="22"/>
          <w:szCs w:val="22"/>
        </w:rPr>
        <w:t xml:space="preserve">Cualquier error en la determinación de los valores, no dará lugar a su modificación, con excepción de las aproximaciones que realice el INDERCAS, y el Contratista deberá asumir los mayores costos que estos le generan. </w:t>
      </w:r>
    </w:p>
    <w:p w14:paraId="29862D70" w14:textId="77777777" w:rsidR="003738CD" w:rsidRPr="00A03EE2" w:rsidRDefault="003738CD" w:rsidP="003738CD">
      <w:pPr>
        <w:rPr>
          <w:rFonts w:ascii="Arial" w:hAnsi="Arial" w:cs="Arial"/>
          <w:sz w:val="22"/>
          <w:szCs w:val="22"/>
        </w:rPr>
      </w:pPr>
    </w:p>
    <w:p w14:paraId="1B89FC21" w14:textId="782A4DAC" w:rsidR="003738CD" w:rsidRPr="00A03EE2" w:rsidRDefault="003738CD" w:rsidP="008E42BD">
      <w:pPr>
        <w:jc w:val="both"/>
        <w:rPr>
          <w:rFonts w:ascii="Arial" w:hAnsi="Arial" w:cs="Arial"/>
          <w:sz w:val="22"/>
          <w:szCs w:val="22"/>
        </w:rPr>
      </w:pPr>
      <w:proofErr w:type="gramStart"/>
      <w:r w:rsidRPr="00A03EE2">
        <w:rPr>
          <w:rFonts w:ascii="Arial" w:hAnsi="Arial" w:cs="Arial"/>
          <w:sz w:val="22"/>
          <w:szCs w:val="22"/>
        </w:rPr>
        <w:t>El  precio</w:t>
      </w:r>
      <w:proofErr w:type="gramEnd"/>
      <w:r w:rsidRPr="00A03EE2">
        <w:rPr>
          <w:rFonts w:ascii="Arial" w:hAnsi="Arial" w:cs="Arial"/>
          <w:sz w:val="22"/>
          <w:szCs w:val="22"/>
        </w:rPr>
        <w:t xml:space="preserve"> (s) ofertado (s), no está sujeto a ajuste alguno, razón por la cual, el proponerte deberá proveer en su oferta, todos los costos que debe asumir  por posibles incrementos que se ocasionen, inclusive aquellos que se presenten en la ejecución del contrato.</w:t>
      </w:r>
    </w:p>
    <w:p w14:paraId="09F2BE57" w14:textId="70E42092" w:rsidR="009D21A2" w:rsidRPr="00A03EE2" w:rsidRDefault="009D21A2" w:rsidP="008E42BD">
      <w:pPr>
        <w:jc w:val="both"/>
        <w:rPr>
          <w:rFonts w:ascii="Arial" w:hAnsi="Arial" w:cs="Arial"/>
          <w:sz w:val="22"/>
          <w:szCs w:val="22"/>
        </w:rPr>
      </w:pPr>
    </w:p>
    <w:p w14:paraId="7AC27ACB" w14:textId="3AF36591" w:rsidR="009D21A2" w:rsidRPr="00A03EE2" w:rsidRDefault="009D21A2" w:rsidP="008E42BD">
      <w:pPr>
        <w:jc w:val="both"/>
        <w:rPr>
          <w:rFonts w:ascii="Arial" w:hAnsi="Arial" w:cs="Arial"/>
          <w:sz w:val="22"/>
          <w:szCs w:val="22"/>
        </w:rPr>
      </w:pPr>
      <w:r w:rsidRPr="00A03EE2">
        <w:rPr>
          <w:rFonts w:ascii="Arial" w:hAnsi="Arial" w:cs="Arial"/>
          <w:sz w:val="22"/>
          <w:szCs w:val="22"/>
        </w:rPr>
        <w:t>En caso de presen</w:t>
      </w:r>
      <w:r w:rsidR="00153BF3" w:rsidRPr="00A03EE2">
        <w:rPr>
          <w:rFonts w:ascii="Arial" w:hAnsi="Arial" w:cs="Arial"/>
          <w:sz w:val="22"/>
          <w:szCs w:val="22"/>
        </w:rPr>
        <w:t>tarse duda alguna se seguirá lo estipulado en el manual de “Procesos de contratación Presentar ofertas en el SECOP II” elaborado por la Agencia Colombia Compra Eficiente.</w:t>
      </w:r>
    </w:p>
    <w:p w14:paraId="1DD16D5E" w14:textId="348C6E6C" w:rsidR="005E093B" w:rsidRPr="00A03EE2" w:rsidRDefault="005E093B" w:rsidP="00553EF4">
      <w:pPr>
        <w:autoSpaceDE w:val="0"/>
        <w:autoSpaceDN w:val="0"/>
        <w:adjustRightInd w:val="0"/>
        <w:jc w:val="both"/>
        <w:rPr>
          <w:rFonts w:ascii="Arial" w:eastAsia="Times New Roman" w:hAnsi="Arial" w:cs="Arial"/>
          <w:sz w:val="22"/>
          <w:szCs w:val="22"/>
          <w:lang w:val="es-CO" w:eastAsia="es-AR"/>
        </w:rPr>
      </w:pPr>
    </w:p>
    <w:p w14:paraId="065D7283" w14:textId="77777777" w:rsidR="009E03CC" w:rsidRPr="00A03EE2" w:rsidRDefault="009E03CC" w:rsidP="00981673">
      <w:pPr>
        <w:pStyle w:val="Prrafodelista"/>
        <w:numPr>
          <w:ilvl w:val="0"/>
          <w:numId w:val="2"/>
        </w:numPr>
        <w:autoSpaceDE w:val="0"/>
        <w:autoSpaceDN w:val="0"/>
        <w:adjustRightInd w:val="0"/>
        <w:jc w:val="both"/>
        <w:rPr>
          <w:rFonts w:ascii="Arial" w:eastAsia="Calibri" w:hAnsi="Arial" w:cs="Arial"/>
          <w:b/>
          <w:bCs/>
          <w:sz w:val="22"/>
          <w:szCs w:val="22"/>
          <w:lang w:eastAsia="en-US"/>
        </w:rPr>
      </w:pPr>
      <w:r w:rsidRPr="00A03EE2">
        <w:rPr>
          <w:rFonts w:ascii="Arial" w:hAnsi="Arial" w:cs="Arial"/>
          <w:b/>
          <w:bCs/>
          <w:sz w:val="22"/>
          <w:szCs w:val="22"/>
        </w:rPr>
        <w:t>VERIFICACIÓN DE REQUISITOS HABILITANTES</w:t>
      </w:r>
    </w:p>
    <w:p w14:paraId="49FECA61" w14:textId="77777777" w:rsidR="009E03CC" w:rsidRPr="00A03EE2" w:rsidRDefault="009E03CC" w:rsidP="009E03CC">
      <w:pPr>
        <w:jc w:val="both"/>
        <w:rPr>
          <w:rFonts w:ascii="Arial" w:hAnsi="Arial" w:cs="Arial"/>
          <w:b/>
          <w:bCs/>
          <w:sz w:val="22"/>
          <w:szCs w:val="22"/>
        </w:rPr>
      </w:pPr>
    </w:p>
    <w:p w14:paraId="4EA6CD52" w14:textId="77777777" w:rsidR="009E03CC" w:rsidRPr="00A03EE2" w:rsidRDefault="009E03CC" w:rsidP="009E03CC">
      <w:pPr>
        <w:jc w:val="both"/>
        <w:rPr>
          <w:rFonts w:ascii="Arial" w:hAnsi="Arial" w:cs="Arial"/>
          <w:sz w:val="22"/>
          <w:szCs w:val="22"/>
        </w:rPr>
      </w:pPr>
      <w:r w:rsidRPr="00A03EE2">
        <w:rPr>
          <w:rFonts w:ascii="Arial" w:hAnsi="Arial" w:cs="Arial"/>
          <w:sz w:val="22"/>
          <w:szCs w:val="22"/>
        </w:rPr>
        <w:t xml:space="preserve">Los requisitos mínimos habilitantes serán verificados exclusivamente en relación con el </w:t>
      </w:r>
      <w:r w:rsidRPr="00A03EE2">
        <w:rPr>
          <w:rFonts w:ascii="Arial" w:hAnsi="Arial" w:cs="Arial"/>
          <w:b/>
          <w:bCs/>
          <w:sz w:val="22"/>
          <w:szCs w:val="22"/>
          <w:u w:val="single"/>
        </w:rPr>
        <w:t>proponente u oferente con el menor precio</w:t>
      </w:r>
      <w:r w:rsidRPr="00A03EE2">
        <w:rPr>
          <w:rFonts w:ascii="Arial" w:hAnsi="Arial" w:cs="Arial"/>
          <w:sz w:val="22"/>
          <w:szCs w:val="22"/>
        </w:rPr>
        <w:t xml:space="preserve">, para lo cual se tendrán en cuenta las reglas de </w:t>
      </w:r>
      <w:proofErr w:type="spellStart"/>
      <w:r w:rsidRPr="00A03EE2">
        <w:rPr>
          <w:rFonts w:ascii="Arial" w:hAnsi="Arial" w:cs="Arial"/>
          <w:sz w:val="22"/>
          <w:szCs w:val="22"/>
        </w:rPr>
        <w:t>subsanabilidad</w:t>
      </w:r>
      <w:proofErr w:type="spellEnd"/>
      <w:r w:rsidR="00BD7F22" w:rsidRPr="00A03EE2">
        <w:rPr>
          <w:rFonts w:ascii="Arial" w:hAnsi="Arial" w:cs="Arial"/>
          <w:sz w:val="22"/>
          <w:szCs w:val="22"/>
        </w:rPr>
        <w:t>.</w:t>
      </w:r>
    </w:p>
    <w:p w14:paraId="701F93B6" w14:textId="77777777" w:rsidR="009E03CC" w:rsidRPr="00A03EE2" w:rsidRDefault="009E03CC" w:rsidP="009E03CC">
      <w:pPr>
        <w:jc w:val="both"/>
        <w:rPr>
          <w:rFonts w:ascii="Arial" w:hAnsi="Arial" w:cs="Arial"/>
          <w:sz w:val="22"/>
          <w:szCs w:val="22"/>
        </w:rPr>
      </w:pPr>
      <w:r w:rsidRPr="00A03EE2">
        <w:rPr>
          <w:rFonts w:ascii="Arial" w:hAnsi="Arial" w:cs="Arial"/>
          <w:sz w:val="22"/>
          <w:szCs w:val="22"/>
        </w:rPr>
        <w:t xml:space="preserve"> </w:t>
      </w:r>
    </w:p>
    <w:p w14:paraId="06728D8E" w14:textId="77777777" w:rsidR="00DC11C9" w:rsidRPr="00A03EE2" w:rsidRDefault="00FD5AD7" w:rsidP="00553EF4">
      <w:pPr>
        <w:autoSpaceDE w:val="0"/>
        <w:autoSpaceDN w:val="0"/>
        <w:adjustRightInd w:val="0"/>
        <w:jc w:val="both"/>
        <w:rPr>
          <w:rFonts w:ascii="Arial" w:hAnsi="Arial" w:cs="Arial"/>
          <w:sz w:val="22"/>
          <w:szCs w:val="22"/>
        </w:rPr>
      </w:pPr>
      <w:r w:rsidRPr="00A03EE2">
        <w:rPr>
          <w:rFonts w:ascii="Arial" w:hAnsi="Arial" w:cs="Arial"/>
          <w:sz w:val="22"/>
          <w:szCs w:val="22"/>
        </w:rPr>
        <w:t xml:space="preserve">En caso de que no cumpla con los mismos, procederá la verificación del proponente ubicado en el segundo lugar y así sucesivamente. De no lograrse la habilitación, se declarará desierto el proceso. </w:t>
      </w:r>
    </w:p>
    <w:p w14:paraId="5565AA7C" w14:textId="77777777" w:rsidR="00A0069C" w:rsidRPr="00A03EE2" w:rsidRDefault="00A0069C" w:rsidP="00553EF4">
      <w:pPr>
        <w:autoSpaceDE w:val="0"/>
        <w:autoSpaceDN w:val="0"/>
        <w:adjustRightInd w:val="0"/>
        <w:jc w:val="both"/>
        <w:rPr>
          <w:rFonts w:ascii="Arial" w:hAnsi="Arial" w:cs="Arial"/>
          <w:sz w:val="22"/>
          <w:szCs w:val="22"/>
        </w:rPr>
      </w:pPr>
    </w:p>
    <w:p w14:paraId="13DD2823" w14:textId="44BD5738" w:rsidR="00FD5AD7" w:rsidRPr="00A03EE2" w:rsidRDefault="007D44AB" w:rsidP="00553EF4">
      <w:pPr>
        <w:pStyle w:val="Prrafodelista"/>
        <w:numPr>
          <w:ilvl w:val="0"/>
          <w:numId w:val="2"/>
        </w:numPr>
        <w:autoSpaceDE w:val="0"/>
        <w:autoSpaceDN w:val="0"/>
        <w:adjustRightInd w:val="0"/>
        <w:jc w:val="both"/>
        <w:rPr>
          <w:rFonts w:ascii="Arial" w:hAnsi="Arial" w:cs="Arial"/>
          <w:b/>
          <w:bCs/>
          <w:sz w:val="22"/>
          <w:szCs w:val="22"/>
        </w:rPr>
      </w:pPr>
      <w:r w:rsidRPr="00A03EE2">
        <w:rPr>
          <w:rFonts w:ascii="Arial" w:hAnsi="Arial" w:cs="Arial"/>
          <w:b/>
          <w:bCs/>
          <w:sz w:val="22"/>
          <w:szCs w:val="22"/>
        </w:rPr>
        <w:t>CRITERIOS DE DESEMPATE</w:t>
      </w:r>
    </w:p>
    <w:p w14:paraId="26597CBD" w14:textId="77777777" w:rsidR="00A0069C" w:rsidRPr="00A03EE2" w:rsidRDefault="00A0069C" w:rsidP="00553EF4">
      <w:pPr>
        <w:autoSpaceDE w:val="0"/>
        <w:autoSpaceDN w:val="0"/>
        <w:adjustRightInd w:val="0"/>
        <w:jc w:val="both"/>
        <w:rPr>
          <w:rFonts w:ascii="Arial" w:hAnsi="Arial" w:cs="Arial"/>
          <w:sz w:val="22"/>
          <w:szCs w:val="22"/>
        </w:rPr>
      </w:pPr>
    </w:p>
    <w:p w14:paraId="48D81AD4" w14:textId="7D6D7DE5" w:rsidR="003460DF" w:rsidRPr="00A03EE2" w:rsidRDefault="00FD5AD7" w:rsidP="003460DF">
      <w:pPr>
        <w:autoSpaceDE w:val="0"/>
        <w:autoSpaceDN w:val="0"/>
        <w:adjustRightInd w:val="0"/>
        <w:jc w:val="both"/>
        <w:rPr>
          <w:rFonts w:ascii="Arial" w:hAnsi="Arial" w:cs="Arial"/>
          <w:sz w:val="22"/>
          <w:szCs w:val="22"/>
        </w:rPr>
      </w:pPr>
      <w:r w:rsidRPr="00A03EE2">
        <w:rPr>
          <w:rFonts w:ascii="Arial" w:hAnsi="Arial" w:cs="Arial"/>
          <w:sz w:val="22"/>
          <w:szCs w:val="22"/>
        </w:rPr>
        <w:t xml:space="preserve">En caso de presentarse empates en el valor de la propuesta se definirá de conformidad con lo establecido el </w:t>
      </w:r>
      <w:r w:rsidR="003460DF" w:rsidRPr="00A03EE2">
        <w:rPr>
          <w:rFonts w:ascii="Arial" w:hAnsi="Arial" w:cs="Arial"/>
          <w:sz w:val="22"/>
          <w:szCs w:val="22"/>
        </w:rPr>
        <w:t>por el artículo 35 de la Ley 2069 de 2020.</w:t>
      </w:r>
    </w:p>
    <w:p w14:paraId="6C83B36C" w14:textId="77777777" w:rsidR="003460DF" w:rsidRPr="00A03EE2" w:rsidRDefault="003460DF" w:rsidP="003460DF">
      <w:pPr>
        <w:autoSpaceDE w:val="0"/>
        <w:autoSpaceDN w:val="0"/>
        <w:adjustRightInd w:val="0"/>
        <w:jc w:val="both"/>
        <w:rPr>
          <w:rFonts w:ascii="Arial" w:eastAsia="Times New Roman" w:hAnsi="Arial" w:cs="Arial"/>
          <w:sz w:val="22"/>
          <w:szCs w:val="22"/>
          <w:lang w:val="es-AR" w:eastAsia="es-AR"/>
        </w:rPr>
      </w:pPr>
    </w:p>
    <w:p w14:paraId="258A1607"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“En caso de empate en el puntaje total de dos o más ofertas en los Procesos de Contratación realizados con cargo a recursos públicos, los Procesos de Contratación realizados por las Entidades Estatales indistintamente de su régimen de contratación, así como los celebrados por los Procesos de Contratación de los patrimonios autónomos constituidos por Entidades Estatales, el contratante deberá utilizar las siguientes reglas de forma sucesiva y excluyente para seleccionar al oferente favorecido, respetando en todo caso los compromisos internacionales vigentes.</w:t>
      </w:r>
    </w:p>
    <w:p w14:paraId="3D7BCA4F"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 </w:t>
      </w:r>
    </w:p>
    <w:p w14:paraId="546CA378" w14:textId="7CC9DE18" w:rsidR="00824317"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lastRenderedPageBreak/>
        <w:t>Preferir la oferta de bienes o servicios nacionales frente a la oferta de bienes o servicios extranjeros.</w:t>
      </w:r>
    </w:p>
    <w:p w14:paraId="7B1D45DD" w14:textId="3C13C342" w:rsidR="003460DF"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0B6EFE05" w14:textId="77777777" w:rsidR="00824317" w:rsidRPr="00A03EE2" w:rsidRDefault="00824317" w:rsidP="00824317">
      <w:pPr>
        <w:pStyle w:val="Prrafodelista"/>
        <w:ind w:left="720"/>
        <w:jc w:val="both"/>
        <w:rPr>
          <w:rFonts w:ascii="Arial" w:hAnsi="Arial" w:cs="Arial"/>
          <w:sz w:val="22"/>
          <w:szCs w:val="22"/>
        </w:rPr>
      </w:pPr>
    </w:p>
    <w:p w14:paraId="65705323" w14:textId="5EF72EC8" w:rsidR="00824317"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Preferir la propuesta presentada por el oferente que acredite en las condiciones establecidas en la ley que por lo menos el diez por ciento (10%) de su nómina está en condición de discapacidad a la que se refiere la Ley </w:t>
      </w:r>
      <w:hyperlink r:id="rId8" w:anchor="361" w:history="1">
        <w:r w:rsidRPr="00A03EE2">
          <w:rPr>
            <w:rStyle w:val="Hipervnculo"/>
            <w:rFonts w:ascii="Arial" w:hAnsi="Arial" w:cs="Arial"/>
            <w:color w:val="auto"/>
            <w:sz w:val="22"/>
            <w:szCs w:val="22"/>
          </w:rPr>
          <w:t>361</w:t>
        </w:r>
      </w:hyperlink>
      <w:r w:rsidRPr="00A03EE2">
        <w:rPr>
          <w:rFonts w:ascii="Arial" w:hAnsi="Arial" w:cs="Arial"/>
          <w:sz w:val="22"/>
          <w:szCs w:val="22"/>
        </w:rPr>
        <w:t>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6A83BD8" w14:textId="357F10A9" w:rsidR="00824317" w:rsidRPr="00A03EE2" w:rsidRDefault="00824317" w:rsidP="00824317">
      <w:pPr>
        <w:jc w:val="both"/>
        <w:rPr>
          <w:rFonts w:ascii="Arial" w:hAnsi="Arial" w:cs="Arial"/>
          <w:sz w:val="22"/>
          <w:szCs w:val="22"/>
        </w:rPr>
      </w:pPr>
    </w:p>
    <w:p w14:paraId="15F86C4C" w14:textId="3A6CDD77" w:rsidR="003460DF"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14B943D3" w14:textId="77777777" w:rsidR="00431120" w:rsidRPr="00A03EE2" w:rsidRDefault="00431120" w:rsidP="00431120">
      <w:pPr>
        <w:pStyle w:val="Prrafodelista"/>
        <w:rPr>
          <w:rFonts w:ascii="Arial" w:hAnsi="Arial" w:cs="Arial"/>
          <w:sz w:val="22"/>
          <w:szCs w:val="22"/>
        </w:rPr>
      </w:pPr>
    </w:p>
    <w:p w14:paraId="1BA23F8E" w14:textId="77777777" w:rsidR="00824317" w:rsidRPr="00A03EE2" w:rsidRDefault="00824317" w:rsidP="008E42BD">
      <w:pPr>
        <w:pStyle w:val="Prrafodelista"/>
        <w:ind w:left="720"/>
        <w:jc w:val="both"/>
        <w:rPr>
          <w:rFonts w:ascii="Arial" w:hAnsi="Arial" w:cs="Arial"/>
          <w:sz w:val="22"/>
          <w:szCs w:val="22"/>
        </w:rPr>
      </w:pPr>
    </w:p>
    <w:p w14:paraId="765F6849" w14:textId="0ADA1CBC" w:rsidR="003460DF"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 xml:space="preserve">Preferir la propuesta presentada por el oferente que acredite, en las condiciones establecidas en la ley, que por lo menos diez por ciento (10%) de su nómina pertenece a población indígena, negra, afrocolombiana, raizal, palanquera, </w:t>
      </w:r>
      <w:proofErr w:type="spellStart"/>
      <w:r w:rsidRPr="00A03EE2">
        <w:rPr>
          <w:rFonts w:ascii="Arial" w:hAnsi="Arial" w:cs="Arial"/>
          <w:sz w:val="22"/>
          <w:szCs w:val="22"/>
        </w:rPr>
        <w:t>Rrom</w:t>
      </w:r>
      <w:proofErr w:type="spellEnd"/>
      <w:r w:rsidRPr="00A03EE2">
        <w:rPr>
          <w:rFonts w:ascii="Arial" w:hAnsi="Arial" w:cs="Arial"/>
          <w:sz w:val="22"/>
          <w:szCs w:val="22"/>
        </w:rPr>
        <w:t xml:space="preserve"> o gitanas.</w:t>
      </w:r>
    </w:p>
    <w:p w14:paraId="6C8D0507" w14:textId="6E4975E3" w:rsidR="00824317" w:rsidRPr="00A03EE2" w:rsidRDefault="00824317" w:rsidP="008103DE">
      <w:pPr>
        <w:jc w:val="both"/>
        <w:rPr>
          <w:rFonts w:ascii="Arial" w:hAnsi="Arial" w:cs="Arial"/>
          <w:sz w:val="22"/>
          <w:szCs w:val="22"/>
        </w:rPr>
      </w:pPr>
    </w:p>
    <w:p w14:paraId="15D43937" w14:textId="6D64AE7B" w:rsidR="00431120" w:rsidRPr="00A03EE2" w:rsidRDefault="003460DF" w:rsidP="008103DE">
      <w:pPr>
        <w:pStyle w:val="Prrafodelista"/>
        <w:numPr>
          <w:ilvl w:val="0"/>
          <w:numId w:val="46"/>
        </w:numPr>
        <w:jc w:val="both"/>
        <w:rPr>
          <w:rFonts w:ascii="Arial" w:hAnsi="Arial" w:cs="Arial"/>
          <w:sz w:val="22"/>
          <w:szCs w:val="22"/>
        </w:rPr>
      </w:pPr>
      <w:r w:rsidRPr="00A03EE2">
        <w:rPr>
          <w:rFonts w:ascii="Arial" w:hAnsi="Arial" w:cs="Arial"/>
          <w:sz w:val="22"/>
          <w:szCs w:val="22"/>
        </w:rPr>
        <w:t>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797EF44A" w14:textId="77777777" w:rsidR="00824317" w:rsidRPr="00A03EE2" w:rsidRDefault="00824317" w:rsidP="00824317">
      <w:pPr>
        <w:rPr>
          <w:rFonts w:ascii="Arial" w:hAnsi="Arial" w:cs="Arial"/>
          <w:sz w:val="22"/>
          <w:szCs w:val="22"/>
        </w:rPr>
      </w:pPr>
    </w:p>
    <w:p w14:paraId="7A451647" w14:textId="06B9D62E" w:rsidR="003460DF" w:rsidRPr="00A03EE2" w:rsidRDefault="003460DF" w:rsidP="003460DF">
      <w:pPr>
        <w:pStyle w:val="Prrafodelista"/>
        <w:numPr>
          <w:ilvl w:val="0"/>
          <w:numId w:val="46"/>
        </w:numPr>
        <w:jc w:val="both"/>
        <w:rPr>
          <w:rFonts w:ascii="Arial" w:hAnsi="Arial" w:cs="Arial"/>
          <w:sz w:val="22"/>
          <w:szCs w:val="22"/>
        </w:rPr>
      </w:pPr>
      <w:r w:rsidRPr="00A03EE2">
        <w:rPr>
          <w:rFonts w:ascii="Arial" w:hAnsi="Arial" w:cs="Arial"/>
          <w:sz w:val="22"/>
          <w:szCs w:val="22"/>
        </w:rPr>
        <w:t>Preferir la oferta presentada por un proponente plural siempre que:</w:t>
      </w:r>
    </w:p>
    <w:p w14:paraId="09A3C2C8" w14:textId="77777777" w:rsidR="00431120" w:rsidRPr="00A03EE2" w:rsidRDefault="00431120" w:rsidP="00431120">
      <w:pPr>
        <w:pStyle w:val="Prrafodelista"/>
        <w:rPr>
          <w:rFonts w:ascii="Arial" w:hAnsi="Arial" w:cs="Arial"/>
          <w:sz w:val="22"/>
          <w:szCs w:val="22"/>
        </w:rPr>
      </w:pPr>
    </w:p>
    <w:p w14:paraId="47749449" w14:textId="77777777" w:rsidR="003460DF" w:rsidRPr="00A03EE2" w:rsidRDefault="003460DF" w:rsidP="00824317">
      <w:pPr>
        <w:ind w:firstLine="360"/>
        <w:jc w:val="both"/>
        <w:rPr>
          <w:rFonts w:ascii="Arial" w:hAnsi="Arial" w:cs="Arial"/>
          <w:sz w:val="22"/>
          <w:szCs w:val="22"/>
        </w:rPr>
      </w:pPr>
      <w:r w:rsidRPr="00A03EE2">
        <w:rPr>
          <w:rFonts w:ascii="Arial" w:hAnsi="Arial" w:cs="Arial"/>
          <w:sz w:val="22"/>
          <w:szCs w:val="22"/>
        </w:rPr>
        <w:t>(a)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14:paraId="5E697CF9" w14:textId="77777777" w:rsidR="003460DF" w:rsidRPr="00A03EE2" w:rsidRDefault="003460DF" w:rsidP="00824317">
      <w:pPr>
        <w:ind w:firstLine="360"/>
        <w:jc w:val="both"/>
        <w:rPr>
          <w:rFonts w:ascii="Arial" w:hAnsi="Arial" w:cs="Arial"/>
          <w:sz w:val="22"/>
          <w:szCs w:val="22"/>
        </w:rPr>
      </w:pPr>
      <w:r w:rsidRPr="00A03EE2">
        <w:rPr>
          <w:rFonts w:ascii="Arial" w:hAnsi="Arial" w:cs="Arial"/>
          <w:sz w:val="22"/>
          <w:szCs w:val="22"/>
        </w:rPr>
        <w:t>(b) la madre cabeza de familia, la persona en proceso de reincorporación o reintegración, o la persona jurídica aporte mínimo el veinticinco por ciento (25%) de la experiencia acreditada en la oferta; y</w:t>
      </w:r>
    </w:p>
    <w:p w14:paraId="0FEC4F1A" w14:textId="0779FA69" w:rsidR="003460DF" w:rsidRPr="00A03EE2" w:rsidRDefault="00431120" w:rsidP="00824317">
      <w:pPr>
        <w:ind w:firstLine="360"/>
        <w:jc w:val="both"/>
        <w:rPr>
          <w:rFonts w:ascii="Arial" w:hAnsi="Arial" w:cs="Arial"/>
          <w:sz w:val="22"/>
          <w:szCs w:val="22"/>
        </w:rPr>
      </w:pPr>
      <w:r w:rsidRPr="00A03EE2">
        <w:rPr>
          <w:rFonts w:ascii="Arial" w:hAnsi="Arial" w:cs="Arial"/>
          <w:sz w:val="22"/>
          <w:szCs w:val="22"/>
        </w:rPr>
        <w:t>©</w:t>
      </w:r>
      <w:r w:rsidR="003460DF" w:rsidRPr="00A03EE2">
        <w:rPr>
          <w:rFonts w:ascii="Arial" w:hAnsi="Arial" w:cs="Arial"/>
          <w:sz w:val="22"/>
          <w:szCs w:val="22"/>
        </w:rPr>
        <w:t xml:space="preserve"> ni la madre cabeza de familia o persona en proceso de reincorporación o reintegración, ni la persona jurídica, ni sus accionistas, socios o representantes legales sean empleados, socios o accionistas de los miembros del proponente plural.</w:t>
      </w:r>
    </w:p>
    <w:p w14:paraId="6D805381" w14:textId="6F10808F" w:rsidR="00824317" w:rsidRPr="00A03EE2" w:rsidRDefault="00824317" w:rsidP="003460DF">
      <w:pPr>
        <w:jc w:val="both"/>
        <w:rPr>
          <w:rFonts w:ascii="Arial" w:hAnsi="Arial" w:cs="Arial"/>
          <w:sz w:val="22"/>
          <w:szCs w:val="22"/>
        </w:rPr>
      </w:pPr>
    </w:p>
    <w:p w14:paraId="77A34879" w14:textId="2505BC05" w:rsidR="003460DF"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 xml:space="preserve">Preferir la oferta presentada por una MiPymes o cooperativas o asociaciones mutuales; o un proponente plural constituido por </w:t>
      </w:r>
      <w:proofErr w:type="spellStart"/>
      <w:r w:rsidRPr="00A03EE2">
        <w:rPr>
          <w:rFonts w:ascii="Arial" w:hAnsi="Arial" w:cs="Arial"/>
          <w:sz w:val="22"/>
          <w:szCs w:val="22"/>
        </w:rPr>
        <w:t>Mipymes</w:t>
      </w:r>
      <w:proofErr w:type="spellEnd"/>
      <w:r w:rsidRPr="00A03EE2">
        <w:rPr>
          <w:rFonts w:ascii="Arial" w:hAnsi="Arial" w:cs="Arial"/>
          <w:sz w:val="22"/>
          <w:szCs w:val="22"/>
        </w:rPr>
        <w:t>, cooperativas o asociaciones mutuales.</w:t>
      </w:r>
    </w:p>
    <w:p w14:paraId="680AC18A" w14:textId="77777777" w:rsidR="00824317" w:rsidRPr="00A03EE2" w:rsidRDefault="00824317" w:rsidP="00824317">
      <w:pPr>
        <w:pStyle w:val="Prrafodelista"/>
        <w:ind w:left="720"/>
        <w:jc w:val="both"/>
        <w:rPr>
          <w:rFonts w:ascii="Arial" w:hAnsi="Arial" w:cs="Arial"/>
          <w:sz w:val="22"/>
          <w:szCs w:val="22"/>
        </w:rPr>
      </w:pPr>
    </w:p>
    <w:p w14:paraId="44855E33" w14:textId="7FAFAE09" w:rsidR="003460DF" w:rsidRPr="00A03EE2" w:rsidRDefault="003460DF" w:rsidP="003460DF">
      <w:pPr>
        <w:pStyle w:val="Prrafodelista"/>
        <w:numPr>
          <w:ilvl w:val="0"/>
          <w:numId w:val="46"/>
        </w:numPr>
        <w:jc w:val="both"/>
        <w:rPr>
          <w:rFonts w:ascii="Arial" w:hAnsi="Arial" w:cs="Arial"/>
          <w:sz w:val="22"/>
          <w:szCs w:val="22"/>
        </w:rPr>
      </w:pPr>
      <w:r w:rsidRPr="00A03EE2">
        <w:rPr>
          <w:rFonts w:ascii="Arial" w:hAnsi="Arial" w:cs="Arial"/>
          <w:sz w:val="22"/>
          <w:szCs w:val="22"/>
        </w:rPr>
        <w:lastRenderedPageBreak/>
        <w:t>Preferir la oferta presentada por el proponente plural constituido por micro y/o pequeñas empresas, cooperativas o asociaciones mutuales.</w:t>
      </w:r>
    </w:p>
    <w:p w14:paraId="5597F639" w14:textId="26D62AC1" w:rsidR="00824317" w:rsidRPr="00A03EE2" w:rsidRDefault="00824317" w:rsidP="008B143B">
      <w:pPr>
        <w:rPr>
          <w:rFonts w:ascii="Arial" w:hAnsi="Arial" w:cs="Arial"/>
          <w:sz w:val="22"/>
          <w:szCs w:val="22"/>
        </w:rPr>
      </w:pPr>
    </w:p>
    <w:p w14:paraId="4B7BADE2" w14:textId="76841233" w:rsidR="003460DF" w:rsidRPr="00A03EE2" w:rsidRDefault="003460DF" w:rsidP="003460DF">
      <w:pPr>
        <w:pStyle w:val="Prrafodelista"/>
        <w:numPr>
          <w:ilvl w:val="0"/>
          <w:numId w:val="46"/>
        </w:numPr>
        <w:jc w:val="both"/>
        <w:rPr>
          <w:rFonts w:ascii="Arial" w:hAnsi="Arial" w:cs="Arial"/>
          <w:sz w:val="22"/>
          <w:szCs w:val="22"/>
        </w:rPr>
      </w:pPr>
      <w:r w:rsidRPr="00A03EE2">
        <w:rPr>
          <w:rFonts w:ascii="Arial" w:hAnsi="Arial" w:cs="Arial"/>
          <w:sz w:val="22"/>
          <w:szCs w:val="22"/>
        </w:rPr>
        <w:t>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w:t>
      </w:r>
    </w:p>
    <w:p w14:paraId="218648B3" w14:textId="77777777" w:rsidR="00431120" w:rsidRPr="00A03EE2" w:rsidRDefault="00431120" w:rsidP="00431120">
      <w:pPr>
        <w:pStyle w:val="Prrafodelista"/>
        <w:rPr>
          <w:rFonts w:ascii="Arial" w:hAnsi="Arial" w:cs="Arial"/>
          <w:sz w:val="22"/>
          <w:szCs w:val="22"/>
        </w:rPr>
      </w:pPr>
    </w:p>
    <w:p w14:paraId="62CA8B65"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(a) esté conformado por al menos una MIPYME, cooperativa o asociación mutual que tenga una participación de por lo menos el veinticinco por ciento (25%);</w:t>
      </w:r>
    </w:p>
    <w:p w14:paraId="0F5288CC"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(b) la MIPYME, cooperativa o asociación mutual aporte mínimo el veinticinco por ciento (25%) de la experiencia acreditada en la oferta; y</w:t>
      </w:r>
    </w:p>
    <w:p w14:paraId="6C56AB2F" w14:textId="077CF3EE" w:rsidR="003460DF" w:rsidRPr="00A03EE2" w:rsidRDefault="00431120" w:rsidP="003460DF">
      <w:pPr>
        <w:jc w:val="both"/>
        <w:rPr>
          <w:rFonts w:ascii="Arial" w:hAnsi="Arial" w:cs="Arial"/>
          <w:sz w:val="22"/>
          <w:szCs w:val="22"/>
        </w:rPr>
      </w:pPr>
      <w:r w:rsidRPr="00A03EE2">
        <w:rPr>
          <w:rFonts w:ascii="Arial" w:hAnsi="Arial" w:cs="Arial"/>
          <w:sz w:val="22"/>
          <w:szCs w:val="22"/>
        </w:rPr>
        <w:t>©</w:t>
      </w:r>
      <w:r w:rsidR="003460DF" w:rsidRPr="00A03EE2">
        <w:rPr>
          <w:rFonts w:ascii="Arial" w:hAnsi="Arial" w:cs="Arial"/>
          <w:sz w:val="22"/>
          <w:szCs w:val="22"/>
        </w:rPr>
        <w:t xml:space="preserve"> ni la MIPYME, cooperativa o asociación mutual ni sus accionistas, socios o representantes legales sean empleados, socios o accionistas de los miembros del proponente plural.</w:t>
      </w:r>
    </w:p>
    <w:p w14:paraId="4DE4E511" w14:textId="6134AD1E" w:rsidR="00824317" w:rsidRPr="00A03EE2" w:rsidRDefault="00824317" w:rsidP="003460DF">
      <w:pPr>
        <w:jc w:val="both"/>
        <w:rPr>
          <w:rFonts w:ascii="Arial" w:hAnsi="Arial" w:cs="Arial"/>
          <w:sz w:val="22"/>
          <w:szCs w:val="22"/>
        </w:rPr>
      </w:pPr>
    </w:p>
    <w:p w14:paraId="53F2294D" w14:textId="5919985D" w:rsidR="003460DF" w:rsidRPr="00A03EE2" w:rsidRDefault="003460DF" w:rsidP="00824317">
      <w:pPr>
        <w:pStyle w:val="Prrafodelista"/>
        <w:numPr>
          <w:ilvl w:val="0"/>
          <w:numId w:val="46"/>
        </w:numPr>
        <w:jc w:val="both"/>
        <w:rPr>
          <w:rFonts w:ascii="Arial" w:hAnsi="Arial" w:cs="Arial"/>
          <w:sz w:val="22"/>
          <w:szCs w:val="22"/>
        </w:rPr>
      </w:pPr>
      <w:r w:rsidRPr="00A03EE2">
        <w:rPr>
          <w:rFonts w:ascii="Arial" w:hAnsi="Arial" w:cs="Arial"/>
          <w:sz w:val="22"/>
          <w:szCs w:val="22"/>
        </w:rPr>
        <w:t>Preferir las empresas reconocidas y establecidas como Sociedad de Beneficio e Interés Colectivo o Sociedad BIC, del segmento MIPYMES.</w:t>
      </w:r>
    </w:p>
    <w:p w14:paraId="0C27594D" w14:textId="19D1E138" w:rsidR="003460DF" w:rsidRPr="00A03EE2" w:rsidRDefault="003460DF" w:rsidP="003460DF">
      <w:pPr>
        <w:pStyle w:val="Prrafodelista"/>
        <w:numPr>
          <w:ilvl w:val="0"/>
          <w:numId w:val="46"/>
        </w:numPr>
        <w:jc w:val="both"/>
        <w:rPr>
          <w:rFonts w:ascii="Arial" w:hAnsi="Arial" w:cs="Arial"/>
          <w:sz w:val="22"/>
          <w:szCs w:val="22"/>
        </w:rPr>
      </w:pPr>
      <w:r w:rsidRPr="00A03EE2">
        <w:rPr>
          <w:rFonts w:ascii="Arial" w:hAnsi="Arial" w:cs="Arial"/>
          <w:sz w:val="22"/>
          <w:szCs w:val="22"/>
        </w:rPr>
        <w:t>Utilizar un método aleatorio para seleccionar el oferente, método que deberá haber sido previsto previamente en los Documentos del Proceso.</w:t>
      </w:r>
    </w:p>
    <w:p w14:paraId="05063928" w14:textId="77777777" w:rsidR="003738CD" w:rsidRPr="00A03EE2" w:rsidRDefault="003738CD" w:rsidP="003460DF">
      <w:pPr>
        <w:jc w:val="both"/>
        <w:rPr>
          <w:rFonts w:ascii="Arial" w:hAnsi="Arial" w:cs="Arial"/>
          <w:sz w:val="22"/>
          <w:szCs w:val="22"/>
        </w:rPr>
      </w:pPr>
    </w:p>
    <w:p w14:paraId="5C9988C8" w14:textId="518F6443" w:rsidR="003460DF" w:rsidRPr="00A03EE2" w:rsidRDefault="003460DF" w:rsidP="003460DF">
      <w:pPr>
        <w:jc w:val="both"/>
        <w:rPr>
          <w:rFonts w:ascii="Arial" w:hAnsi="Arial" w:cs="Arial"/>
          <w:sz w:val="22"/>
          <w:szCs w:val="22"/>
        </w:rPr>
      </w:pPr>
      <w:r w:rsidRPr="00A03EE2">
        <w:rPr>
          <w:rFonts w:ascii="Arial" w:hAnsi="Arial" w:cs="Arial"/>
          <w:sz w:val="22"/>
          <w:szCs w:val="22"/>
        </w:rPr>
        <w:t>PARÁGRAFO</w:t>
      </w:r>
      <w:bookmarkStart w:id="0" w:name="35.p1"/>
      <w:r w:rsidRPr="00A03EE2">
        <w:rPr>
          <w:rFonts w:ascii="Arial" w:hAnsi="Arial" w:cs="Arial"/>
          <w:sz w:val="22"/>
          <w:szCs w:val="22"/>
        </w:rPr>
        <w:t> </w:t>
      </w:r>
      <w:bookmarkEnd w:id="0"/>
      <w:r w:rsidRPr="00A03EE2">
        <w:rPr>
          <w:rFonts w:ascii="Arial" w:hAnsi="Arial" w:cs="Arial"/>
          <w:sz w:val="22"/>
          <w:szCs w:val="22"/>
        </w:rPr>
        <w:t> 1. Los factores de desempate serán aplicables en el caso de las cooperativas y asociaciones mutuales que cumplan con los criterios de clasificación empresarial, definidos por el Decreto </w:t>
      </w:r>
      <w:hyperlink r:id="rId9" w:anchor="957" w:history="1">
        <w:r w:rsidRPr="00A03EE2">
          <w:rPr>
            <w:rStyle w:val="Hipervnculo"/>
            <w:rFonts w:ascii="Arial" w:hAnsi="Arial" w:cs="Arial"/>
            <w:color w:val="auto"/>
            <w:sz w:val="22"/>
            <w:szCs w:val="22"/>
          </w:rPr>
          <w:t>957</w:t>
        </w:r>
      </w:hyperlink>
      <w:r w:rsidRPr="00A03EE2">
        <w:rPr>
          <w:rFonts w:ascii="Arial" w:hAnsi="Arial" w:cs="Arial"/>
          <w:sz w:val="22"/>
          <w:szCs w:val="22"/>
        </w:rPr>
        <w:t> de 2019, priorizando aquellas que sean micro, pequeñas o medianas.</w:t>
      </w:r>
    </w:p>
    <w:p w14:paraId="09214823"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PARÁGRAFO</w:t>
      </w:r>
      <w:bookmarkStart w:id="1" w:name="35.p2"/>
      <w:r w:rsidRPr="00A03EE2">
        <w:rPr>
          <w:rFonts w:ascii="Arial" w:hAnsi="Arial" w:cs="Arial"/>
          <w:sz w:val="22"/>
          <w:szCs w:val="22"/>
        </w:rPr>
        <w:t> </w:t>
      </w:r>
      <w:bookmarkEnd w:id="1"/>
      <w:r w:rsidRPr="00A03EE2">
        <w:rPr>
          <w:rFonts w:ascii="Arial" w:hAnsi="Arial" w:cs="Arial"/>
          <w:sz w:val="22"/>
          <w:szCs w:val="22"/>
        </w:rPr>
        <w:t> 2.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la misma.</w:t>
      </w:r>
    </w:p>
    <w:p w14:paraId="5CD91445" w14:textId="77777777" w:rsidR="003460DF" w:rsidRPr="00A03EE2" w:rsidRDefault="003460DF" w:rsidP="003460DF">
      <w:pPr>
        <w:jc w:val="both"/>
        <w:rPr>
          <w:rFonts w:ascii="Arial" w:hAnsi="Arial" w:cs="Arial"/>
          <w:sz w:val="22"/>
          <w:szCs w:val="22"/>
        </w:rPr>
      </w:pPr>
      <w:r w:rsidRPr="00A03EE2">
        <w:rPr>
          <w:rFonts w:ascii="Arial" w:hAnsi="Arial" w:cs="Arial"/>
          <w:sz w:val="22"/>
          <w:szCs w:val="22"/>
        </w:rPr>
        <w:t>PARÁGRAFO</w:t>
      </w:r>
      <w:bookmarkStart w:id="2" w:name="35.p3"/>
      <w:r w:rsidRPr="00A03EE2">
        <w:rPr>
          <w:rFonts w:ascii="Arial" w:hAnsi="Arial" w:cs="Arial"/>
          <w:sz w:val="22"/>
          <w:szCs w:val="22"/>
        </w:rPr>
        <w:t> </w:t>
      </w:r>
      <w:bookmarkEnd w:id="2"/>
      <w:r w:rsidRPr="00A03EE2">
        <w:rPr>
          <w:rFonts w:ascii="Arial" w:hAnsi="Arial" w:cs="Arial"/>
          <w:sz w:val="22"/>
          <w:szCs w:val="22"/>
        </w:rPr>
        <w:t> 3. El Gobierno Nacional podrá reglamentar la aplicación de factores de desempate en casos en que concurran dos o más de los factores aquí previstos.</w:t>
      </w:r>
      <w:bookmarkStart w:id="3" w:name="ver_30234259"/>
      <w:bookmarkEnd w:id="3"/>
    </w:p>
    <w:p w14:paraId="6FE88D73" w14:textId="77777777" w:rsidR="00FD5AD7" w:rsidRPr="00A03EE2" w:rsidRDefault="00FD5AD7" w:rsidP="00553EF4">
      <w:pPr>
        <w:autoSpaceDE w:val="0"/>
        <w:autoSpaceDN w:val="0"/>
        <w:adjustRightInd w:val="0"/>
        <w:jc w:val="both"/>
        <w:rPr>
          <w:rFonts w:ascii="Arial" w:eastAsia="Times New Roman" w:hAnsi="Arial" w:cs="Arial"/>
          <w:sz w:val="22"/>
          <w:szCs w:val="22"/>
          <w:lang w:val="es-CO" w:eastAsia="es-AR"/>
        </w:rPr>
      </w:pPr>
    </w:p>
    <w:p w14:paraId="4787623F" w14:textId="77777777" w:rsidR="00FD5AD7" w:rsidRPr="00A03EE2" w:rsidRDefault="007D44AB" w:rsidP="00981673">
      <w:pPr>
        <w:pStyle w:val="Prrafodelista"/>
        <w:numPr>
          <w:ilvl w:val="0"/>
          <w:numId w:val="2"/>
        </w:numPr>
        <w:autoSpaceDE w:val="0"/>
        <w:autoSpaceDN w:val="0"/>
        <w:adjustRightInd w:val="0"/>
        <w:jc w:val="both"/>
        <w:rPr>
          <w:rFonts w:ascii="Arial" w:hAnsi="Arial" w:cs="Arial"/>
          <w:b/>
          <w:bCs/>
          <w:sz w:val="22"/>
          <w:szCs w:val="22"/>
          <w:lang w:eastAsia="es-AR"/>
        </w:rPr>
      </w:pPr>
      <w:r w:rsidRPr="00A03EE2">
        <w:rPr>
          <w:rFonts w:ascii="Arial" w:hAnsi="Arial" w:cs="Arial"/>
          <w:b/>
          <w:bCs/>
          <w:sz w:val="22"/>
          <w:szCs w:val="22"/>
          <w:lang w:eastAsia="es-AR"/>
        </w:rPr>
        <w:t>VIGENCIAS DE LAS PROPUESTAS</w:t>
      </w:r>
    </w:p>
    <w:p w14:paraId="2FD0F343" w14:textId="77777777" w:rsidR="00FD5AD7" w:rsidRPr="00A03EE2" w:rsidRDefault="00FD5AD7" w:rsidP="00553EF4">
      <w:pPr>
        <w:autoSpaceDE w:val="0"/>
        <w:autoSpaceDN w:val="0"/>
        <w:adjustRightInd w:val="0"/>
        <w:jc w:val="both"/>
        <w:rPr>
          <w:rFonts w:ascii="Arial" w:eastAsia="Times New Roman" w:hAnsi="Arial" w:cs="Arial"/>
          <w:sz w:val="22"/>
          <w:szCs w:val="22"/>
          <w:lang w:val="es-CO" w:eastAsia="es-AR"/>
        </w:rPr>
      </w:pPr>
    </w:p>
    <w:p w14:paraId="7E112C26" w14:textId="77777777" w:rsidR="00FD5AD7" w:rsidRPr="00A03EE2" w:rsidRDefault="00BD7F22" w:rsidP="00BD7F22">
      <w:pPr>
        <w:pStyle w:val="Prrafodelista"/>
        <w:ind w:left="0"/>
        <w:jc w:val="both"/>
        <w:rPr>
          <w:rFonts w:ascii="Arial" w:hAnsi="Arial" w:cs="Arial"/>
          <w:sz w:val="22"/>
          <w:szCs w:val="22"/>
          <w:lang w:eastAsia="es-AR"/>
        </w:rPr>
      </w:pPr>
      <w:r w:rsidRPr="00A03EE2">
        <w:rPr>
          <w:rFonts w:ascii="Arial" w:hAnsi="Arial" w:cs="Arial"/>
          <w:sz w:val="22"/>
          <w:szCs w:val="22"/>
          <w:lang w:eastAsia="es-CO"/>
        </w:rPr>
        <w:t>Las Ofertas estarán vigentes por el término de tres (3) meses, contados desde la fecha de presentación de Ofertas establecida en el Cronograma</w:t>
      </w:r>
      <w:r w:rsidR="00FD5AD7" w:rsidRPr="00A03EE2">
        <w:rPr>
          <w:rFonts w:ascii="Arial" w:hAnsi="Arial" w:cs="Arial"/>
          <w:sz w:val="22"/>
          <w:szCs w:val="22"/>
          <w:lang w:eastAsia="es-AR"/>
        </w:rPr>
        <w:t xml:space="preserve">. EL INDERCAS podrá solicitar, si a ello fuere necesario, la ampliación del período de la vigencia de la propuesta. Durante este período el </w:t>
      </w:r>
      <w:r w:rsidRPr="00A03EE2">
        <w:rPr>
          <w:rFonts w:ascii="Arial" w:hAnsi="Arial" w:cs="Arial"/>
          <w:sz w:val="22"/>
          <w:szCs w:val="22"/>
          <w:lang w:eastAsia="es-AR"/>
        </w:rPr>
        <w:t xml:space="preserve">proponente </w:t>
      </w:r>
      <w:r w:rsidR="00FD5AD7" w:rsidRPr="00A03EE2">
        <w:rPr>
          <w:rFonts w:ascii="Arial" w:hAnsi="Arial" w:cs="Arial"/>
          <w:sz w:val="22"/>
          <w:szCs w:val="22"/>
          <w:lang w:eastAsia="es-AR"/>
        </w:rPr>
        <w:t xml:space="preserve">no podrá retirar su </w:t>
      </w:r>
      <w:r w:rsidRPr="00A03EE2">
        <w:rPr>
          <w:rFonts w:ascii="Arial" w:hAnsi="Arial" w:cs="Arial"/>
          <w:sz w:val="22"/>
          <w:szCs w:val="22"/>
          <w:lang w:eastAsia="es-AR"/>
        </w:rPr>
        <w:t xml:space="preserve">propuesta </w:t>
      </w:r>
      <w:r w:rsidR="00FD5AD7" w:rsidRPr="00A03EE2">
        <w:rPr>
          <w:rFonts w:ascii="Arial" w:hAnsi="Arial" w:cs="Arial"/>
          <w:sz w:val="22"/>
          <w:szCs w:val="22"/>
          <w:lang w:eastAsia="es-AR"/>
        </w:rPr>
        <w:t>ni modificar los términos o condiciones de la misma.</w:t>
      </w:r>
    </w:p>
    <w:p w14:paraId="73D7B3B3" w14:textId="77777777" w:rsidR="00C87214" w:rsidRPr="00A03EE2" w:rsidRDefault="00C87214" w:rsidP="00BD7F22">
      <w:pPr>
        <w:pStyle w:val="Prrafodelista"/>
        <w:ind w:left="0"/>
        <w:jc w:val="both"/>
        <w:rPr>
          <w:rFonts w:ascii="Arial" w:hAnsi="Arial" w:cs="Arial"/>
          <w:sz w:val="22"/>
          <w:szCs w:val="22"/>
          <w:lang w:eastAsia="es-AR"/>
        </w:rPr>
      </w:pPr>
    </w:p>
    <w:p w14:paraId="3515CAA5" w14:textId="77777777" w:rsidR="00C87214" w:rsidRPr="00A03EE2" w:rsidRDefault="00C87214" w:rsidP="00981673">
      <w:pPr>
        <w:pStyle w:val="Prrafodelista"/>
        <w:numPr>
          <w:ilvl w:val="0"/>
          <w:numId w:val="2"/>
        </w:numPr>
        <w:autoSpaceDE w:val="0"/>
        <w:autoSpaceDN w:val="0"/>
        <w:adjustRightInd w:val="0"/>
        <w:jc w:val="both"/>
        <w:rPr>
          <w:rFonts w:ascii="Arial" w:hAnsi="Arial" w:cs="Arial"/>
          <w:b/>
          <w:sz w:val="22"/>
          <w:szCs w:val="22"/>
          <w:lang w:eastAsia="es-CO"/>
        </w:rPr>
      </w:pPr>
      <w:r w:rsidRPr="00A03EE2">
        <w:rPr>
          <w:rFonts w:ascii="Arial" w:hAnsi="Arial" w:cs="Arial"/>
          <w:b/>
          <w:sz w:val="22"/>
          <w:szCs w:val="22"/>
          <w:lang w:eastAsia="es-CO"/>
        </w:rPr>
        <w:t>TRASLADO DE EVALUACIONES</w:t>
      </w:r>
    </w:p>
    <w:p w14:paraId="200BF615" w14:textId="77777777" w:rsidR="00C87214" w:rsidRPr="00A03EE2" w:rsidRDefault="00C87214" w:rsidP="00C87214">
      <w:pPr>
        <w:widowControl w:val="0"/>
        <w:autoSpaceDE w:val="0"/>
        <w:autoSpaceDN w:val="0"/>
        <w:adjustRightInd w:val="0"/>
        <w:ind w:right="-20"/>
        <w:jc w:val="both"/>
        <w:rPr>
          <w:rFonts w:ascii="Arial" w:hAnsi="Arial" w:cs="Arial"/>
          <w:sz w:val="22"/>
          <w:szCs w:val="22"/>
          <w:lang w:eastAsia="es-CO"/>
        </w:rPr>
      </w:pPr>
    </w:p>
    <w:p w14:paraId="05EC4AD1" w14:textId="77777777" w:rsidR="00C87214" w:rsidRPr="00A03EE2" w:rsidRDefault="00C87214" w:rsidP="00C87214">
      <w:pPr>
        <w:widowControl w:val="0"/>
        <w:autoSpaceDE w:val="0"/>
        <w:autoSpaceDN w:val="0"/>
        <w:adjustRightInd w:val="0"/>
        <w:ind w:right="-20"/>
        <w:jc w:val="both"/>
        <w:rPr>
          <w:rFonts w:ascii="Arial" w:hAnsi="Arial" w:cs="Arial"/>
          <w:sz w:val="22"/>
          <w:szCs w:val="22"/>
          <w:lang w:eastAsia="es-CO"/>
        </w:rPr>
      </w:pPr>
      <w:r w:rsidRPr="00A03EE2">
        <w:rPr>
          <w:rFonts w:ascii="Arial" w:hAnsi="Arial" w:cs="Arial"/>
          <w:sz w:val="22"/>
          <w:szCs w:val="22"/>
          <w:lang w:eastAsia="es-CO"/>
        </w:rPr>
        <w:t xml:space="preserve">Una vez publicada la verificación de los requisitos habilitantes, según el caso, y de la evaluación del menor precio, la entidad otorgará un plazo único para que los proponentes puedan   formular   observaciones </w:t>
      </w:r>
      <w:proofErr w:type="gramStart"/>
      <w:r w:rsidRPr="00A03EE2">
        <w:rPr>
          <w:rFonts w:ascii="Arial" w:hAnsi="Arial" w:cs="Arial"/>
          <w:sz w:val="22"/>
          <w:szCs w:val="22"/>
          <w:lang w:eastAsia="es-CO"/>
        </w:rPr>
        <w:t>a  la</w:t>
      </w:r>
      <w:proofErr w:type="gramEnd"/>
      <w:r w:rsidRPr="00A03EE2">
        <w:rPr>
          <w:rFonts w:ascii="Arial" w:hAnsi="Arial" w:cs="Arial"/>
          <w:sz w:val="22"/>
          <w:szCs w:val="22"/>
          <w:lang w:eastAsia="es-CO"/>
        </w:rPr>
        <w:t xml:space="preserve"> evaluación. </w:t>
      </w:r>
      <w:proofErr w:type="gramStart"/>
      <w:r w:rsidRPr="00A03EE2">
        <w:rPr>
          <w:rFonts w:ascii="Arial" w:hAnsi="Arial" w:cs="Arial"/>
          <w:sz w:val="22"/>
          <w:szCs w:val="22"/>
          <w:lang w:eastAsia="es-CO"/>
        </w:rPr>
        <w:t>Las  respuestas</w:t>
      </w:r>
      <w:proofErr w:type="gramEnd"/>
      <w:r w:rsidRPr="00A03EE2">
        <w:rPr>
          <w:rFonts w:ascii="Arial" w:hAnsi="Arial" w:cs="Arial"/>
          <w:sz w:val="22"/>
          <w:szCs w:val="22"/>
          <w:lang w:eastAsia="es-CO"/>
        </w:rPr>
        <w:t xml:space="preserve">   a   las   observaciones   se publicarán en el SECOP simultáneamente con la comunicación de aceptación de la oferta.</w:t>
      </w:r>
    </w:p>
    <w:p w14:paraId="54FED677" w14:textId="77777777" w:rsidR="00C87214" w:rsidRPr="00A03EE2" w:rsidRDefault="00C87214" w:rsidP="00BD7F22">
      <w:pPr>
        <w:pStyle w:val="Prrafodelista"/>
        <w:ind w:left="0"/>
        <w:jc w:val="both"/>
        <w:rPr>
          <w:rFonts w:ascii="Arial" w:hAnsi="Arial" w:cs="Arial"/>
          <w:sz w:val="22"/>
          <w:szCs w:val="22"/>
          <w:lang w:val="es-ES" w:eastAsia="es-CO"/>
        </w:rPr>
      </w:pPr>
    </w:p>
    <w:p w14:paraId="4F768951" w14:textId="77777777" w:rsidR="00FD5AD7" w:rsidRPr="00A03EE2" w:rsidRDefault="00B83836" w:rsidP="00981673">
      <w:pPr>
        <w:pStyle w:val="Prrafodelista"/>
        <w:numPr>
          <w:ilvl w:val="0"/>
          <w:numId w:val="2"/>
        </w:numPr>
        <w:autoSpaceDE w:val="0"/>
        <w:autoSpaceDN w:val="0"/>
        <w:adjustRightInd w:val="0"/>
        <w:jc w:val="both"/>
        <w:rPr>
          <w:rFonts w:ascii="Arial" w:hAnsi="Arial" w:cs="Arial"/>
          <w:b/>
          <w:sz w:val="22"/>
          <w:szCs w:val="22"/>
          <w:lang w:eastAsia="es-CO"/>
        </w:rPr>
      </w:pPr>
      <w:r w:rsidRPr="00A03EE2">
        <w:rPr>
          <w:rFonts w:ascii="Arial" w:hAnsi="Arial" w:cs="Arial"/>
          <w:b/>
          <w:sz w:val="22"/>
          <w:szCs w:val="22"/>
          <w:lang w:eastAsia="es-CO"/>
        </w:rPr>
        <w:lastRenderedPageBreak/>
        <w:t>SELECCIÓN DEL OFERENTE, COMUNICACIÓN DE ACEPTACIÓN DE LA OFERTA O DE DECLARATORIA DE DESIERTA.</w:t>
      </w:r>
    </w:p>
    <w:p w14:paraId="117ECC75" w14:textId="77777777" w:rsidR="00FD5AD7" w:rsidRPr="00A03EE2" w:rsidRDefault="00FD5AD7" w:rsidP="00553EF4">
      <w:pPr>
        <w:widowControl w:val="0"/>
        <w:autoSpaceDE w:val="0"/>
        <w:autoSpaceDN w:val="0"/>
        <w:adjustRightInd w:val="0"/>
        <w:ind w:right="-20"/>
        <w:jc w:val="both"/>
        <w:rPr>
          <w:rFonts w:ascii="Arial" w:hAnsi="Arial" w:cs="Arial"/>
          <w:sz w:val="22"/>
          <w:szCs w:val="22"/>
        </w:rPr>
      </w:pPr>
    </w:p>
    <w:p w14:paraId="48766AC9"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 xml:space="preserve">En concordancia con lo dispuesto en el artículo 94 de la Ley 1474 de 2011 </w:t>
      </w:r>
      <w:proofErr w:type="gramStart"/>
      <w:r w:rsidRPr="00A03EE2">
        <w:rPr>
          <w:rFonts w:ascii="Arial" w:hAnsi="Arial" w:cs="Arial"/>
          <w:sz w:val="22"/>
          <w:szCs w:val="22"/>
        </w:rPr>
        <w:t>y  el</w:t>
      </w:r>
      <w:proofErr w:type="gramEnd"/>
      <w:r w:rsidRPr="00A03EE2">
        <w:rPr>
          <w:rFonts w:ascii="Arial" w:hAnsi="Arial" w:cs="Arial"/>
          <w:sz w:val="22"/>
          <w:szCs w:val="22"/>
        </w:rPr>
        <w:t xml:space="preserve"> Artículo 2.2.1.2.1.5.1 del Decreto 1082 de 2015, la entidad verificará en la fecha y hora señalada en la cronología del presente proceso de selección, cuál de las ofertas presentadas es la de menor precio, de lo cual deberá levantar Acta.</w:t>
      </w:r>
    </w:p>
    <w:p w14:paraId="01EB8966"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p>
    <w:p w14:paraId="4402C281"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 xml:space="preserve">A la oferta de menor precio, según lo señalado en el Acta que se levante para el efecto, se procederá a verificar el cumplimiento de los requisitos habilitantes y los requisitos de carácter técnico exigidos en la presente invitación pública.  </w:t>
      </w:r>
    </w:p>
    <w:p w14:paraId="38ECAE66"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p>
    <w:p w14:paraId="62D7CE30" w14:textId="3EEBB6F4" w:rsidR="00B83836" w:rsidRPr="00A03EE2" w:rsidRDefault="00B83836" w:rsidP="00B83836">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 xml:space="preserve">Cuando el oferente de menor precio, no cumpla con los requisitos antes señalados, se procederá a verificar los requisitos habilitantes y de carácter técnico al oferente que haya presentado el segundo menor precio y así sucesivamente.  </w:t>
      </w:r>
    </w:p>
    <w:p w14:paraId="73D68268" w14:textId="77777777" w:rsidR="008B143B" w:rsidRPr="00A03EE2" w:rsidRDefault="008B143B" w:rsidP="00B83836">
      <w:pPr>
        <w:widowControl w:val="0"/>
        <w:autoSpaceDE w:val="0"/>
        <w:autoSpaceDN w:val="0"/>
        <w:adjustRightInd w:val="0"/>
        <w:ind w:right="-20"/>
        <w:jc w:val="both"/>
        <w:rPr>
          <w:rFonts w:ascii="Arial" w:hAnsi="Arial" w:cs="Arial"/>
          <w:sz w:val="22"/>
          <w:szCs w:val="22"/>
        </w:rPr>
      </w:pPr>
    </w:p>
    <w:p w14:paraId="0C0DF2F7"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proofErr w:type="gramStart"/>
      <w:r w:rsidRPr="00A03EE2">
        <w:rPr>
          <w:rFonts w:ascii="Arial" w:hAnsi="Arial" w:cs="Arial"/>
          <w:sz w:val="22"/>
          <w:szCs w:val="22"/>
        </w:rPr>
        <w:t>Si  ninguno</w:t>
      </w:r>
      <w:proofErr w:type="gramEnd"/>
      <w:r w:rsidRPr="00A03EE2">
        <w:rPr>
          <w:rFonts w:ascii="Arial" w:hAnsi="Arial" w:cs="Arial"/>
          <w:sz w:val="22"/>
          <w:szCs w:val="22"/>
        </w:rPr>
        <w:t xml:space="preserve"> de los proponentes cumple con los requisitos técnicos habilitantes exigidos, se procederá a declarar desierto el proceso de selección mediante acto administrativo.</w:t>
      </w:r>
    </w:p>
    <w:p w14:paraId="0E2E93F3" w14:textId="77777777" w:rsidR="0048637E" w:rsidRPr="00A03EE2" w:rsidRDefault="0048637E" w:rsidP="00B83836">
      <w:pPr>
        <w:widowControl w:val="0"/>
        <w:autoSpaceDE w:val="0"/>
        <w:autoSpaceDN w:val="0"/>
        <w:adjustRightInd w:val="0"/>
        <w:ind w:right="-20"/>
        <w:jc w:val="both"/>
        <w:rPr>
          <w:rFonts w:ascii="Arial" w:hAnsi="Arial" w:cs="Arial"/>
          <w:sz w:val="22"/>
          <w:szCs w:val="22"/>
        </w:rPr>
      </w:pPr>
    </w:p>
    <w:p w14:paraId="2BEE76D1"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Cuando de conformidad con la información a su alcance la entidad estime que el valor de una oferta resulta artificialmente bajo,  se adelantará el procedimiento establecido en el Decreto 1082 de 2015, con relación a la propuesta de menor precio. Si se rechaza la oferta, la entidad podrá optar por adjudicar el contrato a quien haya ofertado el segundo mejor precio y así sucesivamente o por declarar desierto el proceso.</w:t>
      </w:r>
    </w:p>
    <w:p w14:paraId="765109D6" w14:textId="77777777" w:rsidR="00B83836" w:rsidRPr="00A03EE2" w:rsidRDefault="00B83836" w:rsidP="00B83836">
      <w:pPr>
        <w:widowControl w:val="0"/>
        <w:autoSpaceDE w:val="0"/>
        <w:autoSpaceDN w:val="0"/>
        <w:adjustRightInd w:val="0"/>
        <w:ind w:right="-20"/>
        <w:jc w:val="both"/>
        <w:rPr>
          <w:rFonts w:ascii="Arial" w:hAnsi="Arial" w:cs="Arial"/>
          <w:sz w:val="22"/>
          <w:szCs w:val="22"/>
        </w:rPr>
      </w:pPr>
    </w:p>
    <w:p w14:paraId="1B2D55BC" w14:textId="50A96E12" w:rsidR="00C87214" w:rsidRPr="00A03EE2" w:rsidRDefault="00FD5AD7" w:rsidP="00C87214">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Mediante la comunicación de aceptación de la oferta, la entidad manifestará la aceptación expresa e incondicional</w:t>
      </w:r>
      <w:r w:rsidR="00BE6BE4" w:rsidRPr="00A03EE2">
        <w:rPr>
          <w:rFonts w:ascii="Arial" w:hAnsi="Arial" w:cs="Arial"/>
          <w:sz w:val="22"/>
          <w:szCs w:val="22"/>
        </w:rPr>
        <w:t xml:space="preserve">. </w:t>
      </w:r>
      <w:r w:rsidRPr="00A03EE2">
        <w:rPr>
          <w:rFonts w:ascii="Arial" w:hAnsi="Arial" w:cs="Arial"/>
          <w:sz w:val="22"/>
          <w:szCs w:val="22"/>
        </w:rPr>
        <w:t>Con la publicación de la comunicación de aceptación en el SECOP el proponente seleccionado quedará informado de la aceptación de su oferta.</w:t>
      </w:r>
      <w:r w:rsidR="00C87214" w:rsidRPr="00A03EE2">
        <w:rPr>
          <w:rFonts w:ascii="Arial" w:hAnsi="Arial" w:cs="Arial"/>
          <w:sz w:val="22"/>
          <w:szCs w:val="22"/>
        </w:rPr>
        <w:t xml:space="preserve"> </w:t>
      </w:r>
    </w:p>
    <w:p w14:paraId="353EBC81" w14:textId="77777777" w:rsidR="00C87214" w:rsidRPr="00A03EE2" w:rsidRDefault="00C87214" w:rsidP="00C87214">
      <w:pPr>
        <w:widowControl w:val="0"/>
        <w:autoSpaceDE w:val="0"/>
        <w:autoSpaceDN w:val="0"/>
        <w:adjustRightInd w:val="0"/>
        <w:ind w:right="-20"/>
        <w:jc w:val="both"/>
        <w:rPr>
          <w:rFonts w:ascii="Arial" w:hAnsi="Arial" w:cs="Arial"/>
          <w:sz w:val="22"/>
          <w:szCs w:val="22"/>
        </w:rPr>
      </w:pPr>
    </w:p>
    <w:p w14:paraId="42D264F9" w14:textId="77777777" w:rsidR="00C87214" w:rsidRPr="00A03EE2" w:rsidRDefault="00630FC4" w:rsidP="00630FC4">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La Comunicación de aceptación de oferta junto con la oferta constituyen para todos los efectos el contrato celebrado, con base en el cual se efectuará el respectivo registro presupuestal.</w:t>
      </w:r>
    </w:p>
    <w:p w14:paraId="5635D3E9" w14:textId="77777777" w:rsidR="007D2DA1" w:rsidRPr="00A03EE2" w:rsidRDefault="007D2DA1" w:rsidP="00C87214">
      <w:pPr>
        <w:widowControl w:val="0"/>
        <w:autoSpaceDE w:val="0"/>
        <w:autoSpaceDN w:val="0"/>
        <w:adjustRightInd w:val="0"/>
        <w:ind w:right="-20"/>
        <w:jc w:val="both"/>
        <w:rPr>
          <w:rFonts w:ascii="Arial" w:hAnsi="Arial" w:cs="Arial"/>
          <w:sz w:val="22"/>
          <w:szCs w:val="22"/>
        </w:rPr>
      </w:pPr>
    </w:p>
    <w:p w14:paraId="6A0F6650" w14:textId="77777777" w:rsidR="00C87214" w:rsidRPr="00A03EE2" w:rsidRDefault="00C87214" w:rsidP="00981673">
      <w:pPr>
        <w:pStyle w:val="Prrafodelista"/>
        <w:numPr>
          <w:ilvl w:val="0"/>
          <w:numId w:val="2"/>
        </w:numPr>
        <w:autoSpaceDE w:val="0"/>
        <w:autoSpaceDN w:val="0"/>
        <w:adjustRightInd w:val="0"/>
        <w:jc w:val="both"/>
        <w:rPr>
          <w:rFonts w:ascii="Arial" w:eastAsia="Calibri" w:hAnsi="Arial" w:cs="Arial"/>
          <w:b/>
          <w:bCs/>
          <w:sz w:val="22"/>
          <w:szCs w:val="22"/>
          <w:lang w:eastAsia="en-US"/>
        </w:rPr>
      </w:pPr>
      <w:r w:rsidRPr="00A03EE2">
        <w:rPr>
          <w:rFonts w:ascii="Arial" w:hAnsi="Arial" w:cs="Arial"/>
          <w:b/>
          <w:bCs/>
          <w:sz w:val="22"/>
          <w:szCs w:val="22"/>
        </w:rPr>
        <w:t>OFERTA ÚNICA HÁBIL</w:t>
      </w:r>
    </w:p>
    <w:p w14:paraId="6BD4EEA4" w14:textId="77777777" w:rsidR="00C87214" w:rsidRPr="00A03EE2" w:rsidRDefault="00C87214" w:rsidP="00C87214">
      <w:pPr>
        <w:pStyle w:val="Prrafodelista"/>
        <w:autoSpaceDE w:val="0"/>
        <w:autoSpaceDN w:val="0"/>
        <w:adjustRightInd w:val="0"/>
        <w:ind w:left="720"/>
        <w:jc w:val="both"/>
        <w:rPr>
          <w:rFonts w:ascii="Arial" w:eastAsia="Calibri" w:hAnsi="Arial" w:cs="Arial"/>
          <w:b/>
          <w:bCs/>
          <w:sz w:val="22"/>
          <w:szCs w:val="22"/>
          <w:lang w:eastAsia="en-US"/>
        </w:rPr>
      </w:pPr>
    </w:p>
    <w:p w14:paraId="62D3F2C7" w14:textId="77777777" w:rsidR="00C87214" w:rsidRPr="00A03EE2" w:rsidRDefault="00C87214" w:rsidP="00C87214">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El INDERCAS adjudicará el contrato, cuando sólo se haya presentado una sola oferta, y ésta cumpla con los requisitos habilitantes y los de carácter técnico exigido, siempre que la oferta satisfaga los requerimientos contenidos en la presente invitación pública.</w:t>
      </w:r>
    </w:p>
    <w:p w14:paraId="78159707" w14:textId="77777777" w:rsidR="00C87214" w:rsidRPr="00A03EE2" w:rsidRDefault="00C87214" w:rsidP="00C87214">
      <w:pPr>
        <w:widowControl w:val="0"/>
        <w:autoSpaceDE w:val="0"/>
        <w:autoSpaceDN w:val="0"/>
        <w:adjustRightInd w:val="0"/>
        <w:ind w:right="-20"/>
        <w:jc w:val="both"/>
        <w:rPr>
          <w:rFonts w:ascii="Arial" w:hAnsi="Arial" w:cs="Arial"/>
          <w:sz w:val="22"/>
          <w:szCs w:val="22"/>
        </w:rPr>
      </w:pPr>
    </w:p>
    <w:p w14:paraId="6F4FE678" w14:textId="77777777" w:rsidR="00FD5AD7" w:rsidRPr="00A03EE2" w:rsidRDefault="00FD5AD7" w:rsidP="00981673">
      <w:pPr>
        <w:pStyle w:val="Prrafodelista"/>
        <w:numPr>
          <w:ilvl w:val="0"/>
          <w:numId w:val="2"/>
        </w:numPr>
        <w:autoSpaceDE w:val="0"/>
        <w:autoSpaceDN w:val="0"/>
        <w:adjustRightInd w:val="0"/>
        <w:jc w:val="both"/>
        <w:rPr>
          <w:rFonts w:ascii="Arial" w:hAnsi="Arial" w:cs="Arial"/>
          <w:b/>
          <w:sz w:val="22"/>
          <w:szCs w:val="22"/>
          <w:lang w:eastAsia="es-CO"/>
        </w:rPr>
      </w:pPr>
      <w:r w:rsidRPr="00A03EE2">
        <w:rPr>
          <w:rFonts w:ascii="Arial" w:hAnsi="Arial" w:cs="Arial"/>
          <w:b/>
          <w:sz w:val="22"/>
          <w:szCs w:val="22"/>
          <w:lang w:eastAsia="es-CO"/>
        </w:rPr>
        <w:t>CAUSALES DE RECHAZO DE LAS PROPUESTAS.</w:t>
      </w:r>
    </w:p>
    <w:p w14:paraId="67497E68" w14:textId="77777777" w:rsidR="00FD5AD7" w:rsidRPr="00A03EE2" w:rsidRDefault="00FD5AD7" w:rsidP="00553EF4">
      <w:pPr>
        <w:widowControl w:val="0"/>
        <w:autoSpaceDE w:val="0"/>
        <w:autoSpaceDN w:val="0"/>
        <w:adjustRightInd w:val="0"/>
        <w:ind w:right="-20"/>
        <w:jc w:val="both"/>
        <w:rPr>
          <w:rFonts w:ascii="Arial" w:hAnsi="Arial" w:cs="Arial"/>
          <w:sz w:val="22"/>
          <w:szCs w:val="22"/>
          <w:lang w:eastAsia="es-CO"/>
        </w:rPr>
      </w:pPr>
    </w:p>
    <w:p w14:paraId="09833C84" w14:textId="77777777" w:rsidR="00630FC4" w:rsidRPr="00A03EE2" w:rsidRDefault="00630FC4" w:rsidP="00630FC4">
      <w:pPr>
        <w:autoSpaceDE w:val="0"/>
        <w:autoSpaceDN w:val="0"/>
        <w:adjustRightInd w:val="0"/>
        <w:jc w:val="both"/>
        <w:rPr>
          <w:rFonts w:ascii="Arial" w:hAnsi="Arial" w:cs="Arial"/>
          <w:sz w:val="22"/>
          <w:szCs w:val="22"/>
        </w:rPr>
      </w:pPr>
      <w:r w:rsidRPr="00A03EE2">
        <w:rPr>
          <w:rFonts w:ascii="Arial" w:hAnsi="Arial" w:cs="Arial"/>
          <w:sz w:val="22"/>
          <w:szCs w:val="22"/>
        </w:rPr>
        <w:t>Serán causales de rechazo de las ofertas, las siguientes situaciones:</w:t>
      </w:r>
    </w:p>
    <w:p w14:paraId="0AB55A8A" w14:textId="77777777" w:rsidR="00630FC4" w:rsidRPr="00A03EE2" w:rsidRDefault="00630FC4" w:rsidP="005452FC">
      <w:pPr>
        <w:autoSpaceDE w:val="0"/>
        <w:autoSpaceDN w:val="0"/>
        <w:adjustRightInd w:val="0"/>
        <w:spacing w:line="276" w:lineRule="auto"/>
        <w:jc w:val="both"/>
        <w:rPr>
          <w:rFonts w:ascii="Arial" w:eastAsia="Calibri" w:hAnsi="Arial" w:cs="Arial"/>
          <w:sz w:val="22"/>
          <w:szCs w:val="22"/>
          <w:lang w:val="es-CO" w:eastAsia="en-US"/>
        </w:rPr>
      </w:pPr>
    </w:p>
    <w:p w14:paraId="6A5F17A7" w14:textId="77777777" w:rsidR="007D5008"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la propuesta no cumpla la totalidad de requisitos exigidos en la presente invitación </w:t>
      </w:r>
    </w:p>
    <w:p w14:paraId="5D1B525C" w14:textId="77777777" w:rsidR="00630FC4" w:rsidRPr="00A03EE2" w:rsidRDefault="007D5008" w:rsidP="005452FC">
      <w:pPr>
        <w:numPr>
          <w:ilvl w:val="0"/>
          <w:numId w:val="7"/>
        </w:numPr>
        <w:autoSpaceDE w:val="0"/>
        <w:autoSpaceDN w:val="0"/>
        <w:adjustRightInd w:val="0"/>
        <w:spacing w:line="276" w:lineRule="auto"/>
        <w:jc w:val="both"/>
        <w:rPr>
          <w:rFonts w:ascii="Arial" w:hAnsi="Arial" w:cs="Arial"/>
          <w:sz w:val="22"/>
          <w:szCs w:val="22"/>
        </w:rPr>
      </w:pPr>
      <w:proofErr w:type="gramStart"/>
      <w:r w:rsidRPr="00A03EE2">
        <w:rPr>
          <w:rFonts w:ascii="Arial" w:hAnsi="Arial" w:cs="Arial"/>
          <w:sz w:val="22"/>
          <w:szCs w:val="22"/>
        </w:rPr>
        <w:t xml:space="preserve">Cuando  </w:t>
      </w:r>
      <w:r w:rsidR="00630FC4" w:rsidRPr="00A03EE2">
        <w:rPr>
          <w:rFonts w:ascii="Arial" w:hAnsi="Arial" w:cs="Arial"/>
          <w:sz w:val="22"/>
          <w:szCs w:val="22"/>
        </w:rPr>
        <w:t>habiéndose</w:t>
      </w:r>
      <w:proofErr w:type="gramEnd"/>
      <w:r w:rsidR="00630FC4" w:rsidRPr="00A03EE2">
        <w:rPr>
          <w:rFonts w:ascii="Arial" w:hAnsi="Arial" w:cs="Arial"/>
          <w:sz w:val="22"/>
          <w:szCs w:val="22"/>
        </w:rPr>
        <w:t xml:space="preserve"> otorgado el plazo perentorio para subsanarlos o para allegar documentos en los eventos en los que la ley lo permite, el oferente no lo hiciere.</w:t>
      </w:r>
    </w:p>
    <w:p w14:paraId="7C337473"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lastRenderedPageBreak/>
        <w:t xml:space="preserve">Cuando el proponente se encuentre incurso en alguna inhabilidad e incompatibilidad </w:t>
      </w:r>
      <w:proofErr w:type="gramStart"/>
      <w:r w:rsidRPr="00A03EE2">
        <w:rPr>
          <w:rFonts w:ascii="Arial" w:hAnsi="Arial" w:cs="Arial"/>
          <w:sz w:val="22"/>
          <w:szCs w:val="22"/>
        </w:rPr>
        <w:t>establecidas  en</w:t>
      </w:r>
      <w:proofErr w:type="gramEnd"/>
      <w:r w:rsidRPr="00A03EE2">
        <w:rPr>
          <w:rFonts w:ascii="Arial" w:hAnsi="Arial" w:cs="Arial"/>
          <w:sz w:val="22"/>
          <w:szCs w:val="22"/>
        </w:rPr>
        <w:t xml:space="preserve"> la constitución o la ley para suscribir contratos con el estado.</w:t>
      </w:r>
    </w:p>
    <w:p w14:paraId="5D076898"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proofErr w:type="gramStart"/>
      <w:r w:rsidRPr="00A03EE2">
        <w:rPr>
          <w:rFonts w:ascii="Arial" w:hAnsi="Arial" w:cs="Arial"/>
          <w:sz w:val="22"/>
          <w:szCs w:val="22"/>
        </w:rPr>
        <w:t>Cuando  para</w:t>
      </w:r>
      <w:proofErr w:type="gramEnd"/>
      <w:r w:rsidRPr="00A03EE2">
        <w:rPr>
          <w:rFonts w:ascii="Arial" w:hAnsi="Arial" w:cs="Arial"/>
          <w:sz w:val="22"/>
          <w:szCs w:val="22"/>
        </w:rPr>
        <w:t xml:space="preserve"> este mismo proceso se presenten varias propuestas por el mismo proponente, por sí o por interpuesta persona, en un Consorcio, Unión Temporal o individualmente. </w:t>
      </w:r>
    </w:p>
    <w:p w14:paraId="00448323"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la propuesta se presente en forma extemporánea, es decir, se presente luego de la fecha y hora establecida en la presente Invitación pública o en lugares distintos al previsto en la presente invitación Pública.</w:t>
      </w:r>
    </w:p>
    <w:p w14:paraId="5F67891D"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la oferta sea presentada en moneda diferente a pesos colombianos o no se presente oferta económica</w:t>
      </w:r>
      <w:r w:rsidR="009079B1" w:rsidRPr="00A03EE2">
        <w:rPr>
          <w:rFonts w:ascii="Arial" w:hAnsi="Arial" w:cs="Arial"/>
          <w:sz w:val="22"/>
          <w:szCs w:val="22"/>
        </w:rPr>
        <w:t xml:space="preserve"> impresa</w:t>
      </w:r>
      <w:r w:rsidRPr="00A03EE2">
        <w:rPr>
          <w:rFonts w:ascii="Arial" w:hAnsi="Arial" w:cs="Arial"/>
          <w:sz w:val="22"/>
          <w:szCs w:val="22"/>
        </w:rPr>
        <w:t>.</w:t>
      </w:r>
    </w:p>
    <w:p w14:paraId="10B115D8"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la oferta supere el presupuesto oficial establecido en la presente invitación.</w:t>
      </w:r>
    </w:p>
    <w:p w14:paraId="749FC885"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la oferta no cumpla con las cantidades y especificaciones técnicas mínimas exigidas en la presente invitación pública.</w:t>
      </w:r>
    </w:p>
    <w:p w14:paraId="30DC9A57" w14:textId="77777777" w:rsidR="00CB501F" w:rsidRPr="00A03EE2" w:rsidRDefault="00CB501F"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el proponente manifieste en su propuesta que no ha sido sancionado (multas, declaratoria de incumplimiento, declaratoria de caducidad) y el INDERCAS, corrobore que dicha información NO es veraz de acuerdo con lo establecido en el Numeral 7 del Artículo 26 de la Ley 80 de 1993. </w:t>
      </w:r>
    </w:p>
    <w:p w14:paraId="6C6EC476"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el oferente presente ofertas parciales frente al objeto y obligaciones exigidas en la presente invitación pública.</w:t>
      </w:r>
    </w:p>
    <w:p w14:paraId="7073E251"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no presente, no diligencie, ni suscriba oferta económica según los lineamientos exigidos en la presente invitación pública. </w:t>
      </w:r>
    </w:p>
    <w:p w14:paraId="28BE3C95" w14:textId="77777777" w:rsidR="000D2AD8" w:rsidRPr="00A03EE2" w:rsidRDefault="000D2AD8" w:rsidP="005452FC">
      <w:pPr>
        <w:pStyle w:val="Prrafodelista"/>
        <w:numPr>
          <w:ilvl w:val="0"/>
          <w:numId w:val="7"/>
        </w:numPr>
        <w:spacing w:line="276" w:lineRule="auto"/>
        <w:ind w:right="80"/>
        <w:jc w:val="both"/>
        <w:rPr>
          <w:rFonts w:ascii="Arial" w:hAnsi="Arial" w:cs="Arial"/>
          <w:sz w:val="22"/>
          <w:szCs w:val="22"/>
          <w:lang w:val="es-ES"/>
        </w:rPr>
      </w:pPr>
      <w:r w:rsidRPr="00A03EE2">
        <w:rPr>
          <w:rFonts w:ascii="Arial" w:eastAsia="MS Mincho" w:hAnsi="Arial" w:cs="Arial"/>
          <w:sz w:val="22"/>
          <w:szCs w:val="22"/>
          <w:lang w:val="es-ES"/>
        </w:rPr>
        <w:t>Cuando el proponente incluya información o documentos que contengan datos alterados, inexactos o tendientes a inducir a error al INDERCAS</w:t>
      </w:r>
      <w:r w:rsidRPr="00A03EE2">
        <w:rPr>
          <w:rFonts w:ascii="Arial" w:hAnsi="Arial" w:cs="Arial"/>
          <w:sz w:val="22"/>
          <w:szCs w:val="22"/>
        </w:rPr>
        <w:t xml:space="preserve">. </w:t>
      </w:r>
    </w:p>
    <w:p w14:paraId="2526DD0C"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Las propuestas que contengan enmendaduras graves o presenten alteraciones e irregularidades que no permitan el análisis o estudio de las mismas.</w:t>
      </w:r>
    </w:p>
    <w:p w14:paraId="5EFAE2AF" w14:textId="77777777"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el proponente ejecute cualquier acción tendiente a influir o presionar a los encargados de la evaluación de las propuestas. </w:t>
      </w:r>
    </w:p>
    <w:p w14:paraId="59D73ECC" w14:textId="77777777" w:rsidR="00FC3894" w:rsidRPr="00A03EE2" w:rsidRDefault="00FC389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en el documento de conformación del consorcio o unión temporal, no se señalen las reglas básicas que regulen las relaciones de los consorciados o unidos temporalmente, o no fijen el porcentaje de participación de cada uno de los integrantes o no se designe representante del consorcio o unión temporal o la extralimitación de la funciones de este.</w:t>
      </w:r>
    </w:p>
    <w:p w14:paraId="3190EF2D" w14:textId="77777777" w:rsidR="00691323" w:rsidRPr="00A03EE2" w:rsidRDefault="00691323"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en caso de consorcio o unión temporal, sus integrantes o alguno de ellos (persona jurídica), su duración no sea superior al término de ejecución del contrato y un (1) años más</w:t>
      </w:r>
    </w:p>
    <w:p w14:paraId="16629DB7" w14:textId="77777777" w:rsidR="00630FC4" w:rsidRPr="00A03EE2" w:rsidRDefault="00630FC4" w:rsidP="005452FC">
      <w:pPr>
        <w:widowControl w:val="0"/>
        <w:numPr>
          <w:ilvl w:val="0"/>
          <w:numId w:val="7"/>
        </w:numPr>
        <w:autoSpaceDE w:val="0"/>
        <w:autoSpaceDN w:val="0"/>
        <w:adjustRightInd w:val="0"/>
        <w:spacing w:before="1" w:line="276" w:lineRule="auto"/>
        <w:ind w:right="245"/>
        <w:jc w:val="both"/>
        <w:rPr>
          <w:rFonts w:ascii="Arial" w:hAnsi="Arial" w:cs="Arial"/>
          <w:sz w:val="22"/>
          <w:szCs w:val="22"/>
          <w:lang w:eastAsia="es-CO"/>
        </w:rPr>
      </w:pPr>
      <w:r w:rsidRPr="00A03EE2">
        <w:rPr>
          <w:rFonts w:ascii="Arial" w:hAnsi="Arial" w:cs="Arial"/>
          <w:sz w:val="22"/>
          <w:szCs w:val="22"/>
        </w:rPr>
        <w:t>Cuando la propuesta sea condicionada o alternativa</w:t>
      </w:r>
    </w:p>
    <w:p w14:paraId="604935D8" w14:textId="77777777" w:rsidR="00ED29C7" w:rsidRPr="00A03EE2" w:rsidRDefault="00ED29C7"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no se aporte el documento de constitución de consorcio o unión temporal con la presentación de la propuesta o este no se encuentre suscrito por todos los integrantes y el representante. </w:t>
      </w:r>
    </w:p>
    <w:p w14:paraId="73A37A6E" w14:textId="77777777" w:rsidR="00ED29C7" w:rsidRPr="00A03EE2" w:rsidRDefault="00ED29C7"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el proponente, en la propuesta económica impresa de cualquier componente, no diligencie, o consigne cero pesos ($0), en la casilla correspondiente al valor parcial de uno o varios ítems cuya cantidad diferente de cero esté indicada en el formato de propuesta económica</w:t>
      </w:r>
    </w:p>
    <w:p w14:paraId="619CBB6E" w14:textId="77777777" w:rsidR="00FE70FD" w:rsidRPr="00A03EE2" w:rsidRDefault="00FE70FD"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la propuesta económica sea</w:t>
      </w:r>
      <w:r w:rsidR="00AE4198" w:rsidRPr="00A03EE2">
        <w:rPr>
          <w:rFonts w:ascii="Arial" w:hAnsi="Arial" w:cs="Arial"/>
          <w:sz w:val="22"/>
          <w:szCs w:val="22"/>
        </w:rPr>
        <w:t xml:space="preserve"> </w:t>
      </w:r>
      <w:proofErr w:type="gramStart"/>
      <w:r w:rsidR="00AE4198" w:rsidRPr="00A03EE2">
        <w:rPr>
          <w:rFonts w:ascii="Arial" w:hAnsi="Arial" w:cs="Arial"/>
          <w:sz w:val="22"/>
          <w:szCs w:val="22"/>
        </w:rPr>
        <w:t xml:space="preserve">considerada </w:t>
      </w:r>
      <w:r w:rsidRPr="00A03EE2">
        <w:rPr>
          <w:rFonts w:ascii="Arial" w:hAnsi="Arial" w:cs="Arial"/>
          <w:sz w:val="22"/>
          <w:szCs w:val="22"/>
        </w:rPr>
        <w:t xml:space="preserve"> </w:t>
      </w:r>
      <w:r w:rsidR="00AE4198" w:rsidRPr="00A03EE2">
        <w:rPr>
          <w:rFonts w:ascii="Arial" w:hAnsi="Arial" w:cs="Arial"/>
          <w:sz w:val="22"/>
          <w:szCs w:val="22"/>
        </w:rPr>
        <w:t>artificialmente</w:t>
      </w:r>
      <w:proofErr w:type="gramEnd"/>
      <w:r w:rsidR="00AE4198" w:rsidRPr="00A03EE2">
        <w:rPr>
          <w:rFonts w:ascii="Arial" w:hAnsi="Arial" w:cs="Arial"/>
          <w:sz w:val="22"/>
          <w:szCs w:val="22"/>
        </w:rPr>
        <w:t xml:space="preserve"> baja </w:t>
      </w:r>
      <w:r w:rsidR="00133B6B" w:rsidRPr="00A03EE2">
        <w:rPr>
          <w:rFonts w:ascii="Arial" w:hAnsi="Arial" w:cs="Arial"/>
          <w:sz w:val="22"/>
          <w:szCs w:val="22"/>
        </w:rPr>
        <w:t>de acuerdo al artículo  2.2.1.1.2.2.4. del Decreto 1082 de 2.015</w:t>
      </w:r>
    </w:p>
    <w:p w14:paraId="54CF5356" w14:textId="77777777" w:rsidR="00FD7FC7" w:rsidRPr="00A03EE2" w:rsidRDefault="00FD7FC7"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lastRenderedPageBreak/>
        <w:t>Cuando se compruebe que dentro de los cinco (5) años anteriores a la presentación de la propuesta, el oferente o uno de los conformantes de cualquier forma de asociación para la presentación de propuesta, consorcio o unión temporal, o sus representantes legales hayan infringido las normas relativas a lavados de activos</w:t>
      </w:r>
    </w:p>
    <w:p w14:paraId="30BCE50E" w14:textId="3BE9E9CF"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Cuando el proponente no aporte dentro del plazo requerido, los documentos que se le soliciten con la finalidad de aclarar, o precisar o subsa</w:t>
      </w:r>
      <w:r w:rsidR="007A2E48" w:rsidRPr="00A03EE2">
        <w:rPr>
          <w:rFonts w:ascii="Arial" w:hAnsi="Arial" w:cs="Arial"/>
          <w:sz w:val="22"/>
          <w:szCs w:val="22"/>
        </w:rPr>
        <w:t>nar los documentos y requisitos</w:t>
      </w:r>
      <w:r w:rsidRPr="00A03EE2">
        <w:rPr>
          <w:rFonts w:ascii="Arial" w:hAnsi="Arial" w:cs="Arial"/>
          <w:sz w:val="22"/>
          <w:szCs w:val="22"/>
        </w:rPr>
        <w:t xml:space="preserve"> de la propuesta en la etapa de verificación de las mismas. </w:t>
      </w:r>
    </w:p>
    <w:p w14:paraId="59AC299E" w14:textId="79E609E3" w:rsidR="00630FC4" w:rsidRPr="00A03EE2" w:rsidRDefault="00630FC4"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el objeto social de la persona jurídica </w:t>
      </w:r>
      <w:r w:rsidR="004B5197" w:rsidRPr="00A03EE2">
        <w:rPr>
          <w:rFonts w:ascii="Arial" w:hAnsi="Arial" w:cs="Arial"/>
          <w:sz w:val="22"/>
          <w:szCs w:val="22"/>
        </w:rPr>
        <w:t xml:space="preserve">o la actividad económica de la persona natural, </w:t>
      </w:r>
      <w:r w:rsidRPr="00A03EE2">
        <w:rPr>
          <w:rFonts w:ascii="Arial" w:hAnsi="Arial" w:cs="Arial"/>
          <w:sz w:val="22"/>
          <w:szCs w:val="22"/>
        </w:rPr>
        <w:t xml:space="preserve">no establece la actividad relacionada con el </w:t>
      </w:r>
      <w:proofErr w:type="gramStart"/>
      <w:r w:rsidRPr="00A03EE2">
        <w:rPr>
          <w:rFonts w:ascii="Arial" w:hAnsi="Arial" w:cs="Arial"/>
          <w:sz w:val="22"/>
          <w:szCs w:val="22"/>
        </w:rPr>
        <w:t>objeto  contractual</w:t>
      </w:r>
      <w:proofErr w:type="gramEnd"/>
      <w:r w:rsidRPr="00A03EE2">
        <w:rPr>
          <w:rFonts w:ascii="Arial" w:hAnsi="Arial" w:cs="Arial"/>
          <w:sz w:val="22"/>
          <w:szCs w:val="22"/>
        </w:rPr>
        <w:t xml:space="preserve">, en lo que respecta a los bienes a adquirir. </w:t>
      </w:r>
    </w:p>
    <w:p w14:paraId="3CC582F1" w14:textId="77777777" w:rsidR="00691323" w:rsidRPr="00A03EE2" w:rsidRDefault="00691323" w:rsidP="005452FC">
      <w:pPr>
        <w:numPr>
          <w:ilvl w:val="0"/>
          <w:numId w:val="7"/>
        </w:numPr>
        <w:autoSpaceDE w:val="0"/>
        <w:autoSpaceDN w:val="0"/>
        <w:adjustRightInd w:val="0"/>
        <w:spacing w:line="276" w:lineRule="auto"/>
        <w:jc w:val="both"/>
        <w:rPr>
          <w:rFonts w:ascii="Arial" w:hAnsi="Arial" w:cs="Arial"/>
          <w:sz w:val="22"/>
          <w:szCs w:val="22"/>
        </w:rPr>
      </w:pPr>
      <w:r w:rsidRPr="00A03EE2">
        <w:rPr>
          <w:rFonts w:ascii="Arial" w:hAnsi="Arial" w:cs="Arial"/>
          <w:sz w:val="22"/>
          <w:szCs w:val="22"/>
        </w:rPr>
        <w:t xml:space="preserve">Cuando el proponente, persona natural o jurídica, consorcio, unión temporal o sociedad de propósito específico no anexe la totalidad de las </w:t>
      </w:r>
      <w:r w:rsidR="004C18ED" w:rsidRPr="00A03EE2">
        <w:rPr>
          <w:rFonts w:ascii="Arial" w:hAnsi="Arial" w:cs="Arial"/>
          <w:sz w:val="22"/>
          <w:szCs w:val="22"/>
        </w:rPr>
        <w:t xml:space="preserve">especificaciones </w:t>
      </w:r>
      <w:r w:rsidRPr="00A03EE2">
        <w:rPr>
          <w:rFonts w:ascii="Arial" w:hAnsi="Arial" w:cs="Arial"/>
          <w:sz w:val="22"/>
          <w:szCs w:val="22"/>
        </w:rPr>
        <w:t>técnicas con la propuesta inicial</w:t>
      </w:r>
      <w:r w:rsidR="004C18ED" w:rsidRPr="00A03EE2">
        <w:rPr>
          <w:rFonts w:ascii="Arial" w:hAnsi="Arial" w:cs="Arial"/>
          <w:sz w:val="22"/>
          <w:szCs w:val="22"/>
        </w:rPr>
        <w:t>.</w:t>
      </w:r>
    </w:p>
    <w:p w14:paraId="4599E6A4" w14:textId="380E9C83" w:rsidR="00691323" w:rsidRPr="00A03EE2" w:rsidRDefault="00691323" w:rsidP="00222BCD">
      <w:pPr>
        <w:autoSpaceDE w:val="0"/>
        <w:autoSpaceDN w:val="0"/>
        <w:adjustRightInd w:val="0"/>
        <w:jc w:val="both"/>
        <w:rPr>
          <w:rFonts w:ascii="Arial" w:hAnsi="Arial" w:cs="Arial"/>
          <w:sz w:val="22"/>
          <w:szCs w:val="22"/>
        </w:rPr>
      </w:pPr>
    </w:p>
    <w:p w14:paraId="3C31EE3B" w14:textId="77777777" w:rsidR="00FD5AD7" w:rsidRPr="00A03EE2" w:rsidRDefault="00FD5AD7" w:rsidP="00981673">
      <w:pPr>
        <w:pStyle w:val="Prrafodelista"/>
        <w:numPr>
          <w:ilvl w:val="0"/>
          <w:numId w:val="2"/>
        </w:numPr>
        <w:autoSpaceDE w:val="0"/>
        <w:autoSpaceDN w:val="0"/>
        <w:adjustRightInd w:val="0"/>
        <w:jc w:val="both"/>
        <w:rPr>
          <w:rFonts w:ascii="Arial" w:hAnsi="Arial" w:cs="Arial"/>
          <w:b/>
          <w:sz w:val="22"/>
          <w:szCs w:val="22"/>
          <w:lang w:eastAsia="es-CO"/>
        </w:rPr>
      </w:pPr>
      <w:r w:rsidRPr="00A03EE2">
        <w:rPr>
          <w:rFonts w:ascii="Arial" w:hAnsi="Arial" w:cs="Arial"/>
          <w:b/>
          <w:sz w:val="22"/>
          <w:szCs w:val="22"/>
          <w:lang w:eastAsia="es-CO"/>
        </w:rPr>
        <w:t>DECLARATORIA DE DESIERTA</w:t>
      </w:r>
    </w:p>
    <w:p w14:paraId="628D2EB0" w14:textId="77777777" w:rsidR="00FD5AD7" w:rsidRPr="00A03EE2" w:rsidRDefault="00FD5AD7" w:rsidP="00553EF4">
      <w:pPr>
        <w:widowControl w:val="0"/>
        <w:tabs>
          <w:tab w:val="left" w:pos="2140"/>
          <w:tab w:val="left" w:pos="2600"/>
          <w:tab w:val="left" w:pos="3840"/>
          <w:tab w:val="left" w:pos="4280"/>
          <w:tab w:val="left" w:pos="4760"/>
          <w:tab w:val="left" w:pos="5800"/>
          <w:tab w:val="left" w:pos="6260"/>
          <w:tab w:val="left" w:pos="7540"/>
          <w:tab w:val="left" w:pos="7860"/>
        </w:tabs>
        <w:autoSpaceDE w:val="0"/>
        <w:autoSpaceDN w:val="0"/>
        <w:adjustRightInd w:val="0"/>
        <w:spacing w:before="1"/>
        <w:ind w:right="245"/>
        <w:jc w:val="both"/>
        <w:rPr>
          <w:rFonts w:ascii="Arial" w:hAnsi="Arial" w:cs="Arial"/>
          <w:sz w:val="22"/>
          <w:szCs w:val="22"/>
          <w:lang w:eastAsia="es-CO"/>
        </w:rPr>
      </w:pPr>
    </w:p>
    <w:p w14:paraId="5D450D4C" w14:textId="77777777" w:rsidR="00630FC4" w:rsidRPr="00A03EE2" w:rsidRDefault="00630FC4" w:rsidP="00630FC4">
      <w:pPr>
        <w:widowControl w:val="0"/>
        <w:autoSpaceDE w:val="0"/>
        <w:autoSpaceDN w:val="0"/>
        <w:adjustRightInd w:val="0"/>
        <w:spacing w:before="34"/>
        <w:jc w:val="both"/>
        <w:rPr>
          <w:rFonts w:ascii="Arial" w:eastAsia="Times New Roman" w:hAnsi="Arial" w:cs="Arial"/>
          <w:sz w:val="22"/>
          <w:szCs w:val="22"/>
        </w:rPr>
      </w:pPr>
      <w:r w:rsidRPr="00A03EE2">
        <w:rPr>
          <w:rFonts w:ascii="Arial" w:hAnsi="Arial" w:cs="Arial"/>
          <w:sz w:val="22"/>
          <w:szCs w:val="22"/>
        </w:rPr>
        <w:t xml:space="preserve">El INSTITUTO PARA LA RECREACIÓN, EL DEPORTE, LA EDUCACIÓN EXTRA ESCOLAR Y EL APROVECHAMIENTO DEL TIEMPO LIBRE EN EL DEPARTAMENTO DE CASANARE -  “INDERCAS”, declarará desierto el presente proceso de selección cuando: </w:t>
      </w:r>
    </w:p>
    <w:p w14:paraId="3D1C0403" w14:textId="77777777" w:rsidR="00630FC4" w:rsidRPr="00A03EE2" w:rsidRDefault="00630FC4" w:rsidP="004A38FC">
      <w:pPr>
        <w:jc w:val="both"/>
        <w:rPr>
          <w:rFonts w:ascii="Arial" w:hAnsi="Arial" w:cs="Arial"/>
          <w:sz w:val="22"/>
          <w:szCs w:val="22"/>
        </w:rPr>
      </w:pPr>
    </w:p>
    <w:p w14:paraId="720E61B6" w14:textId="7BD08736" w:rsidR="003460DF" w:rsidRPr="00A03EE2" w:rsidRDefault="003460DF" w:rsidP="004A38FC">
      <w:pPr>
        <w:pStyle w:val="Prrafodelista"/>
        <w:numPr>
          <w:ilvl w:val="0"/>
          <w:numId w:val="39"/>
        </w:numPr>
        <w:jc w:val="both"/>
        <w:rPr>
          <w:rFonts w:ascii="Arial" w:hAnsi="Arial" w:cs="Arial"/>
          <w:sz w:val="22"/>
          <w:szCs w:val="22"/>
        </w:rPr>
      </w:pPr>
      <w:r w:rsidRPr="00A03EE2">
        <w:rPr>
          <w:rFonts w:ascii="Arial" w:hAnsi="Arial" w:cs="Arial"/>
          <w:sz w:val="22"/>
          <w:szCs w:val="22"/>
        </w:rPr>
        <w:t>Cuando todas las ofertas presentadas excedan el valor del presupuesto oficial y/o se determine que su valor es artificialmente bajo, de acuerdo con lo establecido en el artículo 2.2.1.1.2.2.4. del Decreto 1082 de 2015.</w:t>
      </w:r>
    </w:p>
    <w:p w14:paraId="2CC76546" w14:textId="474ABCEF" w:rsidR="003460DF" w:rsidRPr="00A03EE2" w:rsidRDefault="003460DF" w:rsidP="004A38FC">
      <w:pPr>
        <w:pStyle w:val="Prrafodelista"/>
        <w:numPr>
          <w:ilvl w:val="0"/>
          <w:numId w:val="39"/>
        </w:numPr>
        <w:jc w:val="both"/>
        <w:rPr>
          <w:rFonts w:ascii="Arial" w:hAnsi="Arial" w:cs="Arial"/>
          <w:sz w:val="22"/>
          <w:szCs w:val="22"/>
        </w:rPr>
      </w:pPr>
      <w:r w:rsidRPr="00A03EE2">
        <w:rPr>
          <w:rFonts w:ascii="Arial" w:hAnsi="Arial" w:cs="Arial"/>
          <w:sz w:val="22"/>
          <w:szCs w:val="22"/>
        </w:rPr>
        <w:t>Cuando no se presente ninguna oferta o que habiéndose presentado ninguna se encuentre habilitada.</w:t>
      </w:r>
    </w:p>
    <w:p w14:paraId="78850678" w14:textId="27FFF581" w:rsidR="003460DF" w:rsidRPr="00A03EE2" w:rsidRDefault="003460DF" w:rsidP="004A38FC">
      <w:pPr>
        <w:pStyle w:val="Prrafodelista"/>
        <w:numPr>
          <w:ilvl w:val="0"/>
          <w:numId w:val="39"/>
        </w:numPr>
        <w:jc w:val="both"/>
        <w:rPr>
          <w:rFonts w:ascii="Arial" w:hAnsi="Arial" w:cs="Arial"/>
          <w:sz w:val="22"/>
          <w:szCs w:val="22"/>
        </w:rPr>
      </w:pPr>
      <w:r w:rsidRPr="00A03EE2">
        <w:rPr>
          <w:rFonts w:ascii="Arial" w:hAnsi="Arial" w:cs="Arial"/>
          <w:sz w:val="22"/>
          <w:szCs w:val="22"/>
        </w:rPr>
        <w:t>Cuando a pesar de las medidas adoptadas dentro del proceso por el INDERCAS, para subsanar las falencias, ninguno de los oferentes cumpla con los requisitos habilitantes y/o estos no sean subsanados de conformidad con lo dispuesto en el artículo 5º de la ley 1150 de 2007.</w:t>
      </w:r>
    </w:p>
    <w:p w14:paraId="06CC98CB" w14:textId="0E866F84" w:rsidR="003460DF" w:rsidRPr="00A03EE2" w:rsidRDefault="003460DF" w:rsidP="004A38FC">
      <w:pPr>
        <w:pStyle w:val="Prrafodelista"/>
        <w:numPr>
          <w:ilvl w:val="0"/>
          <w:numId w:val="39"/>
        </w:numPr>
        <w:jc w:val="both"/>
        <w:rPr>
          <w:rFonts w:ascii="Arial" w:hAnsi="Arial" w:cs="Arial"/>
          <w:sz w:val="22"/>
          <w:szCs w:val="22"/>
        </w:rPr>
      </w:pPr>
      <w:r w:rsidRPr="00A03EE2">
        <w:rPr>
          <w:rFonts w:ascii="Arial" w:hAnsi="Arial" w:cs="Arial"/>
          <w:sz w:val="22"/>
          <w:szCs w:val="22"/>
        </w:rPr>
        <w:t>El proceso será declarado desierto de conformidad con el numeral 18 del artículo 25de la Ley 80 de 1993, por motivos o causas que impidan la escogencia objetiva y se declarará mediante acto administrativo en el que se señalarán en forma expresa y detallada las razones que han conducido a esa decisión.</w:t>
      </w:r>
    </w:p>
    <w:p w14:paraId="43EECD1D" w14:textId="77777777" w:rsidR="00630FC4" w:rsidRPr="00A03EE2" w:rsidRDefault="00630FC4" w:rsidP="004A592D">
      <w:pPr>
        <w:pStyle w:val="Prrafodelista"/>
        <w:widowControl w:val="0"/>
        <w:autoSpaceDE w:val="0"/>
        <w:autoSpaceDN w:val="0"/>
        <w:adjustRightInd w:val="0"/>
        <w:spacing w:before="34"/>
        <w:ind w:left="1068" w:right="126"/>
        <w:jc w:val="both"/>
        <w:rPr>
          <w:rFonts w:ascii="Arial" w:hAnsi="Arial" w:cs="Arial"/>
          <w:sz w:val="22"/>
          <w:szCs w:val="22"/>
        </w:rPr>
      </w:pPr>
    </w:p>
    <w:p w14:paraId="3B3FB351" w14:textId="77777777" w:rsidR="00630FC4" w:rsidRPr="00A03EE2" w:rsidRDefault="00630FC4" w:rsidP="00630FC4">
      <w:pPr>
        <w:ind w:right="-51"/>
        <w:jc w:val="both"/>
        <w:rPr>
          <w:rFonts w:ascii="Arial" w:hAnsi="Arial" w:cs="Arial"/>
          <w:sz w:val="22"/>
          <w:szCs w:val="22"/>
        </w:rPr>
      </w:pPr>
      <w:r w:rsidRPr="00A03EE2">
        <w:rPr>
          <w:rFonts w:ascii="Arial" w:hAnsi="Arial" w:cs="Arial"/>
          <w:sz w:val="22"/>
          <w:szCs w:val="22"/>
        </w:rPr>
        <w:t>El “INDERCAS” declarará desierto el proceso únicamente por los motivos o causas que impidan la escogencia objetiva del contratista y lo hará mediante acto administrativo en el que se señalarán en forma expresa y detallada las razones que condujeron a esa decisión.</w:t>
      </w:r>
    </w:p>
    <w:p w14:paraId="2EC7DA15" w14:textId="2FE0E871" w:rsidR="00222BCD" w:rsidRPr="00A03EE2" w:rsidRDefault="00222BCD" w:rsidP="00553EF4">
      <w:pPr>
        <w:widowControl w:val="0"/>
        <w:tabs>
          <w:tab w:val="left" w:pos="2140"/>
          <w:tab w:val="left" w:pos="2600"/>
          <w:tab w:val="left" w:pos="3840"/>
          <w:tab w:val="left" w:pos="4280"/>
          <w:tab w:val="left" w:pos="4760"/>
          <w:tab w:val="left" w:pos="5800"/>
          <w:tab w:val="left" w:pos="6260"/>
          <w:tab w:val="left" w:pos="7540"/>
          <w:tab w:val="left" w:pos="7860"/>
        </w:tabs>
        <w:autoSpaceDE w:val="0"/>
        <w:autoSpaceDN w:val="0"/>
        <w:adjustRightInd w:val="0"/>
        <w:spacing w:before="1"/>
        <w:ind w:right="245"/>
        <w:jc w:val="both"/>
        <w:rPr>
          <w:rFonts w:ascii="Arial" w:hAnsi="Arial" w:cs="Arial"/>
          <w:b/>
          <w:sz w:val="22"/>
          <w:szCs w:val="22"/>
          <w:lang w:eastAsia="es-CO"/>
        </w:rPr>
      </w:pPr>
    </w:p>
    <w:p w14:paraId="421FD3A9" w14:textId="77777777" w:rsidR="00FD5AD7" w:rsidRPr="00A03EE2" w:rsidRDefault="004A592D" w:rsidP="0063792D">
      <w:pPr>
        <w:pStyle w:val="Prrafodelista"/>
        <w:numPr>
          <w:ilvl w:val="0"/>
          <w:numId w:val="2"/>
        </w:numPr>
        <w:autoSpaceDE w:val="0"/>
        <w:autoSpaceDN w:val="0"/>
        <w:adjustRightInd w:val="0"/>
        <w:jc w:val="both"/>
        <w:rPr>
          <w:rFonts w:ascii="Arial" w:hAnsi="Arial" w:cs="Arial"/>
          <w:sz w:val="22"/>
          <w:szCs w:val="22"/>
          <w:lang w:eastAsia="es-CO"/>
        </w:rPr>
      </w:pPr>
      <w:r w:rsidRPr="00A03EE2">
        <w:rPr>
          <w:rFonts w:ascii="Arial" w:hAnsi="Arial" w:cs="Arial"/>
          <w:b/>
          <w:sz w:val="22"/>
          <w:szCs w:val="22"/>
          <w:lang w:eastAsia="es-CO"/>
        </w:rPr>
        <w:t>GARANTÍAS</w:t>
      </w:r>
      <w:r w:rsidR="00FD5AD7" w:rsidRPr="00A03EE2">
        <w:rPr>
          <w:rFonts w:ascii="Arial" w:hAnsi="Arial" w:cs="Arial"/>
          <w:b/>
          <w:sz w:val="22"/>
          <w:szCs w:val="22"/>
          <w:lang w:eastAsia="es-CO"/>
        </w:rPr>
        <w:t xml:space="preserve">  </w:t>
      </w:r>
    </w:p>
    <w:p w14:paraId="1F08F2F7" w14:textId="77777777" w:rsidR="00797D35" w:rsidRPr="00A03EE2" w:rsidRDefault="00797D35" w:rsidP="0063792D">
      <w:pPr>
        <w:autoSpaceDE w:val="0"/>
        <w:autoSpaceDN w:val="0"/>
        <w:adjustRightInd w:val="0"/>
        <w:jc w:val="both"/>
        <w:rPr>
          <w:rFonts w:ascii="Arial" w:hAnsi="Arial" w:cs="Arial"/>
          <w:sz w:val="22"/>
          <w:szCs w:val="22"/>
          <w:lang w:eastAsia="es-CO"/>
        </w:rPr>
      </w:pPr>
    </w:p>
    <w:p w14:paraId="7C461BF7" w14:textId="451111BB" w:rsidR="003C50AD" w:rsidRPr="00A03EE2" w:rsidRDefault="0087040C" w:rsidP="0087040C">
      <w:pPr>
        <w:widowControl w:val="0"/>
        <w:autoSpaceDE w:val="0"/>
        <w:autoSpaceDN w:val="0"/>
        <w:adjustRightInd w:val="0"/>
        <w:ind w:right="-20"/>
        <w:jc w:val="both"/>
        <w:rPr>
          <w:rFonts w:ascii="Arial" w:hAnsi="Arial" w:cs="Arial"/>
          <w:sz w:val="22"/>
          <w:szCs w:val="22"/>
        </w:rPr>
      </w:pPr>
      <w:r w:rsidRPr="00A03EE2">
        <w:rPr>
          <w:rFonts w:ascii="Arial" w:hAnsi="Arial" w:cs="Arial"/>
          <w:sz w:val="22"/>
          <w:szCs w:val="22"/>
        </w:rPr>
        <w:t xml:space="preserve">Para garantizar el cumplimiento general de las obligaciones que por la presente adquiere, EL CONTRATISTA deberá constituir </w:t>
      </w:r>
      <w:r w:rsidR="00A358B3" w:rsidRPr="00A03EE2">
        <w:rPr>
          <w:rFonts w:ascii="Arial" w:hAnsi="Arial" w:cs="Arial"/>
          <w:sz w:val="22"/>
          <w:szCs w:val="22"/>
        </w:rPr>
        <w:t xml:space="preserve">las garantías según lo estipulado en el Estudio Previo y pliego de condiciones electrónico. </w:t>
      </w:r>
    </w:p>
    <w:p w14:paraId="1C0653AA" w14:textId="77777777" w:rsidR="00F501E8" w:rsidRPr="00A03EE2" w:rsidRDefault="00F501E8" w:rsidP="00553EF4">
      <w:pPr>
        <w:widowControl w:val="0"/>
        <w:autoSpaceDE w:val="0"/>
        <w:autoSpaceDN w:val="0"/>
        <w:adjustRightInd w:val="0"/>
        <w:ind w:right="-20"/>
        <w:jc w:val="both"/>
        <w:rPr>
          <w:rFonts w:ascii="Arial" w:hAnsi="Arial" w:cs="Arial"/>
          <w:bCs/>
          <w:sz w:val="22"/>
          <w:szCs w:val="22"/>
          <w:lang w:eastAsia="es-CO"/>
        </w:rPr>
      </w:pPr>
    </w:p>
    <w:p w14:paraId="3485B25F" w14:textId="086AB84C" w:rsidR="00E346AE" w:rsidRPr="00A03EE2" w:rsidRDefault="00E346AE" w:rsidP="00981673">
      <w:pPr>
        <w:pStyle w:val="Prrafodelista"/>
        <w:numPr>
          <w:ilvl w:val="0"/>
          <w:numId w:val="2"/>
        </w:numPr>
        <w:autoSpaceDE w:val="0"/>
        <w:autoSpaceDN w:val="0"/>
        <w:adjustRightInd w:val="0"/>
        <w:jc w:val="both"/>
        <w:rPr>
          <w:rFonts w:ascii="Arial" w:hAnsi="Arial" w:cs="Arial"/>
          <w:b/>
          <w:sz w:val="22"/>
          <w:szCs w:val="22"/>
        </w:rPr>
      </w:pPr>
      <w:r w:rsidRPr="00A03EE2">
        <w:rPr>
          <w:rFonts w:ascii="Arial" w:hAnsi="Arial" w:cs="Arial"/>
          <w:b/>
          <w:sz w:val="22"/>
          <w:szCs w:val="22"/>
        </w:rPr>
        <w:t>RIESGOS</w:t>
      </w:r>
    </w:p>
    <w:p w14:paraId="012CEEDD" w14:textId="77777777" w:rsidR="00431120" w:rsidRPr="00A03EE2" w:rsidRDefault="00431120" w:rsidP="00431120">
      <w:pPr>
        <w:pStyle w:val="Prrafodelista"/>
        <w:autoSpaceDE w:val="0"/>
        <w:autoSpaceDN w:val="0"/>
        <w:adjustRightInd w:val="0"/>
        <w:ind w:left="643"/>
        <w:jc w:val="both"/>
        <w:rPr>
          <w:rFonts w:ascii="Arial" w:hAnsi="Arial" w:cs="Arial"/>
          <w:b/>
          <w:sz w:val="22"/>
          <w:szCs w:val="22"/>
        </w:rPr>
      </w:pPr>
    </w:p>
    <w:p w14:paraId="35AF9B5D" w14:textId="659D4491" w:rsidR="000F45B4" w:rsidRPr="00A03EE2" w:rsidRDefault="000F45B4" w:rsidP="000F45B4">
      <w:pPr>
        <w:pStyle w:val="Default"/>
        <w:jc w:val="both"/>
        <w:rPr>
          <w:color w:val="auto"/>
          <w:sz w:val="22"/>
          <w:szCs w:val="22"/>
          <w:lang w:val="es-CO"/>
        </w:rPr>
      </w:pPr>
      <w:r w:rsidRPr="00A03EE2">
        <w:rPr>
          <w:color w:val="auto"/>
          <w:sz w:val="22"/>
          <w:szCs w:val="22"/>
          <w:lang w:val="es-CO"/>
        </w:rPr>
        <w:lastRenderedPageBreak/>
        <w:t>El INDERCAS, de acuerdo con la metodología de Colombia Compra Eficiente, identifico los Riesgos del Proceso de Contratación desde su planeación hasta su liquidación, estableciendo los siguientes:</w:t>
      </w:r>
    </w:p>
    <w:p w14:paraId="6020A705" w14:textId="5F48E02A" w:rsidR="000F45B4" w:rsidRPr="00A03EE2" w:rsidRDefault="000F45B4" w:rsidP="000F45B4">
      <w:pPr>
        <w:autoSpaceDE w:val="0"/>
        <w:autoSpaceDN w:val="0"/>
        <w:adjustRightInd w:val="0"/>
        <w:jc w:val="both"/>
        <w:rPr>
          <w:rFonts w:ascii="Arial" w:eastAsia="Times New Roman" w:hAnsi="Arial" w:cs="Arial"/>
          <w:sz w:val="22"/>
          <w:szCs w:val="22"/>
          <w:lang w:val="es-CO" w:eastAsia="en-US"/>
        </w:rPr>
      </w:pPr>
      <w:r w:rsidRPr="00A03EE2">
        <w:rPr>
          <w:rFonts w:ascii="Arial" w:eastAsia="Times New Roman" w:hAnsi="Arial" w:cs="Arial"/>
          <w:sz w:val="22"/>
          <w:szCs w:val="22"/>
          <w:lang w:val="es-CO" w:eastAsia="en-US"/>
        </w:rPr>
        <w:t>Ver anexo de riesgo.</w:t>
      </w:r>
    </w:p>
    <w:p w14:paraId="013662D9" w14:textId="2F32E380" w:rsidR="007E76B2" w:rsidRPr="00A03EE2" w:rsidRDefault="007E76B2" w:rsidP="004A592D">
      <w:pPr>
        <w:pStyle w:val="Default"/>
        <w:jc w:val="both"/>
        <w:rPr>
          <w:rFonts w:eastAsia="Calibri"/>
          <w:color w:val="auto"/>
          <w:sz w:val="22"/>
          <w:szCs w:val="22"/>
          <w:lang w:val="es-ES"/>
        </w:rPr>
      </w:pPr>
    </w:p>
    <w:p w14:paraId="238C5DC1" w14:textId="00562D1D" w:rsidR="00E346AE" w:rsidRPr="00A03EE2" w:rsidRDefault="00BE0684" w:rsidP="00981673">
      <w:pPr>
        <w:pStyle w:val="Prrafodelista"/>
        <w:numPr>
          <w:ilvl w:val="0"/>
          <w:numId w:val="2"/>
        </w:numPr>
        <w:autoSpaceDE w:val="0"/>
        <w:autoSpaceDN w:val="0"/>
        <w:adjustRightInd w:val="0"/>
        <w:jc w:val="both"/>
        <w:rPr>
          <w:rStyle w:val="WW-Textonoproporcional1111111111111111111111111111111111111111111111111111111"/>
          <w:rFonts w:ascii="Arial" w:hAnsi="Arial" w:cs="Arial"/>
          <w:b/>
          <w:spacing w:val="-3"/>
          <w:kern w:val="1"/>
          <w:sz w:val="22"/>
          <w:szCs w:val="22"/>
        </w:rPr>
      </w:pPr>
      <w:r w:rsidRPr="00A03EE2">
        <w:rPr>
          <w:rStyle w:val="WW-Textonoproporcional1111111111111111111111111111111111111111111111111111111"/>
          <w:rFonts w:ascii="Arial" w:hAnsi="Arial" w:cs="Arial"/>
          <w:b/>
          <w:spacing w:val="-3"/>
          <w:kern w:val="1"/>
          <w:sz w:val="22"/>
          <w:szCs w:val="22"/>
        </w:rPr>
        <w:t>SUPERVISIÓN</w:t>
      </w:r>
    </w:p>
    <w:p w14:paraId="050D66AA" w14:textId="77777777" w:rsidR="00A358B3" w:rsidRPr="00A03EE2" w:rsidRDefault="00A358B3" w:rsidP="00A358B3">
      <w:pPr>
        <w:pStyle w:val="Prrafodelista"/>
        <w:autoSpaceDE w:val="0"/>
        <w:autoSpaceDN w:val="0"/>
        <w:adjustRightInd w:val="0"/>
        <w:ind w:left="643"/>
        <w:jc w:val="both"/>
        <w:rPr>
          <w:rStyle w:val="WW-Textonoproporcional1111111111111111111111111111111111111111111111111111111"/>
          <w:rFonts w:ascii="Arial" w:hAnsi="Arial" w:cs="Arial"/>
          <w:b/>
          <w:spacing w:val="-3"/>
          <w:kern w:val="1"/>
          <w:sz w:val="22"/>
          <w:szCs w:val="22"/>
        </w:rPr>
      </w:pPr>
    </w:p>
    <w:p w14:paraId="5AF57F11" w14:textId="644F5F61" w:rsidR="00E346AE" w:rsidRPr="00A03EE2" w:rsidRDefault="009761F9" w:rsidP="00553EF4">
      <w:pPr>
        <w:widowControl w:val="0"/>
        <w:autoSpaceDE w:val="0"/>
        <w:autoSpaceDN w:val="0"/>
        <w:adjustRightInd w:val="0"/>
        <w:ind w:right="-20"/>
        <w:jc w:val="both"/>
        <w:rPr>
          <w:rStyle w:val="WW-Textonoproporcional1111111111111111111111111111111111111111111111111111111"/>
          <w:rFonts w:ascii="Arial" w:hAnsi="Arial" w:cs="Arial"/>
          <w:bCs/>
          <w:spacing w:val="-3"/>
          <w:kern w:val="1"/>
          <w:sz w:val="22"/>
          <w:szCs w:val="22"/>
        </w:rPr>
      </w:pPr>
      <w:r w:rsidRPr="00A03EE2">
        <w:rPr>
          <w:rStyle w:val="WW-Textonoproporcional1111111111111111111111111111111111111111111111111111111"/>
          <w:rFonts w:ascii="Arial" w:hAnsi="Arial" w:cs="Arial"/>
          <w:bCs/>
          <w:spacing w:val="-3"/>
          <w:kern w:val="1"/>
          <w:sz w:val="22"/>
          <w:szCs w:val="22"/>
        </w:rPr>
        <w:t>La supervisión del contrato será ejercida por el Gerente o por quien</w:t>
      </w:r>
      <w:r w:rsidR="00A358B3" w:rsidRPr="00A03EE2">
        <w:rPr>
          <w:rStyle w:val="WW-Textonoproporcional1111111111111111111111111111111111111111111111111111111"/>
          <w:rFonts w:ascii="Arial" w:hAnsi="Arial" w:cs="Arial"/>
          <w:bCs/>
          <w:spacing w:val="-3"/>
          <w:kern w:val="1"/>
          <w:sz w:val="22"/>
          <w:szCs w:val="22"/>
        </w:rPr>
        <w:t xml:space="preserve"> sea designado vía Secop ll, </w:t>
      </w:r>
      <w:r w:rsidRPr="00A03EE2">
        <w:rPr>
          <w:rStyle w:val="WW-Textonoproporcional1111111111111111111111111111111111111111111111111111111"/>
          <w:rFonts w:ascii="Arial" w:hAnsi="Arial" w:cs="Arial"/>
          <w:bCs/>
          <w:spacing w:val="-3"/>
          <w:kern w:val="1"/>
          <w:sz w:val="22"/>
          <w:szCs w:val="22"/>
        </w:rPr>
        <w:t>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p>
    <w:p w14:paraId="6A7D699D" w14:textId="77777777" w:rsidR="00F91DF2" w:rsidRPr="00A03EE2" w:rsidRDefault="00F91DF2" w:rsidP="00B32E8F">
      <w:pPr>
        <w:widowControl w:val="0"/>
        <w:autoSpaceDE w:val="0"/>
        <w:autoSpaceDN w:val="0"/>
        <w:adjustRightInd w:val="0"/>
        <w:ind w:right="-20"/>
        <w:jc w:val="both"/>
        <w:rPr>
          <w:rFonts w:ascii="Arial" w:hAnsi="Arial" w:cs="Arial"/>
          <w:spacing w:val="-2"/>
          <w:sz w:val="22"/>
          <w:szCs w:val="22"/>
        </w:rPr>
      </w:pPr>
    </w:p>
    <w:p w14:paraId="68498EF0" w14:textId="62F049DE" w:rsidR="00B32E8F" w:rsidRPr="00A03EE2" w:rsidRDefault="00B32E8F" w:rsidP="00B32E8F">
      <w:pPr>
        <w:widowControl w:val="0"/>
        <w:autoSpaceDE w:val="0"/>
        <w:autoSpaceDN w:val="0"/>
        <w:adjustRightInd w:val="0"/>
        <w:ind w:right="-20"/>
        <w:jc w:val="both"/>
        <w:rPr>
          <w:rFonts w:ascii="Arial" w:hAnsi="Arial" w:cs="Arial"/>
          <w:spacing w:val="-2"/>
          <w:sz w:val="22"/>
          <w:szCs w:val="22"/>
        </w:rPr>
      </w:pPr>
      <w:r w:rsidRPr="00A03EE2">
        <w:rPr>
          <w:rFonts w:ascii="Arial" w:hAnsi="Arial" w:cs="Arial"/>
          <w:spacing w:val="-2"/>
          <w:sz w:val="22"/>
          <w:szCs w:val="22"/>
        </w:rPr>
        <w:t xml:space="preserve">Es de anotar, que conforme lo dispuesto en el parágrafo 1 de la Ley 1474 de 2011, no exigir, el </w:t>
      </w:r>
      <w:proofErr w:type="gramStart"/>
      <w:r w:rsidRPr="00A03EE2">
        <w:rPr>
          <w:rFonts w:ascii="Arial" w:hAnsi="Arial" w:cs="Arial"/>
          <w:spacing w:val="-2"/>
          <w:sz w:val="22"/>
          <w:szCs w:val="22"/>
        </w:rPr>
        <w:t>Supervisor  la</w:t>
      </w:r>
      <w:proofErr w:type="gramEnd"/>
      <w:r w:rsidRPr="00A03EE2">
        <w:rPr>
          <w:rFonts w:ascii="Arial" w:hAnsi="Arial" w:cs="Arial"/>
          <w:spacing w:val="-2"/>
          <w:sz w:val="22"/>
          <w:szCs w:val="22"/>
        </w:rPr>
        <w:t xml:space="preserve"> calidad de los bi</w:t>
      </w:r>
      <w:r w:rsidR="00C4179B" w:rsidRPr="00A03EE2">
        <w:rPr>
          <w:rFonts w:ascii="Arial" w:hAnsi="Arial" w:cs="Arial"/>
          <w:spacing w:val="-2"/>
          <w:sz w:val="22"/>
          <w:szCs w:val="22"/>
        </w:rPr>
        <w:t>enes adquiridos por el INDERCAS</w:t>
      </w:r>
      <w:r w:rsidRPr="00A03EE2">
        <w:rPr>
          <w:rFonts w:ascii="Arial" w:hAnsi="Arial" w:cs="Arial"/>
          <w:spacing w:val="-2"/>
          <w:sz w:val="22"/>
          <w:szCs w:val="22"/>
        </w:rPr>
        <w:t xml:space="preserve"> o en su defecto,  los exigidos  por las normas técnicas obligatorias, incurrirá en falta gravísima. </w:t>
      </w:r>
    </w:p>
    <w:p w14:paraId="68FD8465" w14:textId="77777777" w:rsidR="00B32E8F" w:rsidRPr="00A03EE2" w:rsidRDefault="00B32E8F" w:rsidP="00B32E8F">
      <w:pPr>
        <w:widowControl w:val="0"/>
        <w:autoSpaceDE w:val="0"/>
        <w:autoSpaceDN w:val="0"/>
        <w:adjustRightInd w:val="0"/>
        <w:ind w:right="-20"/>
        <w:jc w:val="both"/>
        <w:rPr>
          <w:rFonts w:ascii="Arial" w:hAnsi="Arial" w:cs="Arial"/>
          <w:spacing w:val="-2"/>
          <w:sz w:val="22"/>
          <w:szCs w:val="22"/>
        </w:rPr>
      </w:pPr>
    </w:p>
    <w:p w14:paraId="60CD1684" w14:textId="77777777" w:rsidR="00B32E8F" w:rsidRPr="00A03EE2" w:rsidRDefault="00B32E8F" w:rsidP="00B32E8F">
      <w:pPr>
        <w:widowControl w:val="0"/>
        <w:autoSpaceDE w:val="0"/>
        <w:autoSpaceDN w:val="0"/>
        <w:adjustRightInd w:val="0"/>
        <w:ind w:right="-20"/>
        <w:jc w:val="both"/>
        <w:rPr>
          <w:rFonts w:ascii="Arial" w:hAnsi="Arial" w:cs="Arial"/>
          <w:spacing w:val="-2"/>
          <w:sz w:val="22"/>
          <w:szCs w:val="22"/>
        </w:rPr>
      </w:pPr>
      <w:r w:rsidRPr="00A03EE2">
        <w:rPr>
          <w:rFonts w:ascii="Arial" w:hAnsi="Arial" w:cs="Arial"/>
          <w:spacing w:val="-2"/>
          <w:sz w:val="22"/>
          <w:szCs w:val="22"/>
        </w:rPr>
        <w:t xml:space="preserve">Así mismo, omitir el deber de informar a la Entidad contratante los hechos o circunstancias que puedan constituir actos de corrupción tipificados como conductas punibles, o que puedan poner o pongan en riesgo el cumplimiento del contrato o cuando se </w:t>
      </w:r>
      <w:proofErr w:type="gramStart"/>
      <w:r w:rsidRPr="00A03EE2">
        <w:rPr>
          <w:rFonts w:ascii="Arial" w:hAnsi="Arial" w:cs="Arial"/>
          <w:spacing w:val="-2"/>
          <w:sz w:val="22"/>
          <w:szCs w:val="22"/>
        </w:rPr>
        <w:t>presente  el</w:t>
      </w:r>
      <w:proofErr w:type="gramEnd"/>
      <w:r w:rsidRPr="00A03EE2">
        <w:rPr>
          <w:rFonts w:ascii="Arial" w:hAnsi="Arial" w:cs="Arial"/>
          <w:spacing w:val="-2"/>
          <w:sz w:val="22"/>
          <w:szCs w:val="22"/>
        </w:rPr>
        <w:t xml:space="preserve"> incumplimiento.</w:t>
      </w:r>
    </w:p>
    <w:p w14:paraId="273D8639" w14:textId="77777777" w:rsidR="00F91DF2" w:rsidRPr="00A03EE2" w:rsidRDefault="00F91DF2" w:rsidP="00B32E8F">
      <w:pPr>
        <w:widowControl w:val="0"/>
        <w:autoSpaceDE w:val="0"/>
        <w:autoSpaceDN w:val="0"/>
        <w:adjustRightInd w:val="0"/>
        <w:ind w:right="-20"/>
        <w:jc w:val="both"/>
        <w:rPr>
          <w:rFonts w:ascii="Arial" w:hAnsi="Arial" w:cs="Arial"/>
          <w:spacing w:val="-2"/>
          <w:sz w:val="22"/>
          <w:szCs w:val="22"/>
        </w:rPr>
      </w:pPr>
    </w:p>
    <w:p w14:paraId="51F5EDCF" w14:textId="2C316FB1" w:rsidR="00553EF4" w:rsidRPr="00A03EE2" w:rsidRDefault="00553EF4" w:rsidP="00222BCD">
      <w:pPr>
        <w:pStyle w:val="Prrafodelista"/>
        <w:numPr>
          <w:ilvl w:val="0"/>
          <w:numId w:val="2"/>
        </w:numPr>
        <w:autoSpaceDE w:val="0"/>
        <w:autoSpaceDN w:val="0"/>
        <w:adjustRightInd w:val="0"/>
        <w:jc w:val="both"/>
        <w:rPr>
          <w:rFonts w:ascii="Arial" w:hAnsi="Arial" w:cs="Arial"/>
          <w:b/>
          <w:bCs/>
          <w:sz w:val="22"/>
          <w:szCs w:val="22"/>
        </w:rPr>
      </w:pPr>
      <w:r w:rsidRPr="00A03EE2">
        <w:rPr>
          <w:rFonts w:ascii="Arial" w:hAnsi="Arial" w:cs="Arial"/>
          <w:b/>
          <w:bCs/>
          <w:sz w:val="22"/>
          <w:szCs w:val="22"/>
        </w:rPr>
        <w:t>INDEMNIDAD</w:t>
      </w:r>
    </w:p>
    <w:p w14:paraId="62B104A0" w14:textId="77777777" w:rsidR="00F91DF2" w:rsidRPr="00A03EE2" w:rsidRDefault="00F91DF2" w:rsidP="00553EF4">
      <w:pPr>
        <w:widowControl w:val="0"/>
        <w:autoSpaceDE w:val="0"/>
        <w:autoSpaceDN w:val="0"/>
        <w:adjustRightInd w:val="0"/>
        <w:ind w:right="-20"/>
        <w:jc w:val="both"/>
        <w:rPr>
          <w:rFonts w:ascii="Arial" w:hAnsi="Arial" w:cs="Arial"/>
          <w:b/>
          <w:bCs/>
          <w:sz w:val="22"/>
          <w:szCs w:val="22"/>
        </w:rPr>
      </w:pPr>
    </w:p>
    <w:p w14:paraId="3C0B5394" w14:textId="34B6899C" w:rsidR="00553EF4" w:rsidRPr="00A03EE2" w:rsidRDefault="00553EF4" w:rsidP="00553EF4">
      <w:pPr>
        <w:autoSpaceDE w:val="0"/>
        <w:autoSpaceDN w:val="0"/>
        <w:adjustRightInd w:val="0"/>
        <w:jc w:val="both"/>
        <w:rPr>
          <w:rFonts w:ascii="Arial" w:hAnsi="Arial" w:cs="Arial"/>
          <w:bCs/>
          <w:sz w:val="22"/>
          <w:szCs w:val="22"/>
        </w:rPr>
      </w:pPr>
      <w:r w:rsidRPr="00A03EE2">
        <w:rPr>
          <w:rFonts w:ascii="Arial" w:hAnsi="Arial" w:cs="Arial"/>
          <w:bCs/>
          <w:sz w:val="22"/>
          <w:szCs w:val="22"/>
        </w:rPr>
        <w:t xml:space="preserve">El CONTRATISTA mantendrá indemne al </w:t>
      </w:r>
      <w:proofErr w:type="gramStart"/>
      <w:r w:rsidRPr="00A03EE2">
        <w:rPr>
          <w:rFonts w:ascii="Arial" w:hAnsi="Arial" w:cs="Arial"/>
          <w:bCs/>
          <w:sz w:val="22"/>
          <w:szCs w:val="22"/>
        </w:rPr>
        <w:t>INDERCAS  contra</w:t>
      </w:r>
      <w:proofErr w:type="gramEnd"/>
      <w:r w:rsidRPr="00A03EE2">
        <w:rPr>
          <w:rFonts w:ascii="Arial" w:hAnsi="Arial" w:cs="Arial"/>
          <w:bCs/>
          <w:sz w:val="22"/>
          <w:szCs w:val="22"/>
        </w:rPr>
        <w:t xml:space="preserve"> todo reclamo, demanda, acción legal  y contra reclamaciones laborales  de cualquier índole y costos que puedan causarse o surgir por daños o lesiones a personas o propiedades de terceros, ocasionados por el  CONTRATISTA durante la ejecución del objeto del contrato. </w:t>
      </w:r>
    </w:p>
    <w:p w14:paraId="19922C5C" w14:textId="0D8E9414" w:rsidR="007D2DA1" w:rsidRPr="00A03EE2" w:rsidRDefault="007D2DA1" w:rsidP="00553EF4">
      <w:pPr>
        <w:autoSpaceDE w:val="0"/>
        <w:autoSpaceDN w:val="0"/>
        <w:adjustRightInd w:val="0"/>
        <w:jc w:val="both"/>
        <w:rPr>
          <w:rFonts w:ascii="Arial" w:hAnsi="Arial" w:cs="Arial"/>
          <w:bCs/>
          <w:sz w:val="22"/>
          <w:szCs w:val="22"/>
        </w:rPr>
      </w:pPr>
    </w:p>
    <w:p w14:paraId="17BC85DD" w14:textId="5C17634F" w:rsidR="00553EF4" w:rsidRPr="00A03EE2" w:rsidRDefault="00553EF4" w:rsidP="00981673">
      <w:pPr>
        <w:pStyle w:val="Prrafodelista"/>
        <w:numPr>
          <w:ilvl w:val="0"/>
          <w:numId w:val="2"/>
        </w:numPr>
        <w:autoSpaceDE w:val="0"/>
        <w:autoSpaceDN w:val="0"/>
        <w:adjustRightInd w:val="0"/>
        <w:jc w:val="both"/>
        <w:rPr>
          <w:rFonts w:ascii="Arial" w:hAnsi="Arial" w:cs="Arial"/>
          <w:b/>
          <w:bCs/>
          <w:sz w:val="22"/>
          <w:szCs w:val="22"/>
        </w:rPr>
      </w:pPr>
      <w:r w:rsidRPr="00A03EE2">
        <w:rPr>
          <w:rFonts w:ascii="Arial" w:hAnsi="Arial" w:cs="Arial"/>
          <w:bCs/>
          <w:sz w:val="22"/>
          <w:szCs w:val="22"/>
        </w:rPr>
        <w:t xml:space="preserve"> </w:t>
      </w:r>
      <w:r w:rsidRPr="00A03EE2">
        <w:rPr>
          <w:rFonts w:ascii="Arial" w:hAnsi="Arial" w:cs="Arial"/>
          <w:b/>
          <w:bCs/>
          <w:sz w:val="22"/>
          <w:szCs w:val="22"/>
        </w:rPr>
        <w:t>RÉGIMEN JURÍDICO APLICABLE</w:t>
      </w:r>
    </w:p>
    <w:p w14:paraId="36682ADB" w14:textId="657B8227" w:rsidR="00553EF4" w:rsidRPr="00A03EE2" w:rsidRDefault="00553EF4" w:rsidP="00553EF4">
      <w:pPr>
        <w:autoSpaceDE w:val="0"/>
        <w:autoSpaceDN w:val="0"/>
        <w:adjustRightInd w:val="0"/>
        <w:jc w:val="both"/>
        <w:rPr>
          <w:rFonts w:ascii="Arial" w:hAnsi="Arial" w:cs="Arial"/>
          <w:b/>
          <w:bCs/>
          <w:sz w:val="22"/>
          <w:szCs w:val="22"/>
        </w:rPr>
      </w:pPr>
    </w:p>
    <w:p w14:paraId="5540D68B" w14:textId="5FD2406C" w:rsidR="00553EF4" w:rsidRPr="00A03EE2" w:rsidRDefault="00553EF4" w:rsidP="00553EF4">
      <w:pPr>
        <w:autoSpaceDE w:val="0"/>
        <w:autoSpaceDN w:val="0"/>
        <w:adjustRightInd w:val="0"/>
        <w:jc w:val="both"/>
        <w:rPr>
          <w:rFonts w:ascii="Arial" w:hAnsi="Arial" w:cs="Arial"/>
          <w:bCs/>
          <w:sz w:val="22"/>
          <w:szCs w:val="22"/>
        </w:rPr>
      </w:pPr>
      <w:r w:rsidRPr="00A03EE2">
        <w:rPr>
          <w:rFonts w:ascii="Arial" w:hAnsi="Arial" w:cs="Arial"/>
          <w:bCs/>
          <w:sz w:val="22"/>
          <w:szCs w:val="22"/>
        </w:rPr>
        <w:t xml:space="preserve">El presente proceso estará sometido a la legislación y jurisdicción colombiana y se regirá para todos los efectos por las normas de la Ley 80 de 1993, Ley 1150 de 2007, y </w:t>
      </w:r>
      <w:r w:rsidR="00D811D7" w:rsidRPr="00A03EE2">
        <w:rPr>
          <w:rFonts w:ascii="Arial" w:hAnsi="Arial" w:cs="Arial"/>
          <w:bCs/>
          <w:sz w:val="22"/>
          <w:szCs w:val="22"/>
        </w:rPr>
        <w:t>D</w:t>
      </w:r>
      <w:r w:rsidRPr="00A03EE2">
        <w:rPr>
          <w:rFonts w:ascii="Arial" w:hAnsi="Arial" w:cs="Arial"/>
          <w:bCs/>
          <w:sz w:val="22"/>
          <w:szCs w:val="22"/>
        </w:rPr>
        <w:t>ecreto 1082 de 2015 y demás disposiciones que las complementen, modifiquen o reglamenten y por las normas civiles y comerciales que regulen el objeto del presente contrato.</w:t>
      </w:r>
    </w:p>
    <w:p w14:paraId="33737B2C" w14:textId="5957DD82" w:rsidR="00553EF4" w:rsidRPr="00A03EE2" w:rsidRDefault="00553EF4" w:rsidP="00553EF4">
      <w:pPr>
        <w:autoSpaceDE w:val="0"/>
        <w:autoSpaceDN w:val="0"/>
        <w:adjustRightInd w:val="0"/>
        <w:rPr>
          <w:rFonts w:ascii="Arial" w:hAnsi="Arial" w:cs="Arial"/>
          <w:bCs/>
          <w:sz w:val="22"/>
          <w:szCs w:val="22"/>
        </w:rPr>
      </w:pPr>
    </w:p>
    <w:p w14:paraId="7049174E" w14:textId="04912247" w:rsidR="00BE0684" w:rsidRPr="00A03EE2" w:rsidRDefault="00BE0684" w:rsidP="00981673">
      <w:pPr>
        <w:pStyle w:val="Prrafodelista"/>
        <w:numPr>
          <w:ilvl w:val="0"/>
          <w:numId w:val="2"/>
        </w:numPr>
        <w:autoSpaceDE w:val="0"/>
        <w:autoSpaceDN w:val="0"/>
        <w:adjustRightInd w:val="0"/>
        <w:jc w:val="both"/>
        <w:rPr>
          <w:rFonts w:ascii="Arial" w:eastAsia="Calibri" w:hAnsi="Arial" w:cs="Arial"/>
          <w:b/>
          <w:bCs/>
          <w:sz w:val="22"/>
          <w:szCs w:val="22"/>
          <w:lang w:eastAsia="en-US"/>
        </w:rPr>
      </w:pPr>
      <w:r w:rsidRPr="00A03EE2">
        <w:rPr>
          <w:rFonts w:ascii="Arial" w:hAnsi="Arial" w:cs="Arial"/>
          <w:b/>
          <w:bCs/>
          <w:sz w:val="22"/>
          <w:szCs w:val="22"/>
        </w:rPr>
        <w:t>EXCLUSIÓN DE LA RELACIÓN LABORAL.</w:t>
      </w:r>
    </w:p>
    <w:p w14:paraId="5DB9A0B2" w14:textId="25CF3B0C" w:rsidR="005452FC" w:rsidRPr="00A03EE2" w:rsidRDefault="00BE0684" w:rsidP="00824317">
      <w:pPr>
        <w:autoSpaceDE w:val="0"/>
        <w:autoSpaceDN w:val="0"/>
        <w:adjustRightInd w:val="0"/>
        <w:jc w:val="both"/>
        <w:rPr>
          <w:rFonts w:ascii="Arial" w:hAnsi="Arial" w:cs="Arial"/>
          <w:sz w:val="22"/>
          <w:szCs w:val="22"/>
        </w:rPr>
      </w:pPr>
      <w:r w:rsidRPr="00A03EE2">
        <w:rPr>
          <w:rFonts w:ascii="Arial" w:hAnsi="Arial" w:cs="Arial"/>
          <w:sz w:val="22"/>
          <w:szCs w:val="22"/>
        </w:rPr>
        <w:t xml:space="preserve">En ningún caso, el contrato generará relación laboral alguna, entre el INDERCAS </w:t>
      </w:r>
      <w:proofErr w:type="gramStart"/>
      <w:r w:rsidRPr="00A03EE2">
        <w:rPr>
          <w:rFonts w:ascii="Arial" w:hAnsi="Arial" w:cs="Arial"/>
          <w:sz w:val="22"/>
          <w:szCs w:val="22"/>
        </w:rPr>
        <w:t>y  el</w:t>
      </w:r>
      <w:proofErr w:type="gramEnd"/>
      <w:r w:rsidRPr="00A03EE2">
        <w:rPr>
          <w:rFonts w:ascii="Arial" w:hAnsi="Arial" w:cs="Arial"/>
          <w:sz w:val="22"/>
          <w:szCs w:val="22"/>
        </w:rPr>
        <w:t xml:space="preserve"> personal que el contratista vincule para la ejecución del contrato, no le da derecho al personal contratado por el Contratista al cobro de prestaciones sociales y salarios, en atención a que no existe relación laboral entre ellos y el INDERCAS.</w:t>
      </w:r>
    </w:p>
    <w:p w14:paraId="78E2A056" w14:textId="1CD5027B" w:rsidR="004377B2" w:rsidRPr="00A03EE2" w:rsidRDefault="004377B2" w:rsidP="00824317">
      <w:pPr>
        <w:autoSpaceDE w:val="0"/>
        <w:autoSpaceDN w:val="0"/>
        <w:adjustRightInd w:val="0"/>
        <w:jc w:val="both"/>
        <w:rPr>
          <w:rFonts w:ascii="Arial" w:hAnsi="Arial" w:cs="Arial"/>
          <w:sz w:val="22"/>
          <w:szCs w:val="22"/>
        </w:rPr>
      </w:pPr>
    </w:p>
    <w:p w14:paraId="00256B82" w14:textId="13111A27" w:rsidR="00BE0684" w:rsidRPr="00A03EE2" w:rsidRDefault="00BE0684" w:rsidP="00BE0684">
      <w:pPr>
        <w:pStyle w:val="Prrafodelista"/>
        <w:numPr>
          <w:ilvl w:val="0"/>
          <w:numId w:val="2"/>
        </w:numPr>
        <w:autoSpaceDE w:val="0"/>
        <w:autoSpaceDN w:val="0"/>
        <w:adjustRightInd w:val="0"/>
        <w:jc w:val="both"/>
        <w:rPr>
          <w:rFonts w:ascii="Arial" w:hAnsi="Arial" w:cs="Arial"/>
          <w:sz w:val="22"/>
          <w:szCs w:val="22"/>
        </w:rPr>
      </w:pPr>
      <w:r w:rsidRPr="00A03EE2">
        <w:rPr>
          <w:rFonts w:ascii="Arial" w:hAnsi="Arial" w:cs="Arial"/>
          <w:b/>
          <w:bCs/>
          <w:sz w:val="22"/>
          <w:szCs w:val="22"/>
        </w:rPr>
        <w:t>PERFECCIONAMIENTO</w:t>
      </w:r>
      <w:r w:rsidRPr="00A03EE2">
        <w:rPr>
          <w:rFonts w:ascii="Arial" w:hAnsi="Arial" w:cs="Arial"/>
          <w:sz w:val="22"/>
          <w:szCs w:val="22"/>
        </w:rPr>
        <w:t>.</w:t>
      </w:r>
    </w:p>
    <w:p w14:paraId="369A107A" w14:textId="21E2CB83" w:rsidR="00BE0684" w:rsidRPr="00A03EE2" w:rsidRDefault="00BE0684" w:rsidP="00BE0684">
      <w:pPr>
        <w:jc w:val="both"/>
        <w:rPr>
          <w:rFonts w:ascii="Arial" w:hAnsi="Arial" w:cs="Arial"/>
          <w:sz w:val="22"/>
          <w:szCs w:val="22"/>
        </w:rPr>
      </w:pPr>
      <w:r w:rsidRPr="00A03EE2">
        <w:rPr>
          <w:rFonts w:ascii="Arial" w:hAnsi="Arial" w:cs="Arial"/>
          <w:sz w:val="22"/>
          <w:szCs w:val="22"/>
        </w:rPr>
        <w:t xml:space="preserve">El  contrato se entenderá celebrado y perfeccionado desde el momento de la publicación de la carta o comunicación de aceptación de la oferta en el </w:t>
      </w:r>
      <w:hyperlink r:id="rId10" w:history="1">
        <w:r w:rsidRPr="00A03EE2">
          <w:rPr>
            <w:rFonts w:ascii="Arial" w:hAnsi="Arial" w:cs="Arial"/>
            <w:sz w:val="22"/>
            <w:szCs w:val="22"/>
          </w:rPr>
          <w:t>www.colombiacompra.gov.co</w:t>
        </w:r>
      </w:hyperlink>
      <w:r w:rsidRPr="00A03EE2">
        <w:rPr>
          <w:rFonts w:ascii="Arial" w:hAnsi="Arial" w:cs="Arial"/>
          <w:sz w:val="22"/>
          <w:szCs w:val="22"/>
        </w:rPr>
        <w:t>.</w:t>
      </w:r>
    </w:p>
    <w:p w14:paraId="3556C693" w14:textId="4D2DE029" w:rsidR="005452FC" w:rsidRPr="00A03EE2" w:rsidRDefault="005452FC" w:rsidP="00BE0684">
      <w:pPr>
        <w:jc w:val="both"/>
        <w:rPr>
          <w:rFonts w:ascii="Arial" w:hAnsi="Arial" w:cs="Arial"/>
          <w:b/>
          <w:bCs/>
          <w:sz w:val="22"/>
          <w:szCs w:val="22"/>
        </w:rPr>
      </w:pPr>
    </w:p>
    <w:p w14:paraId="1E608F8C" w14:textId="24EF81DD" w:rsidR="00BE0684" w:rsidRPr="00A03EE2" w:rsidRDefault="00BE0684" w:rsidP="00981673">
      <w:pPr>
        <w:pStyle w:val="Prrafodelista"/>
        <w:numPr>
          <w:ilvl w:val="0"/>
          <w:numId w:val="2"/>
        </w:numPr>
        <w:autoSpaceDE w:val="0"/>
        <w:autoSpaceDN w:val="0"/>
        <w:adjustRightInd w:val="0"/>
        <w:jc w:val="both"/>
        <w:rPr>
          <w:rFonts w:ascii="Arial" w:hAnsi="Arial" w:cs="Arial"/>
          <w:b/>
          <w:bCs/>
          <w:sz w:val="22"/>
          <w:szCs w:val="22"/>
        </w:rPr>
      </w:pPr>
      <w:r w:rsidRPr="00A03EE2">
        <w:rPr>
          <w:rFonts w:ascii="Arial" w:hAnsi="Arial" w:cs="Arial"/>
          <w:b/>
          <w:bCs/>
          <w:sz w:val="22"/>
          <w:szCs w:val="22"/>
        </w:rPr>
        <w:t>EJECUCIÓN.</w:t>
      </w:r>
    </w:p>
    <w:p w14:paraId="0066A71E" w14:textId="3DBF29FC" w:rsidR="00BE0684" w:rsidRPr="00A03EE2" w:rsidRDefault="00BE0684" w:rsidP="00BE0684">
      <w:pPr>
        <w:jc w:val="both"/>
        <w:rPr>
          <w:rFonts w:ascii="Arial" w:hAnsi="Arial" w:cs="Arial"/>
          <w:sz w:val="22"/>
          <w:szCs w:val="22"/>
        </w:rPr>
      </w:pPr>
      <w:r w:rsidRPr="00A03EE2">
        <w:rPr>
          <w:rFonts w:ascii="Arial" w:hAnsi="Arial" w:cs="Arial"/>
          <w:sz w:val="22"/>
          <w:szCs w:val="22"/>
        </w:rPr>
        <w:t xml:space="preserve">El contrato requiere para su ejecución: </w:t>
      </w:r>
    </w:p>
    <w:p w14:paraId="7D25EB62" w14:textId="36AF4A7A"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lastRenderedPageBreak/>
        <w:t xml:space="preserve">Perfeccionamiento. </w:t>
      </w:r>
    </w:p>
    <w:p w14:paraId="32C4055E" w14:textId="72A28D83"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t xml:space="preserve">Publicación de la aceptación de la oferta en el </w:t>
      </w:r>
      <w:hyperlink r:id="rId11" w:history="1">
        <w:r w:rsidRPr="00A03EE2">
          <w:rPr>
            <w:rFonts w:ascii="Arial" w:hAnsi="Arial" w:cs="Arial"/>
            <w:sz w:val="22"/>
            <w:szCs w:val="22"/>
          </w:rPr>
          <w:t>www.colombiacompra.gov.co</w:t>
        </w:r>
      </w:hyperlink>
      <w:r w:rsidRPr="00A03EE2">
        <w:rPr>
          <w:rFonts w:ascii="Arial" w:hAnsi="Arial" w:cs="Arial"/>
          <w:sz w:val="22"/>
          <w:szCs w:val="22"/>
        </w:rPr>
        <w:t>.</w:t>
      </w:r>
    </w:p>
    <w:p w14:paraId="250EA544" w14:textId="0C9467DB"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t xml:space="preserve">Registro presupuestal </w:t>
      </w:r>
    </w:p>
    <w:p w14:paraId="3DE6EB6F" w14:textId="1DF897E9"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t>Pago Estampillas</w:t>
      </w:r>
    </w:p>
    <w:p w14:paraId="5EE2D0F9" w14:textId="77777777"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t>Constitución de las garantías por parte del contratista y Aprobación de las mismas.</w:t>
      </w:r>
    </w:p>
    <w:p w14:paraId="3E77BD85" w14:textId="21DAE500" w:rsidR="00BE0684" w:rsidRPr="00A03EE2" w:rsidRDefault="00BE0684" w:rsidP="00981673">
      <w:pPr>
        <w:numPr>
          <w:ilvl w:val="0"/>
          <w:numId w:val="11"/>
        </w:numPr>
        <w:jc w:val="both"/>
        <w:rPr>
          <w:rFonts w:ascii="Arial" w:hAnsi="Arial" w:cs="Arial"/>
          <w:sz w:val="22"/>
          <w:szCs w:val="22"/>
        </w:rPr>
      </w:pPr>
      <w:r w:rsidRPr="00A03EE2">
        <w:rPr>
          <w:rFonts w:ascii="Arial" w:hAnsi="Arial" w:cs="Arial"/>
          <w:sz w:val="22"/>
          <w:szCs w:val="22"/>
        </w:rPr>
        <w:t xml:space="preserve">Suscripción acta de inicio, previo cumplimiento de los literales anteriores. </w:t>
      </w:r>
    </w:p>
    <w:p w14:paraId="46E7B7D8" w14:textId="4AD10987" w:rsidR="00D811D7" w:rsidRPr="00A03EE2" w:rsidRDefault="00D811D7" w:rsidP="00E346AE">
      <w:pPr>
        <w:autoSpaceDE w:val="0"/>
        <w:autoSpaceDN w:val="0"/>
        <w:adjustRightInd w:val="0"/>
        <w:jc w:val="both"/>
        <w:rPr>
          <w:rFonts w:ascii="Arial" w:eastAsia="Times New Roman" w:hAnsi="Arial" w:cs="Arial"/>
          <w:b/>
          <w:bCs/>
          <w:sz w:val="22"/>
          <w:szCs w:val="22"/>
          <w:lang w:val="es-CO"/>
        </w:rPr>
      </w:pPr>
    </w:p>
    <w:p w14:paraId="4284B7CE" w14:textId="6E5ED988" w:rsidR="00D811D7" w:rsidRPr="00A03EE2" w:rsidRDefault="00D811D7" w:rsidP="00981673">
      <w:pPr>
        <w:pStyle w:val="Prrafodelista"/>
        <w:numPr>
          <w:ilvl w:val="0"/>
          <w:numId w:val="3"/>
        </w:numPr>
        <w:autoSpaceDE w:val="0"/>
        <w:autoSpaceDN w:val="0"/>
        <w:adjustRightInd w:val="0"/>
        <w:jc w:val="both"/>
        <w:rPr>
          <w:rFonts w:ascii="Arial" w:hAnsi="Arial" w:cs="Arial"/>
          <w:b/>
          <w:sz w:val="22"/>
          <w:szCs w:val="22"/>
        </w:rPr>
      </w:pPr>
      <w:r w:rsidRPr="00A03EE2">
        <w:rPr>
          <w:rFonts w:ascii="Arial" w:hAnsi="Arial" w:cs="Arial"/>
          <w:b/>
          <w:sz w:val="22"/>
          <w:szCs w:val="22"/>
        </w:rPr>
        <w:t>DOMICILIO:</w:t>
      </w:r>
    </w:p>
    <w:p w14:paraId="5D0CC8A5" w14:textId="6F8CDBF2" w:rsidR="005452FC" w:rsidRPr="00A03EE2" w:rsidRDefault="005452FC" w:rsidP="005452FC">
      <w:pPr>
        <w:pStyle w:val="Prrafodelista"/>
        <w:autoSpaceDE w:val="0"/>
        <w:autoSpaceDN w:val="0"/>
        <w:adjustRightInd w:val="0"/>
        <w:ind w:left="643"/>
        <w:jc w:val="both"/>
        <w:rPr>
          <w:rFonts w:ascii="Arial" w:hAnsi="Arial" w:cs="Arial"/>
          <w:b/>
          <w:sz w:val="22"/>
          <w:szCs w:val="22"/>
        </w:rPr>
      </w:pPr>
    </w:p>
    <w:p w14:paraId="33D87A58" w14:textId="4C77EEA8" w:rsidR="00D811D7" w:rsidRPr="00A03EE2" w:rsidRDefault="00D811D7" w:rsidP="00D811D7">
      <w:pPr>
        <w:autoSpaceDE w:val="0"/>
        <w:autoSpaceDN w:val="0"/>
        <w:adjustRightInd w:val="0"/>
        <w:jc w:val="both"/>
        <w:rPr>
          <w:rFonts w:ascii="Arial" w:hAnsi="Arial" w:cs="Arial"/>
          <w:bCs/>
          <w:sz w:val="22"/>
          <w:szCs w:val="22"/>
        </w:rPr>
      </w:pPr>
      <w:r w:rsidRPr="00A03EE2">
        <w:rPr>
          <w:rFonts w:ascii="Arial" w:hAnsi="Arial" w:cs="Arial"/>
          <w:bCs/>
          <w:sz w:val="22"/>
          <w:szCs w:val="22"/>
        </w:rPr>
        <w:t xml:space="preserve">Para todos los efectos legales y fiscales, se fija como domicilio del contrato que llegare a celebrarse,  la ciudad de Yopal Departamento de Casanare. </w:t>
      </w:r>
    </w:p>
    <w:p w14:paraId="12DA4063" w14:textId="66589DF5" w:rsidR="000F45B4" w:rsidRPr="00A03EE2" w:rsidRDefault="000F45B4" w:rsidP="00E346AE">
      <w:pPr>
        <w:autoSpaceDE w:val="0"/>
        <w:autoSpaceDN w:val="0"/>
        <w:adjustRightInd w:val="0"/>
        <w:jc w:val="both"/>
        <w:rPr>
          <w:rFonts w:ascii="Arial" w:eastAsia="Times New Roman" w:hAnsi="Arial" w:cs="Arial"/>
          <w:b/>
          <w:bCs/>
          <w:sz w:val="22"/>
          <w:szCs w:val="22"/>
          <w:lang w:val="es-CO"/>
        </w:rPr>
      </w:pPr>
    </w:p>
    <w:p w14:paraId="70B0B1AB" w14:textId="77777777" w:rsidR="008103DE" w:rsidRPr="00A03EE2" w:rsidRDefault="008103DE" w:rsidP="00E346AE">
      <w:pPr>
        <w:autoSpaceDE w:val="0"/>
        <w:autoSpaceDN w:val="0"/>
        <w:adjustRightInd w:val="0"/>
        <w:jc w:val="both"/>
        <w:rPr>
          <w:rFonts w:ascii="Arial" w:eastAsia="Times New Roman" w:hAnsi="Arial" w:cs="Arial"/>
          <w:b/>
          <w:bCs/>
          <w:sz w:val="22"/>
          <w:szCs w:val="22"/>
          <w:lang w:val="es-CO"/>
        </w:rPr>
      </w:pPr>
    </w:p>
    <w:p w14:paraId="2B11F233" w14:textId="77777777" w:rsidR="008103DE" w:rsidRPr="00A03EE2" w:rsidRDefault="008103DE" w:rsidP="00CC53CA">
      <w:pPr>
        <w:autoSpaceDE w:val="0"/>
        <w:autoSpaceDN w:val="0"/>
        <w:adjustRightInd w:val="0"/>
        <w:rPr>
          <w:rFonts w:ascii="Arial" w:eastAsia="Times New Roman" w:hAnsi="Arial" w:cs="Arial"/>
          <w:b/>
          <w:bCs/>
          <w:sz w:val="22"/>
          <w:szCs w:val="22"/>
        </w:rPr>
      </w:pPr>
    </w:p>
    <w:p w14:paraId="6B27DAC5" w14:textId="39447DB3" w:rsidR="00A358B3" w:rsidRPr="00A03EE2" w:rsidRDefault="00A358B3" w:rsidP="00695856">
      <w:pPr>
        <w:autoSpaceDE w:val="0"/>
        <w:autoSpaceDN w:val="0"/>
        <w:adjustRightInd w:val="0"/>
        <w:rPr>
          <w:rFonts w:ascii="Arial" w:hAnsi="Arial" w:cs="Arial"/>
          <w:sz w:val="18"/>
          <w:szCs w:val="22"/>
        </w:rPr>
      </w:pPr>
    </w:p>
    <w:p w14:paraId="668A42BD" w14:textId="77777777" w:rsidR="00A358B3" w:rsidRPr="00A03EE2" w:rsidRDefault="00A358B3" w:rsidP="00695856">
      <w:pPr>
        <w:autoSpaceDE w:val="0"/>
        <w:autoSpaceDN w:val="0"/>
        <w:adjustRightInd w:val="0"/>
        <w:rPr>
          <w:rFonts w:ascii="Arial" w:hAnsi="Arial" w:cs="Arial"/>
          <w:sz w:val="18"/>
          <w:szCs w:val="22"/>
        </w:rPr>
      </w:pPr>
    </w:p>
    <w:p w14:paraId="6F436629" w14:textId="77777777" w:rsidR="00A358B3" w:rsidRPr="00A03EE2" w:rsidRDefault="00A358B3" w:rsidP="00695856">
      <w:pPr>
        <w:autoSpaceDE w:val="0"/>
        <w:autoSpaceDN w:val="0"/>
        <w:adjustRightInd w:val="0"/>
        <w:rPr>
          <w:rFonts w:ascii="Arial" w:hAnsi="Arial" w:cs="Arial"/>
          <w:sz w:val="18"/>
          <w:szCs w:val="22"/>
        </w:rPr>
      </w:pPr>
    </w:p>
    <w:p w14:paraId="4F3154F1" w14:textId="77777777" w:rsidR="00A358B3" w:rsidRPr="00A03EE2" w:rsidRDefault="00A358B3" w:rsidP="00695856">
      <w:pPr>
        <w:autoSpaceDE w:val="0"/>
        <w:autoSpaceDN w:val="0"/>
        <w:adjustRightInd w:val="0"/>
        <w:rPr>
          <w:rFonts w:ascii="Arial" w:hAnsi="Arial" w:cs="Arial"/>
          <w:sz w:val="18"/>
          <w:szCs w:val="22"/>
        </w:rPr>
      </w:pPr>
    </w:p>
    <w:p w14:paraId="63684FEE" w14:textId="22526D21" w:rsidR="00BB74DF" w:rsidRPr="00A03EE2" w:rsidRDefault="00BB74DF" w:rsidP="00695856">
      <w:pPr>
        <w:autoSpaceDE w:val="0"/>
        <w:autoSpaceDN w:val="0"/>
        <w:adjustRightInd w:val="0"/>
        <w:rPr>
          <w:rFonts w:ascii="Arial" w:hAnsi="Arial" w:cs="Arial"/>
          <w:b/>
          <w:bCs/>
          <w:sz w:val="22"/>
          <w:szCs w:val="22"/>
        </w:rPr>
      </w:pPr>
      <w:r w:rsidRPr="00A03EE2">
        <w:rPr>
          <w:rFonts w:ascii="Arial" w:hAnsi="Arial" w:cs="Arial"/>
          <w:b/>
          <w:bCs/>
          <w:sz w:val="22"/>
          <w:szCs w:val="22"/>
        </w:rPr>
        <w:t>ANEXOS</w:t>
      </w:r>
    </w:p>
    <w:p w14:paraId="33CF49BC" w14:textId="4BC79550" w:rsidR="00BB74DF" w:rsidRPr="00A03EE2" w:rsidRDefault="00BB74DF" w:rsidP="00BB74DF">
      <w:pPr>
        <w:autoSpaceDE w:val="0"/>
        <w:autoSpaceDN w:val="0"/>
        <w:adjustRightInd w:val="0"/>
        <w:rPr>
          <w:rFonts w:ascii="Arial" w:hAnsi="Arial" w:cs="Arial"/>
          <w:sz w:val="22"/>
          <w:szCs w:val="22"/>
          <w:lang w:eastAsia="es-CO"/>
        </w:rPr>
      </w:pPr>
    </w:p>
    <w:p w14:paraId="42B7F80D" w14:textId="48B4D93A" w:rsidR="007E76B2" w:rsidRPr="00A03EE2" w:rsidRDefault="007E76B2" w:rsidP="00BB74DF">
      <w:pPr>
        <w:autoSpaceDE w:val="0"/>
        <w:autoSpaceDN w:val="0"/>
        <w:adjustRightInd w:val="0"/>
        <w:rPr>
          <w:rFonts w:ascii="Arial" w:hAnsi="Arial" w:cs="Arial"/>
          <w:sz w:val="22"/>
          <w:szCs w:val="22"/>
          <w:lang w:eastAsia="es-CO"/>
        </w:rPr>
      </w:pPr>
      <w:r w:rsidRPr="00A03EE2">
        <w:rPr>
          <w:rFonts w:ascii="Arial" w:hAnsi="Arial" w:cs="Arial"/>
          <w:sz w:val="22"/>
          <w:szCs w:val="22"/>
          <w:lang w:eastAsia="es-CO"/>
        </w:rPr>
        <w:t xml:space="preserve">Anexo - </w:t>
      </w:r>
      <w:r w:rsidR="008103DE" w:rsidRPr="00A03EE2">
        <w:rPr>
          <w:rFonts w:ascii="Arial" w:hAnsi="Arial" w:cs="Arial"/>
          <w:sz w:val="22"/>
          <w:szCs w:val="22"/>
          <w:lang w:eastAsia="es-CO"/>
        </w:rPr>
        <w:t>0</w:t>
      </w:r>
      <w:r w:rsidRPr="00A03EE2">
        <w:rPr>
          <w:rFonts w:ascii="Arial" w:hAnsi="Arial" w:cs="Arial"/>
          <w:sz w:val="22"/>
          <w:szCs w:val="22"/>
          <w:lang w:eastAsia="es-CO"/>
        </w:rPr>
        <w:tab/>
        <w:t xml:space="preserve">Formato de Solicitud de Limitación a </w:t>
      </w:r>
      <w:proofErr w:type="spellStart"/>
      <w:r w:rsidRPr="00A03EE2">
        <w:rPr>
          <w:rFonts w:ascii="Arial" w:hAnsi="Arial" w:cs="Arial"/>
          <w:sz w:val="22"/>
          <w:szCs w:val="22"/>
          <w:lang w:eastAsia="es-CO"/>
        </w:rPr>
        <w:t>Mipyme</w:t>
      </w:r>
      <w:proofErr w:type="spellEnd"/>
    </w:p>
    <w:p w14:paraId="324C76D5" w14:textId="568E041D" w:rsidR="00BB74DF" w:rsidRPr="00A03EE2" w:rsidRDefault="00BB74DF" w:rsidP="00BB74DF">
      <w:pPr>
        <w:autoSpaceDE w:val="0"/>
        <w:autoSpaceDN w:val="0"/>
        <w:adjustRightInd w:val="0"/>
        <w:rPr>
          <w:rFonts w:ascii="Arial" w:hAnsi="Arial" w:cs="Arial"/>
          <w:sz w:val="22"/>
          <w:szCs w:val="22"/>
          <w:lang w:eastAsia="es-CO"/>
        </w:rPr>
      </w:pPr>
      <w:r w:rsidRPr="00A03EE2">
        <w:rPr>
          <w:rFonts w:ascii="Arial" w:hAnsi="Arial" w:cs="Arial"/>
          <w:sz w:val="22"/>
          <w:szCs w:val="22"/>
          <w:lang w:eastAsia="es-CO"/>
        </w:rPr>
        <w:t xml:space="preserve">Anexo 1.- </w:t>
      </w:r>
      <w:r w:rsidRPr="00A03EE2">
        <w:rPr>
          <w:rFonts w:ascii="Arial" w:hAnsi="Arial" w:cs="Arial"/>
          <w:sz w:val="22"/>
          <w:szCs w:val="22"/>
          <w:lang w:eastAsia="es-CO"/>
        </w:rPr>
        <w:tab/>
        <w:t>Carta de presentación de la oferta</w:t>
      </w:r>
    </w:p>
    <w:p w14:paraId="3244CA1B" w14:textId="4E22B3E9" w:rsidR="0093304E" w:rsidRPr="00A03EE2" w:rsidRDefault="008103DE" w:rsidP="0093304E">
      <w:pPr>
        <w:autoSpaceDE w:val="0"/>
        <w:autoSpaceDN w:val="0"/>
        <w:adjustRightInd w:val="0"/>
        <w:ind w:left="1410" w:hanging="1410"/>
        <w:rPr>
          <w:rFonts w:ascii="Arial" w:hAnsi="Arial" w:cs="Arial"/>
          <w:sz w:val="22"/>
          <w:szCs w:val="22"/>
          <w:lang w:eastAsia="es-CO"/>
        </w:rPr>
      </w:pPr>
      <w:r w:rsidRPr="00A03EE2">
        <w:rPr>
          <w:rFonts w:ascii="Arial" w:hAnsi="Arial" w:cs="Arial"/>
          <w:sz w:val="22"/>
          <w:szCs w:val="22"/>
          <w:lang w:eastAsia="es-CO"/>
        </w:rPr>
        <w:t xml:space="preserve">Anexo 2.-        </w:t>
      </w:r>
      <w:r w:rsidR="0093304E" w:rsidRPr="00A03EE2">
        <w:rPr>
          <w:rFonts w:ascii="Arial" w:hAnsi="Arial" w:cs="Arial"/>
          <w:sz w:val="22"/>
          <w:szCs w:val="22"/>
          <w:lang w:eastAsia="es-CO"/>
        </w:rPr>
        <w:t>Modelo Consorcio</w:t>
      </w:r>
    </w:p>
    <w:p w14:paraId="140A481A" w14:textId="714CD78D" w:rsidR="0093304E" w:rsidRPr="00A03EE2" w:rsidRDefault="0093304E" w:rsidP="0093304E">
      <w:pPr>
        <w:autoSpaceDE w:val="0"/>
        <w:autoSpaceDN w:val="0"/>
        <w:adjustRightInd w:val="0"/>
        <w:ind w:left="1410" w:hanging="1410"/>
        <w:rPr>
          <w:rFonts w:ascii="Arial" w:hAnsi="Arial" w:cs="Arial"/>
          <w:sz w:val="22"/>
          <w:szCs w:val="22"/>
          <w:lang w:eastAsia="es-CO"/>
        </w:rPr>
      </w:pPr>
      <w:r w:rsidRPr="00A03EE2">
        <w:rPr>
          <w:rFonts w:ascii="Arial" w:hAnsi="Arial" w:cs="Arial"/>
          <w:sz w:val="22"/>
          <w:szCs w:val="22"/>
          <w:lang w:eastAsia="es-CO"/>
        </w:rPr>
        <w:t>Anexo 3.-</w:t>
      </w:r>
      <w:r w:rsidRPr="00A03EE2">
        <w:rPr>
          <w:rFonts w:ascii="Arial" w:hAnsi="Arial" w:cs="Arial"/>
          <w:sz w:val="22"/>
          <w:szCs w:val="22"/>
          <w:lang w:eastAsia="es-CO"/>
        </w:rPr>
        <w:tab/>
        <w:t>Modelo Unión Temporal</w:t>
      </w:r>
    </w:p>
    <w:p w14:paraId="2140BEBA" w14:textId="61FCEA01" w:rsidR="00B449B7" w:rsidRPr="00A03EE2" w:rsidRDefault="0093304E" w:rsidP="0093304E">
      <w:pPr>
        <w:autoSpaceDE w:val="0"/>
        <w:autoSpaceDN w:val="0"/>
        <w:adjustRightInd w:val="0"/>
        <w:ind w:left="1410" w:hanging="1410"/>
        <w:rPr>
          <w:rFonts w:ascii="Arial" w:hAnsi="Arial" w:cs="Arial"/>
          <w:sz w:val="22"/>
          <w:szCs w:val="22"/>
          <w:lang w:eastAsia="es-CO"/>
        </w:rPr>
      </w:pPr>
      <w:r w:rsidRPr="00A03EE2">
        <w:rPr>
          <w:rFonts w:ascii="Arial" w:hAnsi="Arial" w:cs="Arial"/>
          <w:sz w:val="22"/>
          <w:szCs w:val="22"/>
          <w:lang w:eastAsia="es-CO"/>
        </w:rPr>
        <w:t>Anexo 4</w:t>
      </w:r>
      <w:r w:rsidRPr="00A03EE2">
        <w:rPr>
          <w:rFonts w:ascii="Arial" w:hAnsi="Arial" w:cs="Arial"/>
          <w:sz w:val="22"/>
          <w:szCs w:val="22"/>
          <w:lang w:eastAsia="es-CO"/>
        </w:rPr>
        <w:tab/>
      </w:r>
      <w:r w:rsidR="00B449B7" w:rsidRPr="00A03EE2">
        <w:rPr>
          <w:rFonts w:ascii="Arial" w:hAnsi="Arial" w:cs="Arial"/>
          <w:sz w:val="22"/>
          <w:szCs w:val="22"/>
          <w:lang w:eastAsia="es-CO"/>
        </w:rPr>
        <w:t>Compromiso Anticorrupción</w:t>
      </w:r>
    </w:p>
    <w:p w14:paraId="7F6BB13E" w14:textId="77777777" w:rsidR="0093304E" w:rsidRPr="00A03EE2" w:rsidRDefault="00B449B7" w:rsidP="00BB74DF">
      <w:pPr>
        <w:autoSpaceDE w:val="0"/>
        <w:autoSpaceDN w:val="0"/>
        <w:adjustRightInd w:val="0"/>
        <w:rPr>
          <w:rFonts w:ascii="Arial" w:hAnsi="Arial" w:cs="Arial"/>
          <w:sz w:val="22"/>
          <w:szCs w:val="22"/>
          <w:lang w:eastAsia="es-CO"/>
        </w:rPr>
      </w:pPr>
      <w:r w:rsidRPr="00A03EE2">
        <w:rPr>
          <w:rFonts w:ascii="Arial" w:hAnsi="Arial" w:cs="Arial"/>
          <w:sz w:val="22"/>
          <w:szCs w:val="22"/>
          <w:lang w:eastAsia="es-CO"/>
        </w:rPr>
        <w:t xml:space="preserve">Anexo </w:t>
      </w:r>
      <w:r w:rsidR="0093304E" w:rsidRPr="00A03EE2">
        <w:rPr>
          <w:rFonts w:ascii="Arial" w:hAnsi="Arial" w:cs="Arial"/>
          <w:sz w:val="22"/>
          <w:szCs w:val="22"/>
          <w:lang w:eastAsia="es-CO"/>
        </w:rPr>
        <w:t>5</w:t>
      </w:r>
      <w:r w:rsidR="00BB74DF" w:rsidRPr="00A03EE2">
        <w:rPr>
          <w:rFonts w:ascii="Arial" w:hAnsi="Arial" w:cs="Arial"/>
          <w:sz w:val="22"/>
          <w:szCs w:val="22"/>
          <w:lang w:eastAsia="es-CO"/>
        </w:rPr>
        <w:t xml:space="preserve">.- </w:t>
      </w:r>
      <w:r w:rsidR="00BB74DF" w:rsidRPr="00A03EE2">
        <w:rPr>
          <w:rFonts w:ascii="Arial" w:hAnsi="Arial" w:cs="Arial"/>
          <w:sz w:val="22"/>
          <w:szCs w:val="22"/>
          <w:lang w:eastAsia="es-CO"/>
        </w:rPr>
        <w:tab/>
      </w:r>
      <w:r w:rsidR="0093304E" w:rsidRPr="00A03EE2">
        <w:rPr>
          <w:rFonts w:ascii="Arial" w:hAnsi="Arial" w:cs="Arial"/>
          <w:sz w:val="22"/>
          <w:szCs w:val="22"/>
          <w:lang w:eastAsia="es-CO"/>
        </w:rPr>
        <w:t xml:space="preserve">Experiencia Requerida </w:t>
      </w:r>
    </w:p>
    <w:p w14:paraId="5F19597D" w14:textId="3D8E1BD3" w:rsidR="0093304E" w:rsidRPr="00A03EE2" w:rsidRDefault="0093304E" w:rsidP="00A358B3">
      <w:pPr>
        <w:autoSpaceDE w:val="0"/>
        <w:autoSpaceDN w:val="0"/>
        <w:adjustRightInd w:val="0"/>
        <w:rPr>
          <w:rFonts w:ascii="Arial" w:hAnsi="Arial" w:cs="Arial"/>
          <w:sz w:val="22"/>
          <w:szCs w:val="22"/>
          <w:lang w:eastAsia="es-CO"/>
        </w:rPr>
      </w:pPr>
      <w:r w:rsidRPr="00A03EE2">
        <w:rPr>
          <w:rFonts w:ascii="Arial" w:hAnsi="Arial" w:cs="Arial"/>
          <w:sz w:val="22"/>
          <w:szCs w:val="22"/>
          <w:lang w:eastAsia="es-CO"/>
        </w:rPr>
        <w:t xml:space="preserve">Anexo 6. </w:t>
      </w:r>
      <w:r w:rsidRPr="00A03EE2">
        <w:rPr>
          <w:rFonts w:ascii="Arial" w:hAnsi="Arial" w:cs="Arial"/>
          <w:sz w:val="22"/>
          <w:szCs w:val="22"/>
          <w:lang w:eastAsia="es-CO"/>
        </w:rPr>
        <w:tab/>
      </w:r>
      <w:r w:rsidR="00A358B3" w:rsidRPr="00A03EE2">
        <w:rPr>
          <w:rFonts w:ascii="Arial" w:hAnsi="Arial" w:cs="Arial"/>
          <w:sz w:val="22"/>
          <w:szCs w:val="22"/>
          <w:lang w:eastAsia="es-CO"/>
        </w:rPr>
        <w:t>Especificaciones técnicas.</w:t>
      </w:r>
    </w:p>
    <w:p w14:paraId="6F82BB6E" w14:textId="2DB92F22" w:rsidR="00DD6DE1" w:rsidRPr="00A03EE2" w:rsidRDefault="0093304E" w:rsidP="00DD6DE1">
      <w:pPr>
        <w:autoSpaceDE w:val="0"/>
        <w:autoSpaceDN w:val="0"/>
        <w:adjustRightInd w:val="0"/>
        <w:rPr>
          <w:rFonts w:ascii="Arial" w:hAnsi="Arial" w:cs="Arial"/>
          <w:sz w:val="22"/>
          <w:szCs w:val="22"/>
          <w:lang w:eastAsia="es-CO"/>
        </w:rPr>
      </w:pPr>
      <w:r w:rsidRPr="00A03EE2">
        <w:rPr>
          <w:rFonts w:ascii="Arial" w:hAnsi="Arial" w:cs="Arial"/>
          <w:sz w:val="22"/>
          <w:szCs w:val="22"/>
          <w:lang w:eastAsia="es-CO"/>
        </w:rPr>
        <w:t xml:space="preserve">Anexo 7. </w:t>
      </w:r>
      <w:r w:rsidRPr="00A03EE2">
        <w:rPr>
          <w:rFonts w:ascii="Arial" w:hAnsi="Arial" w:cs="Arial"/>
          <w:sz w:val="22"/>
          <w:szCs w:val="22"/>
          <w:lang w:eastAsia="es-CO"/>
        </w:rPr>
        <w:tab/>
      </w:r>
      <w:r w:rsidR="00A358B3" w:rsidRPr="00A03EE2">
        <w:rPr>
          <w:rFonts w:ascii="Arial" w:hAnsi="Arial" w:cs="Arial"/>
          <w:sz w:val="22"/>
          <w:szCs w:val="22"/>
          <w:lang w:eastAsia="es-CO"/>
        </w:rPr>
        <w:t xml:space="preserve">Certificación pago aportes parafiscales </w:t>
      </w:r>
      <w:proofErr w:type="gramStart"/>
      <w:r w:rsidR="00A358B3" w:rsidRPr="00A03EE2">
        <w:rPr>
          <w:rFonts w:ascii="Arial" w:hAnsi="Arial" w:cs="Arial"/>
          <w:sz w:val="22"/>
          <w:szCs w:val="22"/>
          <w:lang w:eastAsia="es-CO"/>
        </w:rPr>
        <w:t>y  sistemas</w:t>
      </w:r>
      <w:proofErr w:type="gramEnd"/>
      <w:r w:rsidR="00A358B3" w:rsidRPr="00A03EE2">
        <w:rPr>
          <w:rFonts w:ascii="Arial" w:hAnsi="Arial" w:cs="Arial"/>
          <w:sz w:val="22"/>
          <w:szCs w:val="22"/>
          <w:lang w:eastAsia="es-CO"/>
        </w:rPr>
        <w:t xml:space="preserve"> de seguridad social integral</w:t>
      </w:r>
    </w:p>
    <w:p w14:paraId="7CE39237" w14:textId="77777777" w:rsidR="007621E3" w:rsidRPr="00A03EE2" w:rsidRDefault="007621E3" w:rsidP="00DD6DE1">
      <w:pPr>
        <w:autoSpaceDE w:val="0"/>
        <w:autoSpaceDN w:val="0"/>
        <w:adjustRightInd w:val="0"/>
        <w:jc w:val="center"/>
        <w:rPr>
          <w:rFonts w:ascii="Arial" w:hAnsi="Arial" w:cs="Arial"/>
          <w:b/>
          <w:bCs/>
          <w:sz w:val="22"/>
          <w:szCs w:val="22"/>
        </w:rPr>
      </w:pPr>
    </w:p>
    <w:p w14:paraId="18D8C06D" w14:textId="77777777" w:rsidR="007621E3" w:rsidRPr="00A03EE2" w:rsidRDefault="007621E3" w:rsidP="00DD6DE1">
      <w:pPr>
        <w:autoSpaceDE w:val="0"/>
        <w:autoSpaceDN w:val="0"/>
        <w:adjustRightInd w:val="0"/>
        <w:jc w:val="center"/>
        <w:rPr>
          <w:rFonts w:ascii="Arial" w:hAnsi="Arial" w:cs="Arial"/>
          <w:b/>
          <w:bCs/>
          <w:sz w:val="22"/>
          <w:szCs w:val="22"/>
        </w:rPr>
      </w:pPr>
    </w:p>
    <w:p w14:paraId="18654DA1" w14:textId="30EBE70C" w:rsidR="00CF5926" w:rsidRPr="00A03EE2" w:rsidRDefault="004377B2" w:rsidP="00431120">
      <w:pPr>
        <w:rPr>
          <w:rFonts w:ascii="Arial" w:hAnsi="Arial" w:cs="Arial"/>
          <w:b/>
          <w:bCs/>
          <w:sz w:val="22"/>
          <w:szCs w:val="22"/>
        </w:rPr>
      </w:pPr>
      <w:r w:rsidRPr="00A03EE2">
        <w:rPr>
          <w:rFonts w:ascii="Arial" w:hAnsi="Arial" w:cs="Arial"/>
          <w:b/>
          <w:bCs/>
          <w:sz w:val="22"/>
          <w:szCs w:val="22"/>
        </w:rPr>
        <w:br w:type="page"/>
      </w:r>
    </w:p>
    <w:p w14:paraId="24A1F5C3" w14:textId="540D4D85" w:rsidR="00CF5926" w:rsidRPr="00A03EE2" w:rsidRDefault="00CF5926"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lastRenderedPageBreak/>
        <w:t xml:space="preserve">ANEXO </w:t>
      </w:r>
      <w:r w:rsidR="008103DE" w:rsidRPr="00A03EE2">
        <w:rPr>
          <w:rFonts w:ascii="Arial" w:hAnsi="Arial" w:cs="Arial"/>
          <w:b/>
          <w:bCs/>
          <w:sz w:val="22"/>
          <w:szCs w:val="22"/>
        </w:rPr>
        <w:t xml:space="preserve">0 </w:t>
      </w:r>
      <w:r w:rsidRPr="00A03EE2">
        <w:rPr>
          <w:rFonts w:ascii="Arial" w:hAnsi="Arial" w:cs="Arial"/>
          <w:b/>
          <w:bCs/>
          <w:sz w:val="22"/>
          <w:szCs w:val="22"/>
        </w:rPr>
        <w:t>– FORMATO DE SOLICITUD DE LIMITACIÓN A MIPYME</w:t>
      </w:r>
    </w:p>
    <w:p w14:paraId="49D140AC" w14:textId="54E7F336" w:rsidR="00CF5926" w:rsidRPr="00A03EE2" w:rsidRDefault="00CF5926" w:rsidP="00DD6DE1">
      <w:pPr>
        <w:autoSpaceDE w:val="0"/>
        <w:autoSpaceDN w:val="0"/>
        <w:adjustRightInd w:val="0"/>
        <w:jc w:val="center"/>
        <w:rPr>
          <w:rFonts w:ascii="Arial" w:hAnsi="Arial" w:cs="Arial"/>
          <w:b/>
          <w:bCs/>
          <w:sz w:val="22"/>
          <w:szCs w:val="22"/>
        </w:rPr>
      </w:pPr>
    </w:p>
    <w:p w14:paraId="19262036"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 xml:space="preserve">Yopal, ___ de __________ </w:t>
      </w:r>
      <w:proofErr w:type="spellStart"/>
      <w:r w:rsidRPr="00A03EE2">
        <w:rPr>
          <w:rFonts w:ascii="Arial" w:hAnsi="Arial" w:cs="Arial"/>
          <w:b/>
          <w:bCs/>
          <w:sz w:val="22"/>
          <w:szCs w:val="22"/>
        </w:rPr>
        <w:t>de</w:t>
      </w:r>
      <w:proofErr w:type="spellEnd"/>
      <w:r w:rsidRPr="00A03EE2">
        <w:rPr>
          <w:rFonts w:ascii="Arial" w:hAnsi="Arial" w:cs="Arial"/>
          <w:b/>
          <w:bCs/>
          <w:sz w:val="22"/>
          <w:szCs w:val="22"/>
        </w:rPr>
        <w:t xml:space="preserve"> 2022</w:t>
      </w:r>
    </w:p>
    <w:p w14:paraId="66AE89D0"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Señores</w:t>
      </w:r>
    </w:p>
    <w:p w14:paraId="50E9D45E"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[NOMBRE DE LA ENTIDAD]</w:t>
      </w:r>
    </w:p>
    <w:p w14:paraId="3584F1E4"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[Dirección de la Entidad]</w:t>
      </w:r>
    </w:p>
    <w:p w14:paraId="48408634"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[Ciudad]</w:t>
      </w:r>
    </w:p>
    <w:p w14:paraId="6E695294" w14:textId="77777777" w:rsidR="00CF5926" w:rsidRPr="00A03EE2" w:rsidRDefault="00CF5926" w:rsidP="00CF5926">
      <w:pPr>
        <w:autoSpaceDE w:val="0"/>
        <w:autoSpaceDN w:val="0"/>
        <w:adjustRightInd w:val="0"/>
        <w:jc w:val="both"/>
        <w:rPr>
          <w:rFonts w:ascii="Arial" w:hAnsi="Arial" w:cs="Arial"/>
          <w:b/>
          <w:bCs/>
          <w:sz w:val="22"/>
          <w:szCs w:val="22"/>
        </w:rPr>
      </w:pPr>
    </w:p>
    <w:p w14:paraId="4C92BCEB" w14:textId="66734472"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 xml:space="preserve">REFERENCIA: Solicitud para limitar a [Incluir si se solicita limitar a </w:t>
      </w:r>
      <w:proofErr w:type="spellStart"/>
      <w:r w:rsidRPr="00A03EE2">
        <w:rPr>
          <w:rFonts w:ascii="Arial" w:hAnsi="Arial" w:cs="Arial"/>
          <w:b/>
          <w:bCs/>
          <w:sz w:val="22"/>
          <w:szCs w:val="22"/>
        </w:rPr>
        <w:t>Mipyme</w:t>
      </w:r>
      <w:proofErr w:type="spellEnd"/>
      <w:r w:rsidRPr="00A03EE2">
        <w:rPr>
          <w:rFonts w:ascii="Arial" w:hAnsi="Arial" w:cs="Arial"/>
          <w:b/>
          <w:bCs/>
          <w:sz w:val="22"/>
          <w:szCs w:val="22"/>
        </w:rPr>
        <w:t xml:space="preserve"> territoriales, (con domicilio en el departamento de Casanare) o a </w:t>
      </w:r>
      <w:proofErr w:type="spellStart"/>
      <w:r w:rsidRPr="00A03EE2">
        <w:rPr>
          <w:rFonts w:ascii="Arial" w:hAnsi="Arial" w:cs="Arial"/>
          <w:b/>
          <w:bCs/>
          <w:sz w:val="22"/>
          <w:szCs w:val="22"/>
        </w:rPr>
        <w:t>Mipyme</w:t>
      </w:r>
      <w:proofErr w:type="spellEnd"/>
      <w:r w:rsidRPr="00A03EE2">
        <w:rPr>
          <w:rFonts w:ascii="Arial" w:hAnsi="Arial" w:cs="Arial"/>
          <w:b/>
          <w:bCs/>
          <w:sz w:val="22"/>
          <w:szCs w:val="22"/>
        </w:rPr>
        <w:t xml:space="preserve"> nacionales], el proceso de selección de</w:t>
      </w:r>
    </w:p>
    <w:p w14:paraId="346650D9" w14:textId="77777777"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mínima cuantía No. [Incluir número del Proceso de Contratación]</w:t>
      </w:r>
    </w:p>
    <w:p w14:paraId="7F971639" w14:textId="77777777" w:rsidR="00CF5926" w:rsidRPr="00A03EE2" w:rsidRDefault="00CF5926" w:rsidP="00CF5926">
      <w:pPr>
        <w:autoSpaceDE w:val="0"/>
        <w:autoSpaceDN w:val="0"/>
        <w:adjustRightInd w:val="0"/>
        <w:jc w:val="both"/>
        <w:rPr>
          <w:rFonts w:ascii="Arial" w:hAnsi="Arial" w:cs="Arial"/>
          <w:b/>
          <w:bCs/>
          <w:sz w:val="22"/>
          <w:szCs w:val="22"/>
        </w:rPr>
      </w:pPr>
    </w:p>
    <w:p w14:paraId="543867A0" w14:textId="727B4F1E"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Objeto: [Incluir objeto del proceso de selección]</w:t>
      </w:r>
    </w:p>
    <w:p w14:paraId="28BFFFF8" w14:textId="77777777" w:rsidR="00CF5926" w:rsidRPr="00A03EE2" w:rsidRDefault="00CF5926" w:rsidP="00CF5926">
      <w:pPr>
        <w:autoSpaceDE w:val="0"/>
        <w:autoSpaceDN w:val="0"/>
        <w:adjustRightInd w:val="0"/>
        <w:jc w:val="both"/>
        <w:rPr>
          <w:rFonts w:ascii="Arial" w:hAnsi="Arial" w:cs="Arial"/>
          <w:b/>
          <w:bCs/>
          <w:sz w:val="22"/>
          <w:szCs w:val="22"/>
        </w:rPr>
      </w:pPr>
    </w:p>
    <w:p w14:paraId="105CEBAB" w14:textId="77777777" w:rsidR="00CF5926" w:rsidRPr="00A03EE2" w:rsidRDefault="00CF5926" w:rsidP="00CF5926">
      <w:pPr>
        <w:autoSpaceDE w:val="0"/>
        <w:autoSpaceDN w:val="0"/>
        <w:adjustRightInd w:val="0"/>
        <w:jc w:val="both"/>
        <w:rPr>
          <w:rFonts w:ascii="Arial" w:hAnsi="Arial" w:cs="Arial"/>
          <w:bCs/>
          <w:sz w:val="22"/>
          <w:szCs w:val="22"/>
        </w:rPr>
      </w:pPr>
    </w:p>
    <w:p w14:paraId="616A3396" w14:textId="57EBE92B" w:rsidR="00CF5926" w:rsidRPr="00A03EE2" w:rsidRDefault="00CF5926" w:rsidP="00CF5926">
      <w:pPr>
        <w:autoSpaceDE w:val="0"/>
        <w:autoSpaceDN w:val="0"/>
        <w:adjustRightInd w:val="0"/>
        <w:jc w:val="both"/>
        <w:rPr>
          <w:rFonts w:ascii="Arial" w:hAnsi="Arial" w:cs="Arial"/>
          <w:bCs/>
          <w:sz w:val="22"/>
          <w:szCs w:val="22"/>
        </w:rPr>
      </w:pPr>
      <w:r w:rsidRPr="00A03EE2">
        <w:rPr>
          <w:rFonts w:ascii="Arial" w:hAnsi="Arial" w:cs="Arial"/>
          <w:bCs/>
          <w:sz w:val="22"/>
          <w:szCs w:val="22"/>
        </w:rPr>
        <w:t>[</w:t>
      </w:r>
      <w:r w:rsidRPr="00A03EE2">
        <w:rPr>
          <w:rFonts w:ascii="Arial" w:hAnsi="Arial" w:cs="Arial"/>
          <w:bCs/>
          <w:i/>
          <w:sz w:val="22"/>
          <w:szCs w:val="22"/>
        </w:rPr>
        <w:t>Nombre del representante legal o de la persona natural Proponente</w:t>
      </w:r>
      <w:r w:rsidRPr="00A03EE2">
        <w:rPr>
          <w:rFonts w:ascii="Arial" w:hAnsi="Arial" w:cs="Arial"/>
          <w:bCs/>
          <w:sz w:val="22"/>
          <w:szCs w:val="22"/>
        </w:rPr>
        <w:t>], identificado como aparece al pie de mi firma, [</w:t>
      </w:r>
      <w:r w:rsidRPr="00A03EE2">
        <w:rPr>
          <w:rFonts w:ascii="Arial" w:hAnsi="Arial" w:cs="Arial"/>
          <w:bCs/>
          <w:i/>
          <w:sz w:val="22"/>
          <w:szCs w:val="22"/>
        </w:rPr>
        <w:t>obrando en mi propio nombre o en mi calidad de representante legal de o representante del Consorcio o Unión Temporal] [nombre del Proponente</w:t>
      </w:r>
      <w:r w:rsidRPr="00A03EE2">
        <w:rPr>
          <w:rFonts w:ascii="Arial" w:hAnsi="Arial" w:cs="Arial"/>
          <w:bCs/>
          <w:sz w:val="22"/>
          <w:szCs w:val="22"/>
        </w:rPr>
        <w:t>], y/o apoderado de [</w:t>
      </w:r>
      <w:r w:rsidRPr="00A03EE2">
        <w:rPr>
          <w:rFonts w:ascii="Arial" w:hAnsi="Arial" w:cs="Arial"/>
          <w:bCs/>
          <w:i/>
          <w:sz w:val="22"/>
          <w:szCs w:val="22"/>
        </w:rPr>
        <w:t>nombre del Proponente</w:t>
      </w:r>
      <w:r w:rsidRPr="00A03EE2">
        <w:rPr>
          <w:rFonts w:ascii="Arial" w:hAnsi="Arial" w:cs="Arial"/>
          <w:bCs/>
          <w:sz w:val="22"/>
          <w:szCs w:val="22"/>
        </w:rPr>
        <w:t>], según poder debidamente conferido; de conformidad con lo establecido en el artículo 2.2.1.2.1.5.2 del Decreto 1082 de 2015, modificado por el artículo 2 del Decreto 1860 de 2021, solicitamos que el proceso de selección de mínima cuantía No. [</w:t>
      </w:r>
      <w:r w:rsidRPr="00A03EE2">
        <w:rPr>
          <w:rFonts w:ascii="Arial" w:hAnsi="Arial" w:cs="Arial"/>
          <w:bCs/>
          <w:i/>
          <w:sz w:val="22"/>
          <w:szCs w:val="22"/>
        </w:rPr>
        <w:t>Incluir número del Proceso de Contratación</w:t>
      </w:r>
      <w:r w:rsidRPr="00A03EE2">
        <w:rPr>
          <w:rFonts w:ascii="Arial" w:hAnsi="Arial" w:cs="Arial"/>
          <w:bCs/>
          <w:sz w:val="22"/>
          <w:szCs w:val="22"/>
        </w:rPr>
        <w:t xml:space="preserve">], sea limitado a MIPYMES [Incluir si se solicita limitar a </w:t>
      </w:r>
      <w:proofErr w:type="spellStart"/>
      <w:r w:rsidRPr="00A03EE2">
        <w:rPr>
          <w:rFonts w:ascii="Arial" w:hAnsi="Arial" w:cs="Arial"/>
          <w:bCs/>
          <w:sz w:val="22"/>
          <w:szCs w:val="22"/>
        </w:rPr>
        <w:t>Mipyme</w:t>
      </w:r>
      <w:proofErr w:type="spellEnd"/>
      <w:r w:rsidRPr="00A03EE2">
        <w:rPr>
          <w:rFonts w:ascii="Arial" w:hAnsi="Arial" w:cs="Arial"/>
          <w:bCs/>
          <w:sz w:val="22"/>
          <w:szCs w:val="22"/>
        </w:rPr>
        <w:t xml:space="preserve"> territoriales, (con domicilio en el departamento de Casanare) o a </w:t>
      </w:r>
      <w:proofErr w:type="spellStart"/>
      <w:r w:rsidRPr="00A03EE2">
        <w:rPr>
          <w:rFonts w:ascii="Arial" w:hAnsi="Arial" w:cs="Arial"/>
          <w:bCs/>
          <w:sz w:val="22"/>
          <w:szCs w:val="22"/>
        </w:rPr>
        <w:t>Mipyme</w:t>
      </w:r>
      <w:proofErr w:type="spellEnd"/>
      <w:r w:rsidRPr="00A03EE2">
        <w:rPr>
          <w:rFonts w:ascii="Arial" w:hAnsi="Arial" w:cs="Arial"/>
          <w:bCs/>
          <w:sz w:val="22"/>
          <w:szCs w:val="22"/>
        </w:rPr>
        <w:t xml:space="preserve"> nacionales], para lo cual relacionamos la siguiente información y en documentos anexos acreditamos los requisitos exigidos en la invitación.</w:t>
      </w:r>
      <w:r w:rsidRPr="00A03EE2">
        <w:rPr>
          <w:rFonts w:ascii="Arial" w:hAnsi="Arial" w:cs="Arial"/>
          <w:bCs/>
          <w:sz w:val="22"/>
          <w:szCs w:val="22"/>
        </w:rPr>
        <w:cr/>
      </w:r>
    </w:p>
    <w:p w14:paraId="4F03E36A" w14:textId="77777777" w:rsidR="00CF5926" w:rsidRPr="00A03EE2" w:rsidRDefault="00CF5926" w:rsidP="00DD6DE1">
      <w:pPr>
        <w:autoSpaceDE w:val="0"/>
        <w:autoSpaceDN w:val="0"/>
        <w:adjustRightInd w:val="0"/>
        <w:jc w:val="center"/>
        <w:rPr>
          <w:rFonts w:ascii="Arial" w:hAnsi="Arial" w:cs="Arial"/>
          <w:b/>
          <w:bCs/>
          <w:sz w:val="22"/>
          <w:szCs w:val="22"/>
        </w:rPr>
      </w:pPr>
    </w:p>
    <w:tbl>
      <w:tblPr>
        <w:tblStyle w:val="Tablaconcuadrcula"/>
        <w:tblW w:w="0" w:type="auto"/>
        <w:tblLook w:val="04A0" w:firstRow="1" w:lastRow="0" w:firstColumn="1" w:lastColumn="0" w:noHBand="0" w:noVBand="1"/>
      </w:tblPr>
      <w:tblGrid>
        <w:gridCol w:w="4673"/>
        <w:gridCol w:w="4673"/>
      </w:tblGrid>
      <w:tr w:rsidR="00A03EE2" w:rsidRPr="00A03EE2" w14:paraId="3335653A" w14:textId="77777777" w:rsidTr="00CF5926">
        <w:trPr>
          <w:trHeight w:val="378"/>
        </w:trPr>
        <w:tc>
          <w:tcPr>
            <w:tcW w:w="4673" w:type="dxa"/>
          </w:tcPr>
          <w:p w14:paraId="664EB96A" w14:textId="5548BBD0" w:rsidR="00CF5926" w:rsidRPr="00A03EE2" w:rsidRDefault="00CF5926" w:rsidP="00CF5926">
            <w:pPr>
              <w:autoSpaceDE w:val="0"/>
              <w:autoSpaceDN w:val="0"/>
              <w:adjustRightInd w:val="0"/>
              <w:jc w:val="center"/>
              <w:rPr>
                <w:rFonts w:ascii="Arial" w:hAnsi="Arial" w:cs="Arial"/>
                <w:b/>
                <w:bCs/>
                <w:sz w:val="22"/>
                <w:szCs w:val="22"/>
              </w:rPr>
            </w:pPr>
            <w:r w:rsidRPr="00A03EE2">
              <w:rPr>
                <w:rFonts w:ascii="Arial" w:hAnsi="Arial" w:cs="Arial"/>
                <w:b/>
                <w:bCs/>
                <w:sz w:val="22"/>
                <w:szCs w:val="22"/>
              </w:rPr>
              <w:t>NOMBRE</w:t>
            </w:r>
          </w:p>
        </w:tc>
        <w:tc>
          <w:tcPr>
            <w:tcW w:w="4673" w:type="dxa"/>
          </w:tcPr>
          <w:p w14:paraId="752BFA7C" w14:textId="77777777" w:rsidR="00CF5926" w:rsidRPr="00A03EE2" w:rsidRDefault="00CF5926" w:rsidP="00DD6DE1">
            <w:pPr>
              <w:autoSpaceDE w:val="0"/>
              <w:autoSpaceDN w:val="0"/>
              <w:adjustRightInd w:val="0"/>
              <w:jc w:val="center"/>
              <w:rPr>
                <w:rFonts w:ascii="Arial" w:hAnsi="Arial" w:cs="Arial"/>
                <w:b/>
                <w:bCs/>
                <w:sz w:val="22"/>
                <w:szCs w:val="22"/>
              </w:rPr>
            </w:pPr>
          </w:p>
        </w:tc>
      </w:tr>
      <w:tr w:rsidR="00A03EE2" w:rsidRPr="00A03EE2" w14:paraId="4F95CA60" w14:textId="77777777" w:rsidTr="00CF5926">
        <w:trPr>
          <w:trHeight w:val="355"/>
        </w:trPr>
        <w:tc>
          <w:tcPr>
            <w:tcW w:w="4673" w:type="dxa"/>
          </w:tcPr>
          <w:p w14:paraId="2279376A" w14:textId="598CF8DD" w:rsidR="00CF5926" w:rsidRPr="00A03EE2" w:rsidRDefault="00CF5926"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t>NIT</w:t>
            </w:r>
          </w:p>
        </w:tc>
        <w:tc>
          <w:tcPr>
            <w:tcW w:w="4673" w:type="dxa"/>
          </w:tcPr>
          <w:p w14:paraId="1F4FB314" w14:textId="77777777" w:rsidR="00CF5926" w:rsidRPr="00A03EE2" w:rsidRDefault="00CF5926" w:rsidP="00DD6DE1">
            <w:pPr>
              <w:autoSpaceDE w:val="0"/>
              <w:autoSpaceDN w:val="0"/>
              <w:adjustRightInd w:val="0"/>
              <w:jc w:val="center"/>
              <w:rPr>
                <w:rFonts w:ascii="Arial" w:hAnsi="Arial" w:cs="Arial"/>
                <w:b/>
                <w:bCs/>
                <w:sz w:val="22"/>
                <w:szCs w:val="22"/>
              </w:rPr>
            </w:pPr>
          </w:p>
        </w:tc>
      </w:tr>
      <w:tr w:rsidR="00A03EE2" w:rsidRPr="00A03EE2" w14:paraId="38FDD953" w14:textId="77777777" w:rsidTr="00CF5926">
        <w:trPr>
          <w:trHeight w:val="378"/>
        </w:trPr>
        <w:tc>
          <w:tcPr>
            <w:tcW w:w="4673" w:type="dxa"/>
          </w:tcPr>
          <w:p w14:paraId="4081A2FC" w14:textId="0787D1ED" w:rsidR="00CF5926" w:rsidRPr="00A03EE2" w:rsidRDefault="00CF5926"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t>REPRESENTANTE LEGAL</w:t>
            </w:r>
          </w:p>
        </w:tc>
        <w:tc>
          <w:tcPr>
            <w:tcW w:w="4673" w:type="dxa"/>
          </w:tcPr>
          <w:p w14:paraId="48567CC8" w14:textId="77777777" w:rsidR="00CF5926" w:rsidRPr="00A03EE2" w:rsidRDefault="00CF5926" w:rsidP="00DD6DE1">
            <w:pPr>
              <w:autoSpaceDE w:val="0"/>
              <w:autoSpaceDN w:val="0"/>
              <w:adjustRightInd w:val="0"/>
              <w:jc w:val="center"/>
              <w:rPr>
                <w:rFonts w:ascii="Arial" w:hAnsi="Arial" w:cs="Arial"/>
                <w:b/>
                <w:bCs/>
                <w:sz w:val="22"/>
                <w:szCs w:val="22"/>
              </w:rPr>
            </w:pPr>
          </w:p>
        </w:tc>
      </w:tr>
      <w:tr w:rsidR="00A03EE2" w:rsidRPr="00A03EE2" w14:paraId="3C112E17" w14:textId="77777777" w:rsidTr="00CF5926">
        <w:trPr>
          <w:trHeight w:val="355"/>
        </w:trPr>
        <w:tc>
          <w:tcPr>
            <w:tcW w:w="4673" w:type="dxa"/>
          </w:tcPr>
          <w:p w14:paraId="7D8728BB" w14:textId="14326B78" w:rsidR="00CF5926" w:rsidRPr="00A03EE2" w:rsidRDefault="00CF5926"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t>FECHA DE CONSTITUCION</w:t>
            </w:r>
          </w:p>
        </w:tc>
        <w:tc>
          <w:tcPr>
            <w:tcW w:w="4673" w:type="dxa"/>
          </w:tcPr>
          <w:p w14:paraId="45327722" w14:textId="77777777" w:rsidR="00CF5926" w:rsidRPr="00A03EE2" w:rsidRDefault="00CF5926" w:rsidP="00DD6DE1">
            <w:pPr>
              <w:autoSpaceDE w:val="0"/>
              <w:autoSpaceDN w:val="0"/>
              <w:adjustRightInd w:val="0"/>
              <w:jc w:val="center"/>
              <w:rPr>
                <w:rFonts w:ascii="Arial" w:hAnsi="Arial" w:cs="Arial"/>
                <w:b/>
                <w:bCs/>
                <w:sz w:val="22"/>
                <w:szCs w:val="22"/>
              </w:rPr>
            </w:pPr>
          </w:p>
        </w:tc>
      </w:tr>
      <w:tr w:rsidR="00CF5926" w:rsidRPr="00A03EE2" w14:paraId="20C82811" w14:textId="77777777" w:rsidTr="00CF5926">
        <w:trPr>
          <w:trHeight w:val="355"/>
        </w:trPr>
        <w:tc>
          <w:tcPr>
            <w:tcW w:w="4673" w:type="dxa"/>
          </w:tcPr>
          <w:p w14:paraId="7A2200EB" w14:textId="7F3A58DB" w:rsidR="00CF5926" w:rsidRPr="00A03EE2" w:rsidRDefault="00CF5926"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t>DOMICILIO DE LA MYPIME</w:t>
            </w:r>
          </w:p>
        </w:tc>
        <w:tc>
          <w:tcPr>
            <w:tcW w:w="4673" w:type="dxa"/>
          </w:tcPr>
          <w:p w14:paraId="058A2C0A" w14:textId="77777777" w:rsidR="00CF5926" w:rsidRPr="00A03EE2" w:rsidRDefault="00CF5926" w:rsidP="00DD6DE1">
            <w:pPr>
              <w:autoSpaceDE w:val="0"/>
              <w:autoSpaceDN w:val="0"/>
              <w:adjustRightInd w:val="0"/>
              <w:jc w:val="center"/>
              <w:rPr>
                <w:rFonts w:ascii="Arial" w:hAnsi="Arial" w:cs="Arial"/>
                <w:b/>
                <w:bCs/>
                <w:sz w:val="22"/>
                <w:szCs w:val="22"/>
              </w:rPr>
            </w:pPr>
          </w:p>
        </w:tc>
      </w:tr>
    </w:tbl>
    <w:p w14:paraId="12C42D70" w14:textId="77777777" w:rsidR="00CF5926" w:rsidRPr="00A03EE2" w:rsidRDefault="00CF5926" w:rsidP="00DD6DE1">
      <w:pPr>
        <w:autoSpaceDE w:val="0"/>
        <w:autoSpaceDN w:val="0"/>
        <w:adjustRightInd w:val="0"/>
        <w:jc w:val="center"/>
        <w:rPr>
          <w:rFonts w:ascii="Arial" w:hAnsi="Arial" w:cs="Arial"/>
          <w:b/>
          <w:bCs/>
          <w:sz w:val="22"/>
          <w:szCs w:val="22"/>
        </w:rPr>
      </w:pPr>
    </w:p>
    <w:p w14:paraId="62AB5108" w14:textId="77777777" w:rsidR="00CF5926" w:rsidRPr="00A03EE2" w:rsidRDefault="00CF5926" w:rsidP="00DD6DE1">
      <w:pPr>
        <w:autoSpaceDE w:val="0"/>
        <w:autoSpaceDN w:val="0"/>
        <w:adjustRightInd w:val="0"/>
        <w:jc w:val="center"/>
        <w:rPr>
          <w:rFonts w:ascii="Arial" w:hAnsi="Arial" w:cs="Arial"/>
          <w:b/>
          <w:bCs/>
          <w:sz w:val="22"/>
          <w:szCs w:val="22"/>
        </w:rPr>
      </w:pPr>
    </w:p>
    <w:p w14:paraId="5A58D070" w14:textId="041247B5"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NOMBRE:</w:t>
      </w:r>
    </w:p>
    <w:p w14:paraId="4C55AB6B" w14:textId="08D738C9" w:rsidR="00CF5926" w:rsidRPr="00A03EE2" w:rsidRDefault="00CF5926" w:rsidP="00CF5926">
      <w:pPr>
        <w:autoSpaceDE w:val="0"/>
        <w:autoSpaceDN w:val="0"/>
        <w:adjustRightInd w:val="0"/>
        <w:jc w:val="both"/>
        <w:rPr>
          <w:rFonts w:ascii="Arial" w:hAnsi="Arial" w:cs="Arial"/>
          <w:b/>
          <w:bCs/>
          <w:sz w:val="22"/>
          <w:szCs w:val="22"/>
        </w:rPr>
      </w:pPr>
    </w:p>
    <w:p w14:paraId="43AA3D87" w14:textId="66167645" w:rsidR="00CF5926" w:rsidRPr="00A03EE2" w:rsidRDefault="00CF5926" w:rsidP="00CF5926">
      <w:pPr>
        <w:autoSpaceDE w:val="0"/>
        <w:autoSpaceDN w:val="0"/>
        <w:adjustRightInd w:val="0"/>
        <w:jc w:val="both"/>
        <w:rPr>
          <w:rFonts w:ascii="Arial" w:hAnsi="Arial" w:cs="Arial"/>
          <w:b/>
          <w:bCs/>
          <w:sz w:val="22"/>
          <w:szCs w:val="22"/>
        </w:rPr>
      </w:pPr>
    </w:p>
    <w:p w14:paraId="06C41B1F" w14:textId="4C9D158D" w:rsidR="00CF5926" w:rsidRPr="00A03EE2" w:rsidRDefault="00CF5926" w:rsidP="00CF5926">
      <w:pPr>
        <w:autoSpaceDE w:val="0"/>
        <w:autoSpaceDN w:val="0"/>
        <w:adjustRightInd w:val="0"/>
        <w:jc w:val="both"/>
        <w:rPr>
          <w:rFonts w:ascii="Arial" w:hAnsi="Arial" w:cs="Arial"/>
          <w:b/>
          <w:bCs/>
          <w:sz w:val="22"/>
          <w:szCs w:val="22"/>
        </w:rPr>
      </w:pPr>
      <w:r w:rsidRPr="00A03EE2">
        <w:rPr>
          <w:rFonts w:ascii="Arial" w:hAnsi="Arial" w:cs="Arial"/>
          <w:b/>
          <w:bCs/>
          <w:sz w:val="22"/>
          <w:szCs w:val="22"/>
        </w:rPr>
        <w:t>FIRMA:</w:t>
      </w:r>
    </w:p>
    <w:p w14:paraId="3047A62C" w14:textId="77777777" w:rsidR="00CF5926" w:rsidRPr="00A03EE2" w:rsidRDefault="00CF5926" w:rsidP="00DD6DE1">
      <w:pPr>
        <w:autoSpaceDE w:val="0"/>
        <w:autoSpaceDN w:val="0"/>
        <w:adjustRightInd w:val="0"/>
        <w:jc w:val="center"/>
        <w:rPr>
          <w:rFonts w:ascii="Arial" w:hAnsi="Arial" w:cs="Arial"/>
          <w:b/>
          <w:bCs/>
          <w:sz w:val="22"/>
          <w:szCs w:val="22"/>
        </w:rPr>
      </w:pPr>
    </w:p>
    <w:p w14:paraId="504953E9" w14:textId="77777777" w:rsidR="00CF5926" w:rsidRPr="00A03EE2" w:rsidRDefault="00CF5926" w:rsidP="00DD6DE1">
      <w:pPr>
        <w:autoSpaceDE w:val="0"/>
        <w:autoSpaceDN w:val="0"/>
        <w:adjustRightInd w:val="0"/>
        <w:jc w:val="center"/>
        <w:rPr>
          <w:rFonts w:ascii="Arial" w:hAnsi="Arial" w:cs="Arial"/>
          <w:b/>
          <w:bCs/>
          <w:sz w:val="22"/>
          <w:szCs w:val="22"/>
        </w:rPr>
      </w:pPr>
    </w:p>
    <w:p w14:paraId="3992EDA4" w14:textId="77777777" w:rsidR="00CF5926" w:rsidRPr="00A03EE2" w:rsidRDefault="00CF5926" w:rsidP="00DD6DE1">
      <w:pPr>
        <w:autoSpaceDE w:val="0"/>
        <w:autoSpaceDN w:val="0"/>
        <w:adjustRightInd w:val="0"/>
        <w:jc w:val="center"/>
        <w:rPr>
          <w:rFonts w:ascii="Arial" w:hAnsi="Arial" w:cs="Arial"/>
          <w:b/>
          <w:bCs/>
          <w:sz w:val="22"/>
          <w:szCs w:val="22"/>
        </w:rPr>
      </w:pPr>
    </w:p>
    <w:p w14:paraId="14687F69" w14:textId="77777777" w:rsidR="00CF5926" w:rsidRPr="00A03EE2" w:rsidRDefault="00CF5926" w:rsidP="00DD6DE1">
      <w:pPr>
        <w:autoSpaceDE w:val="0"/>
        <w:autoSpaceDN w:val="0"/>
        <w:adjustRightInd w:val="0"/>
        <w:jc w:val="center"/>
        <w:rPr>
          <w:rFonts w:ascii="Arial" w:hAnsi="Arial" w:cs="Arial"/>
          <w:b/>
          <w:bCs/>
          <w:sz w:val="22"/>
          <w:szCs w:val="22"/>
        </w:rPr>
      </w:pPr>
    </w:p>
    <w:p w14:paraId="08CD84F7" w14:textId="77777777" w:rsidR="00CF5926" w:rsidRPr="00A03EE2" w:rsidRDefault="00CF5926" w:rsidP="00DD6DE1">
      <w:pPr>
        <w:autoSpaceDE w:val="0"/>
        <w:autoSpaceDN w:val="0"/>
        <w:adjustRightInd w:val="0"/>
        <w:jc w:val="center"/>
        <w:rPr>
          <w:rFonts w:ascii="Arial" w:hAnsi="Arial" w:cs="Arial"/>
          <w:b/>
          <w:bCs/>
          <w:sz w:val="22"/>
          <w:szCs w:val="22"/>
        </w:rPr>
      </w:pPr>
    </w:p>
    <w:p w14:paraId="50A4DD4C" w14:textId="7AC14816" w:rsidR="00CF5926" w:rsidRPr="00A03EE2" w:rsidRDefault="00CF5926" w:rsidP="00CF5926">
      <w:pPr>
        <w:autoSpaceDE w:val="0"/>
        <w:autoSpaceDN w:val="0"/>
        <w:adjustRightInd w:val="0"/>
        <w:rPr>
          <w:rFonts w:ascii="Arial" w:hAnsi="Arial" w:cs="Arial"/>
          <w:b/>
          <w:bCs/>
          <w:sz w:val="22"/>
          <w:szCs w:val="22"/>
        </w:rPr>
      </w:pPr>
    </w:p>
    <w:p w14:paraId="35321882" w14:textId="77777777" w:rsidR="00CF5926" w:rsidRPr="00A03EE2" w:rsidRDefault="00CF5926" w:rsidP="00DD6DE1">
      <w:pPr>
        <w:autoSpaceDE w:val="0"/>
        <w:autoSpaceDN w:val="0"/>
        <w:adjustRightInd w:val="0"/>
        <w:jc w:val="center"/>
        <w:rPr>
          <w:rFonts w:ascii="Arial" w:hAnsi="Arial" w:cs="Arial"/>
          <w:b/>
          <w:bCs/>
          <w:sz w:val="22"/>
          <w:szCs w:val="22"/>
        </w:rPr>
      </w:pPr>
    </w:p>
    <w:p w14:paraId="776D49F6" w14:textId="3D3F01BA" w:rsidR="00BB74DF" w:rsidRPr="00A03EE2" w:rsidRDefault="00BB74DF" w:rsidP="00DD6DE1">
      <w:pPr>
        <w:autoSpaceDE w:val="0"/>
        <w:autoSpaceDN w:val="0"/>
        <w:adjustRightInd w:val="0"/>
        <w:jc w:val="center"/>
        <w:rPr>
          <w:rFonts w:ascii="Arial" w:hAnsi="Arial" w:cs="Arial"/>
          <w:b/>
          <w:bCs/>
          <w:sz w:val="22"/>
          <w:szCs w:val="22"/>
        </w:rPr>
      </w:pPr>
      <w:r w:rsidRPr="00A03EE2">
        <w:rPr>
          <w:rFonts w:ascii="Arial" w:hAnsi="Arial" w:cs="Arial"/>
          <w:b/>
          <w:bCs/>
          <w:sz w:val="22"/>
          <w:szCs w:val="22"/>
        </w:rPr>
        <w:lastRenderedPageBreak/>
        <w:t>ANEXO No. 1</w:t>
      </w:r>
    </w:p>
    <w:p w14:paraId="36BB6BB6" w14:textId="77777777" w:rsidR="00BB74DF" w:rsidRPr="00A03EE2" w:rsidRDefault="00BB74DF" w:rsidP="00BB74DF">
      <w:pPr>
        <w:autoSpaceDE w:val="0"/>
        <w:autoSpaceDN w:val="0"/>
        <w:adjustRightInd w:val="0"/>
        <w:jc w:val="center"/>
        <w:rPr>
          <w:rFonts w:ascii="Arial" w:hAnsi="Arial" w:cs="Arial"/>
          <w:b/>
          <w:bCs/>
          <w:sz w:val="22"/>
          <w:szCs w:val="22"/>
        </w:rPr>
      </w:pPr>
    </w:p>
    <w:p w14:paraId="4F1FFD02" w14:textId="77777777" w:rsidR="00BB74DF" w:rsidRPr="00A03EE2" w:rsidRDefault="00BB74DF" w:rsidP="00BB74DF">
      <w:pPr>
        <w:widowControl w:val="0"/>
        <w:autoSpaceDE w:val="0"/>
        <w:autoSpaceDN w:val="0"/>
        <w:adjustRightInd w:val="0"/>
        <w:jc w:val="center"/>
        <w:rPr>
          <w:rFonts w:ascii="Arial" w:hAnsi="Arial" w:cs="Arial"/>
          <w:b/>
          <w:bCs/>
          <w:sz w:val="22"/>
          <w:szCs w:val="22"/>
        </w:rPr>
      </w:pPr>
      <w:r w:rsidRPr="00A03EE2">
        <w:rPr>
          <w:rFonts w:ascii="Arial" w:hAnsi="Arial" w:cs="Arial"/>
          <w:b/>
          <w:bCs/>
          <w:sz w:val="22"/>
          <w:szCs w:val="22"/>
        </w:rPr>
        <w:t>CARTA DE PRESENTACIÓN DE LA PROPUESTA</w:t>
      </w:r>
    </w:p>
    <w:p w14:paraId="193A120A" w14:textId="77777777" w:rsidR="00BB74DF" w:rsidRPr="00A03EE2" w:rsidRDefault="00BB74DF" w:rsidP="00BB74DF">
      <w:pPr>
        <w:widowControl w:val="0"/>
        <w:autoSpaceDE w:val="0"/>
        <w:autoSpaceDN w:val="0"/>
        <w:adjustRightInd w:val="0"/>
        <w:jc w:val="center"/>
        <w:rPr>
          <w:rFonts w:ascii="Arial" w:hAnsi="Arial" w:cs="Arial"/>
          <w:b/>
          <w:bCs/>
          <w:sz w:val="22"/>
          <w:szCs w:val="22"/>
        </w:rPr>
      </w:pPr>
    </w:p>
    <w:p w14:paraId="63D2DB14" w14:textId="77777777" w:rsidR="00BB74DF" w:rsidRPr="00A03EE2" w:rsidRDefault="00BB74DF" w:rsidP="00824317">
      <w:pPr>
        <w:widowControl w:val="0"/>
        <w:autoSpaceDE w:val="0"/>
        <w:autoSpaceDN w:val="0"/>
        <w:adjustRightInd w:val="0"/>
        <w:rPr>
          <w:rFonts w:ascii="Arial" w:hAnsi="Arial" w:cs="Arial"/>
          <w:sz w:val="22"/>
          <w:szCs w:val="22"/>
        </w:rPr>
      </w:pPr>
      <w:r w:rsidRPr="00A03EE2">
        <w:rPr>
          <w:rFonts w:ascii="Arial" w:hAnsi="Arial" w:cs="Arial"/>
          <w:sz w:val="22"/>
          <w:szCs w:val="22"/>
        </w:rPr>
        <w:t>Yopal,</w:t>
      </w:r>
    </w:p>
    <w:p w14:paraId="2B2B791D"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Señores</w:t>
      </w:r>
    </w:p>
    <w:p w14:paraId="3DD22820"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INDERCAS</w:t>
      </w:r>
    </w:p>
    <w:p w14:paraId="425A1E41"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 xml:space="preserve">Ciudad. </w:t>
      </w:r>
    </w:p>
    <w:p w14:paraId="16477A29" w14:textId="77777777" w:rsidR="00BB74DF" w:rsidRPr="00A03EE2" w:rsidRDefault="00BB74DF" w:rsidP="00BB74DF">
      <w:pPr>
        <w:widowControl w:val="0"/>
        <w:autoSpaceDE w:val="0"/>
        <w:autoSpaceDN w:val="0"/>
        <w:adjustRightInd w:val="0"/>
        <w:jc w:val="both"/>
        <w:rPr>
          <w:rFonts w:ascii="Arial" w:hAnsi="Arial" w:cs="Arial"/>
          <w:sz w:val="22"/>
          <w:szCs w:val="22"/>
        </w:rPr>
      </w:pPr>
    </w:p>
    <w:p w14:paraId="4F262281" w14:textId="77777777" w:rsidR="00BB74DF" w:rsidRPr="00A03EE2" w:rsidRDefault="00BB74DF" w:rsidP="00BB74DF">
      <w:pPr>
        <w:autoSpaceDE w:val="0"/>
        <w:autoSpaceDN w:val="0"/>
        <w:adjustRightInd w:val="0"/>
        <w:rPr>
          <w:rFonts w:ascii="Arial" w:hAnsi="Arial" w:cs="Arial"/>
          <w:sz w:val="22"/>
          <w:szCs w:val="22"/>
        </w:rPr>
      </w:pPr>
      <w:r w:rsidRPr="00A03EE2">
        <w:rPr>
          <w:rFonts w:ascii="Arial" w:hAnsi="Arial" w:cs="Arial"/>
          <w:sz w:val="22"/>
          <w:szCs w:val="22"/>
        </w:rPr>
        <w:t>Referencia</w:t>
      </w:r>
      <w:r w:rsidRPr="00A03EE2">
        <w:rPr>
          <w:rFonts w:ascii="Arial" w:hAnsi="Arial" w:cs="Arial"/>
          <w:bCs/>
          <w:sz w:val="22"/>
          <w:szCs w:val="22"/>
        </w:rPr>
        <w:t xml:space="preserve">: </w:t>
      </w:r>
      <w:r w:rsidR="00EB2D67" w:rsidRPr="00A03EE2">
        <w:rPr>
          <w:rFonts w:ascii="Arial" w:hAnsi="Arial" w:cs="Arial"/>
          <w:bCs/>
          <w:sz w:val="22"/>
          <w:szCs w:val="22"/>
        </w:rPr>
        <w:t xml:space="preserve">    </w:t>
      </w:r>
      <w:r w:rsidR="00EB2D67" w:rsidRPr="00A03EE2">
        <w:rPr>
          <w:rFonts w:ascii="Arial" w:hAnsi="Arial" w:cs="Arial"/>
          <w:sz w:val="22"/>
          <w:szCs w:val="22"/>
        </w:rPr>
        <w:t>Invitación No.____________________</w:t>
      </w:r>
    </w:p>
    <w:p w14:paraId="05067DC4" w14:textId="77777777" w:rsidR="00EB2D67" w:rsidRPr="00A03EE2" w:rsidRDefault="00EB2D67" w:rsidP="00BB74DF">
      <w:pPr>
        <w:autoSpaceDE w:val="0"/>
        <w:autoSpaceDN w:val="0"/>
        <w:adjustRightInd w:val="0"/>
        <w:rPr>
          <w:rFonts w:ascii="Arial" w:hAnsi="Arial" w:cs="Arial"/>
          <w:sz w:val="22"/>
          <w:szCs w:val="22"/>
        </w:rPr>
      </w:pPr>
      <w:r w:rsidRPr="00A03EE2">
        <w:rPr>
          <w:rFonts w:ascii="Arial" w:hAnsi="Arial" w:cs="Arial"/>
          <w:sz w:val="22"/>
          <w:szCs w:val="22"/>
        </w:rPr>
        <w:tab/>
      </w:r>
      <w:r w:rsidRPr="00A03EE2">
        <w:rPr>
          <w:rFonts w:ascii="Arial" w:hAnsi="Arial" w:cs="Arial"/>
          <w:sz w:val="22"/>
          <w:szCs w:val="22"/>
        </w:rPr>
        <w:tab/>
        <w:t>Objeto: _______________________________________</w:t>
      </w:r>
    </w:p>
    <w:p w14:paraId="651385F1" w14:textId="77777777" w:rsidR="00BB74DF" w:rsidRPr="00A03EE2" w:rsidRDefault="00BB74DF" w:rsidP="00BB74DF">
      <w:pPr>
        <w:widowControl w:val="0"/>
        <w:autoSpaceDE w:val="0"/>
        <w:autoSpaceDN w:val="0"/>
        <w:adjustRightInd w:val="0"/>
        <w:jc w:val="both"/>
        <w:rPr>
          <w:rFonts w:ascii="Arial" w:eastAsia="Times New Roman" w:hAnsi="Arial" w:cs="Arial"/>
          <w:sz w:val="22"/>
          <w:szCs w:val="22"/>
          <w:lang w:val="es-AR" w:eastAsia="es-AR"/>
        </w:rPr>
      </w:pPr>
    </w:p>
    <w:p w14:paraId="3906622A" w14:textId="77777777" w:rsidR="00EB2D67" w:rsidRPr="00A03EE2" w:rsidRDefault="00EB2D67" w:rsidP="00EB2D67">
      <w:pPr>
        <w:jc w:val="both"/>
        <w:rPr>
          <w:rFonts w:ascii="Arial" w:eastAsia="Calibri" w:hAnsi="Arial" w:cs="Arial"/>
          <w:spacing w:val="-2"/>
          <w:sz w:val="22"/>
          <w:szCs w:val="22"/>
          <w:lang w:val="es-CO" w:eastAsia="en-US"/>
        </w:rPr>
      </w:pPr>
      <w:r w:rsidRPr="00A03EE2">
        <w:rPr>
          <w:rFonts w:ascii="Arial" w:hAnsi="Arial" w:cs="Arial"/>
          <w:i/>
          <w:sz w:val="22"/>
          <w:szCs w:val="22"/>
          <w:highlight w:val="lightGray"/>
          <w:u w:val="single"/>
        </w:rPr>
        <w:t>No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6"/>
          <w:sz w:val="22"/>
          <w:szCs w:val="22"/>
          <w:highlight w:val="lightGray"/>
          <w:u w:val="single"/>
        </w:rPr>
        <w:t xml:space="preserve"> </w:t>
      </w:r>
      <w:r w:rsidRPr="00A03EE2">
        <w:rPr>
          <w:rFonts w:ascii="Arial" w:hAnsi="Arial" w:cs="Arial"/>
          <w:i/>
          <w:sz w:val="22"/>
          <w:szCs w:val="22"/>
          <w:highlight w:val="lightGray"/>
          <w:u w:val="single"/>
        </w:rPr>
        <w:t>del</w:t>
      </w:r>
      <w:r w:rsidRPr="00A03EE2">
        <w:rPr>
          <w:rFonts w:ascii="Arial" w:hAnsi="Arial" w:cs="Arial"/>
          <w:i/>
          <w:spacing w:val="-2"/>
          <w:sz w:val="22"/>
          <w:szCs w:val="22"/>
          <w:highlight w:val="lightGray"/>
          <w:u w:val="single"/>
        </w:rPr>
        <w:t xml:space="preserve"> </w:t>
      </w:r>
      <w:r w:rsidRPr="00A03EE2">
        <w:rPr>
          <w:rFonts w:ascii="Arial" w:hAnsi="Arial" w:cs="Arial"/>
          <w:i/>
          <w:spacing w:val="3"/>
          <w:sz w:val="22"/>
          <w:szCs w:val="22"/>
          <w:highlight w:val="lightGray"/>
          <w:u w:val="single"/>
        </w:rPr>
        <w:t>r</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p</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s</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ta</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t</w:t>
      </w:r>
      <w:r w:rsidRPr="00A03EE2">
        <w:rPr>
          <w:rFonts w:ascii="Arial" w:hAnsi="Arial" w:cs="Arial"/>
          <w:i/>
          <w:sz w:val="22"/>
          <w:szCs w:val="22"/>
          <w:highlight w:val="lightGray"/>
          <w:u w:val="single"/>
        </w:rPr>
        <w:t>e</w:t>
      </w:r>
      <w:r w:rsidRPr="00A03EE2">
        <w:rPr>
          <w:rFonts w:ascii="Arial" w:hAnsi="Arial" w:cs="Arial"/>
          <w:i/>
          <w:spacing w:val="-6"/>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g</w:t>
      </w:r>
      <w:r w:rsidRPr="00A03EE2">
        <w:rPr>
          <w:rFonts w:ascii="Arial" w:hAnsi="Arial" w:cs="Arial"/>
          <w:i/>
          <w:sz w:val="22"/>
          <w:szCs w:val="22"/>
          <w:highlight w:val="lightGray"/>
          <w:u w:val="single"/>
        </w:rPr>
        <w:t>al o</w:t>
      </w:r>
      <w:r w:rsidRPr="00A03EE2">
        <w:rPr>
          <w:rFonts w:ascii="Arial" w:hAnsi="Arial" w:cs="Arial"/>
          <w:i/>
          <w:spacing w:val="1"/>
          <w:sz w:val="22"/>
          <w:szCs w:val="22"/>
          <w:highlight w:val="lightGray"/>
          <w:u w:val="single"/>
        </w:rPr>
        <w:t xml:space="preserve"> </w:t>
      </w:r>
      <w:r w:rsidRPr="00A03EE2">
        <w:rPr>
          <w:rFonts w:ascii="Arial" w:hAnsi="Arial" w:cs="Arial"/>
          <w:i/>
          <w:spacing w:val="2"/>
          <w:sz w:val="22"/>
          <w:szCs w:val="22"/>
          <w:highlight w:val="lightGray"/>
          <w:u w:val="single"/>
        </w:rPr>
        <w:t>d</w:t>
      </w:r>
      <w:r w:rsidRPr="00A03EE2">
        <w:rPr>
          <w:rFonts w:ascii="Arial" w:hAnsi="Arial" w:cs="Arial"/>
          <w:i/>
          <w:sz w:val="22"/>
          <w:szCs w:val="22"/>
          <w:highlight w:val="lightGray"/>
          <w:u w:val="single"/>
        </w:rPr>
        <w:t>e</w:t>
      </w:r>
      <w:r w:rsidRPr="00A03EE2">
        <w:rPr>
          <w:rFonts w:ascii="Arial" w:hAnsi="Arial" w:cs="Arial"/>
          <w:i/>
          <w:spacing w:val="2"/>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z w:val="22"/>
          <w:szCs w:val="22"/>
          <w:highlight w:val="lightGray"/>
          <w:u w:val="single"/>
        </w:rPr>
        <w:t>a</w:t>
      </w:r>
      <w:r w:rsidRPr="00A03EE2">
        <w:rPr>
          <w:rFonts w:ascii="Arial" w:hAnsi="Arial" w:cs="Arial"/>
          <w:i/>
          <w:spacing w:val="2"/>
          <w:sz w:val="22"/>
          <w:szCs w:val="22"/>
          <w:highlight w:val="lightGray"/>
          <w:u w:val="single"/>
        </w:rPr>
        <w:t xml:space="preserve"> </w:t>
      </w:r>
      <w:r w:rsidRPr="00A03EE2">
        <w:rPr>
          <w:rFonts w:ascii="Arial" w:hAnsi="Arial" w:cs="Arial"/>
          <w:i/>
          <w:sz w:val="22"/>
          <w:szCs w:val="22"/>
          <w:highlight w:val="lightGray"/>
          <w:u w:val="single"/>
        </w:rPr>
        <w:t>p</w:t>
      </w:r>
      <w:r w:rsidRPr="00A03EE2">
        <w:rPr>
          <w:rFonts w:ascii="Arial" w:hAnsi="Arial" w:cs="Arial"/>
          <w:i/>
          <w:spacing w:val="-1"/>
          <w:sz w:val="22"/>
          <w:szCs w:val="22"/>
          <w:highlight w:val="lightGray"/>
          <w:u w:val="single"/>
        </w:rPr>
        <w:t>e</w:t>
      </w:r>
      <w:r w:rsidRPr="00A03EE2">
        <w:rPr>
          <w:rFonts w:ascii="Arial" w:hAnsi="Arial" w:cs="Arial"/>
          <w:i/>
          <w:spacing w:val="1"/>
          <w:sz w:val="22"/>
          <w:szCs w:val="22"/>
          <w:highlight w:val="lightGray"/>
          <w:u w:val="single"/>
        </w:rPr>
        <w:t>rs</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a</w:t>
      </w:r>
      <w:r w:rsidRPr="00A03EE2">
        <w:rPr>
          <w:rFonts w:ascii="Arial" w:hAnsi="Arial" w:cs="Arial"/>
          <w:i/>
          <w:spacing w:val="-3"/>
          <w:sz w:val="22"/>
          <w:szCs w:val="22"/>
          <w:highlight w:val="lightGray"/>
          <w:u w:val="single"/>
        </w:rPr>
        <w:t xml:space="preserve"> </w:t>
      </w:r>
      <w:r w:rsidRPr="00A03EE2">
        <w:rPr>
          <w:rFonts w:ascii="Arial" w:hAnsi="Arial" w:cs="Arial"/>
          <w:i/>
          <w:spacing w:val="2"/>
          <w:sz w:val="22"/>
          <w:szCs w:val="22"/>
          <w:highlight w:val="lightGray"/>
          <w:u w:val="single"/>
        </w:rPr>
        <w:t>n</w:t>
      </w:r>
      <w:r w:rsidRPr="00A03EE2">
        <w:rPr>
          <w:rFonts w:ascii="Arial" w:hAnsi="Arial" w:cs="Arial"/>
          <w:i/>
          <w:sz w:val="22"/>
          <w:szCs w:val="22"/>
          <w:highlight w:val="lightGray"/>
          <w:u w:val="single"/>
        </w:rPr>
        <w:t>at</w:t>
      </w:r>
      <w:r w:rsidRPr="00A03EE2">
        <w:rPr>
          <w:rFonts w:ascii="Arial" w:hAnsi="Arial" w:cs="Arial"/>
          <w:i/>
          <w:spacing w:val="-1"/>
          <w:sz w:val="22"/>
          <w:szCs w:val="22"/>
          <w:highlight w:val="lightGray"/>
          <w:u w:val="single"/>
        </w:rPr>
        <w:t>u</w:t>
      </w:r>
      <w:r w:rsidRPr="00A03EE2">
        <w:rPr>
          <w:rFonts w:ascii="Arial" w:hAnsi="Arial" w:cs="Arial"/>
          <w:i/>
          <w:spacing w:val="3"/>
          <w:sz w:val="22"/>
          <w:szCs w:val="22"/>
          <w:highlight w:val="lightGray"/>
          <w:u w:val="single"/>
        </w:rPr>
        <w:t>r</w:t>
      </w:r>
      <w:r w:rsidRPr="00A03EE2">
        <w:rPr>
          <w:rFonts w:ascii="Arial" w:hAnsi="Arial" w:cs="Arial"/>
          <w:i/>
          <w:sz w:val="22"/>
          <w:szCs w:val="22"/>
          <w:highlight w:val="lightGray"/>
          <w:u w:val="single"/>
        </w:rPr>
        <w:t xml:space="preserve">al </w:t>
      </w:r>
      <w:r w:rsidRPr="00A03EE2">
        <w:rPr>
          <w:rFonts w:ascii="Arial" w:hAnsi="Arial" w:cs="Arial"/>
          <w:i/>
          <w:spacing w:val="-1"/>
          <w:sz w:val="22"/>
          <w:szCs w:val="22"/>
          <w:highlight w:val="lightGray"/>
          <w:u w:val="single"/>
        </w:rPr>
        <w:t>P</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p</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nt</w:t>
      </w:r>
      <w:r w:rsidRPr="00A03EE2">
        <w:rPr>
          <w:rFonts w:ascii="Arial" w:hAnsi="Arial" w:cs="Arial"/>
          <w:i/>
          <w:spacing w:val="-1"/>
          <w:sz w:val="22"/>
          <w:szCs w:val="22"/>
          <w:highlight w:val="lightGray"/>
          <w:u w:val="single"/>
        </w:rPr>
        <w:t>e</w:t>
      </w:r>
      <w:r w:rsidRPr="00A03EE2">
        <w:rPr>
          <w:rFonts w:ascii="Arial" w:hAnsi="Arial" w:cs="Arial"/>
          <w:spacing w:val="1"/>
          <w:sz w:val="22"/>
          <w:szCs w:val="22"/>
        </w:rPr>
        <w:t>]</w:t>
      </w:r>
      <w:r w:rsidRPr="00A03EE2">
        <w:rPr>
          <w:rFonts w:ascii="Arial" w:hAnsi="Arial" w:cs="Arial"/>
          <w:sz w:val="22"/>
          <w:szCs w:val="22"/>
        </w:rPr>
        <w:t>,</w:t>
      </w:r>
      <w:r w:rsidRPr="00A03EE2">
        <w:rPr>
          <w:rFonts w:ascii="Arial" w:hAnsi="Arial" w:cs="Arial"/>
          <w:spacing w:val="-7"/>
          <w:sz w:val="22"/>
          <w:szCs w:val="22"/>
        </w:rPr>
        <w:t xml:space="preserve"> </w:t>
      </w:r>
      <w:r w:rsidRPr="00A03EE2">
        <w:rPr>
          <w:rFonts w:ascii="Arial" w:hAnsi="Arial" w:cs="Arial"/>
          <w:spacing w:val="1"/>
          <w:sz w:val="22"/>
          <w:szCs w:val="22"/>
        </w:rPr>
        <w:t>i</w:t>
      </w:r>
      <w:r w:rsidRPr="00A03EE2">
        <w:rPr>
          <w:rFonts w:ascii="Arial" w:hAnsi="Arial" w:cs="Arial"/>
          <w:sz w:val="22"/>
          <w:szCs w:val="22"/>
        </w:rPr>
        <w:t>d</w:t>
      </w:r>
      <w:r w:rsidRPr="00A03EE2">
        <w:rPr>
          <w:rFonts w:ascii="Arial" w:hAnsi="Arial" w:cs="Arial"/>
          <w:spacing w:val="-1"/>
          <w:sz w:val="22"/>
          <w:szCs w:val="22"/>
        </w:rPr>
        <w:t>e</w:t>
      </w:r>
      <w:r w:rsidRPr="00A03EE2">
        <w:rPr>
          <w:rFonts w:ascii="Arial" w:hAnsi="Arial" w:cs="Arial"/>
          <w:sz w:val="22"/>
          <w:szCs w:val="22"/>
        </w:rPr>
        <w:t>n</w:t>
      </w:r>
      <w:r w:rsidRPr="00A03EE2">
        <w:rPr>
          <w:rFonts w:ascii="Arial" w:hAnsi="Arial" w:cs="Arial"/>
          <w:spacing w:val="2"/>
          <w:sz w:val="22"/>
          <w:szCs w:val="22"/>
        </w:rPr>
        <w:t>t</w:t>
      </w:r>
      <w:r w:rsidRPr="00A03EE2">
        <w:rPr>
          <w:rFonts w:ascii="Arial" w:hAnsi="Arial" w:cs="Arial"/>
          <w:spacing w:val="-1"/>
          <w:sz w:val="22"/>
          <w:szCs w:val="22"/>
        </w:rPr>
        <w:t>i</w:t>
      </w:r>
      <w:r w:rsidRPr="00A03EE2">
        <w:rPr>
          <w:rFonts w:ascii="Arial" w:hAnsi="Arial" w:cs="Arial"/>
          <w:spacing w:val="2"/>
          <w:sz w:val="22"/>
          <w:szCs w:val="22"/>
        </w:rPr>
        <w:t>f</w:t>
      </w:r>
      <w:r w:rsidRPr="00A03EE2">
        <w:rPr>
          <w:rFonts w:ascii="Arial" w:hAnsi="Arial" w:cs="Arial"/>
          <w:spacing w:val="-1"/>
          <w:sz w:val="22"/>
          <w:szCs w:val="22"/>
        </w:rPr>
        <w:t>i</w:t>
      </w:r>
      <w:r w:rsidRPr="00A03EE2">
        <w:rPr>
          <w:rFonts w:ascii="Arial" w:hAnsi="Arial" w:cs="Arial"/>
          <w:spacing w:val="1"/>
          <w:sz w:val="22"/>
          <w:szCs w:val="22"/>
        </w:rPr>
        <w:t>c</w:t>
      </w:r>
      <w:r w:rsidRPr="00A03EE2">
        <w:rPr>
          <w:rFonts w:ascii="Arial" w:hAnsi="Arial" w:cs="Arial"/>
          <w:sz w:val="22"/>
          <w:szCs w:val="22"/>
        </w:rPr>
        <w:t>a</w:t>
      </w:r>
      <w:r w:rsidRPr="00A03EE2">
        <w:rPr>
          <w:rFonts w:ascii="Arial" w:hAnsi="Arial" w:cs="Arial"/>
          <w:spacing w:val="-1"/>
          <w:sz w:val="22"/>
          <w:szCs w:val="22"/>
        </w:rPr>
        <w:t>d</w:t>
      </w:r>
      <w:r w:rsidRPr="00A03EE2">
        <w:rPr>
          <w:rFonts w:ascii="Arial" w:hAnsi="Arial" w:cs="Arial"/>
          <w:sz w:val="22"/>
          <w:szCs w:val="22"/>
        </w:rPr>
        <w:t>o</w:t>
      </w:r>
      <w:r w:rsidRPr="00A03EE2">
        <w:rPr>
          <w:rFonts w:ascii="Arial" w:hAnsi="Arial" w:cs="Arial"/>
          <w:spacing w:val="-5"/>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z w:val="22"/>
          <w:szCs w:val="22"/>
        </w:rPr>
        <w:t>a</w:t>
      </w:r>
      <w:r w:rsidRPr="00A03EE2">
        <w:rPr>
          <w:rFonts w:ascii="Arial" w:hAnsi="Arial" w:cs="Arial"/>
          <w:spacing w:val="-1"/>
          <w:sz w:val="22"/>
          <w:szCs w:val="22"/>
        </w:rPr>
        <w:t>p</w:t>
      </w:r>
      <w:r w:rsidRPr="00A03EE2">
        <w:rPr>
          <w:rFonts w:ascii="Arial" w:hAnsi="Arial" w:cs="Arial"/>
          <w:sz w:val="22"/>
          <w:szCs w:val="22"/>
        </w:rPr>
        <w:t>are</w:t>
      </w:r>
      <w:r w:rsidRPr="00A03EE2">
        <w:rPr>
          <w:rFonts w:ascii="Arial" w:hAnsi="Arial" w:cs="Arial"/>
          <w:spacing w:val="1"/>
          <w:sz w:val="22"/>
          <w:szCs w:val="22"/>
        </w:rPr>
        <w:t>c</w:t>
      </w:r>
      <w:r w:rsidRPr="00A03EE2">
        <w:rPr>
          <w:rFonts w:ascii="Arial" w:hAnsi="Arial" w:cs="Arial"/>
          <w:sz w:val="22"/>
          <w:szCs w:val="22"/>
        </w:rPr>
        <w:t>e</w:t>
      </w:r>
      <w:r w:rsidRPr="00A03EE2">
        <w:rPr>
          <w:rFonts w:ascii="Arial" w:hAnsi="Arial" w:cs="Arial"/>
          <w:spacing w:val="-5"/>
          <w:sz w:val="22"/>
          <w:szCs w:val="22"/>
        </w:rPr>
        <w:t xml:space="preserve"> </w:t>
      </w:r>
      <w:r w:rsidRPr="00A03EE2">
        <w:rPr>
          <w:rFonts w:ascii="Arial" w:hAnsi="Arial" w:cs="Arial"/>
          <w:spacing w:val="2"/>
          <w:sz w:val="22"/>
          <w:szCs w:val="22"/>
        </w:rPr>
        <w:t>a</w:t>
      </w:r>
      <w:r w:rsidRPr="00A03EE2">
        <w:rPr>
          <w:rFonts w:ascii="Arial" w:hAnsi="Arial" w:cs="Arial"/>
          <w:sz w:val="22"/>
          <w:szCs w:val="22"/>
        </w:rPr>
        <w:t>l</w:t>
      </w:r>
      <w:r w:rsidRPr="00A03EE2">
        <w:rPr>
          <w:rFonts w:ascii="Arial" w:hAnsi="Arial" w:cs="Arial"/>
          <w:spacing w:val="-1"/>
          <w:sz w:val="22"/>
          <w:szCs w:val="22"/>
        </w:rPr>
        <w:t xml:space="preserve"> </w:t>
      </w:r>
      <w:r w:rsidRPr="00A03EE2">
        <w:rPr>
          <w:rFonts w:ascii="Arial" w:hAnsi="Arial" w:cs="Arial"/>
          <w:spacing w:val="2"/>
          <w:sz w:val="22"/>
          <w:szCs w:val="22"/>
        </w:rPr>
        <w:t>p</w:t>
      </w:r>
      <w:r w:rsidRPr="00A03EE2">
        <w:rPr>
          <w:rFonts w:ascii="Arial" w:hAnsi="Arial" w:cs="Arial"/>
          <w:spacing w:val="-1"/>
          <w:sz w:val="22"/>
          <w:szCs w:val="22"/>
        </w:rPr>
        <w:t>i</w:t>
      </w:r>
      <w:r w:rsidRPr="00A03EE2">
        <w:rPr>
          <w:rFonts w:ascii="Arial" w:hAnsi="Arial" w:cs="Arial"/>
          <w:sz w:val="22"/>
          <w:szCs w:val="22"/>
        </w:rPr>
        <w:t>e</w:t>
      </w:r>
      <w:r w:rsidRPr="00A03EE2">
        <w:rPr>
          <w:rFonts w:ascii="Arial" w:hAnsi="Arial" w:cs="Arial"/>
          <w:spacing w:val="1"/>
          <w:sz w:val="22"/>
          <w:szCs w:val="22"/>
        </w:rPr>
        <w:t xml:space="preserve"> </w:t>
      </w:r>
      <w:r w:rsidRPr="00A03EE2">
        <w:rPr>
          <w:rFonts w:ascii="Arial" w:hAnsi="Arial" w:cs="Arial"/>
          <w:sz w:val="22"/>
          <w:szCs w:val="22"/>
        </w:rPr>
        <w:t xml:space="preserve">de </w:t>
      </w:r>
      <w:r w:rsidRPr="00A03EE2">
        <w:rPr>
          <w:rFonts w:ascii="Arial" w:hAnsi="Arial" w:cs="Arial"/>
          <w:spacing w:val="4"/>
          <w:sz w:val="22"/>
          <w:szCs w:val="22"/>
        </w:rPr>
        <w:t>m</w:t>
      </w:r>
      <w:r w:rsidRPr="00A03EE2">
        <w:rPr>
          <w:rFonts w:ascii="Arial" w:hAnsi="Arial" w:cs="Arial"/>
          <w:sz w:val="22"/>
          <w:szCs w:val="22"/>
        </w:rPr>
        <w:t xml:space="preserve">i </w:t>
      </w:r>
      <w:r w:rsidRPr="00A03EE2">
        <w:rPr>
          <w:rFonts w:ascii="Arial" w:hAnsi="Arial" w:cs="Arial"/>
          <w:spacing w:val="4"/>
          <w:sz w:val="22"/>
          <w:szCs w:val="22"/>
        </w:rPr>
        <w:t xml:space="preserve"> </w:t>
      </w:r>
      <w:r w:rsidRPr="00A03EE2">
        <w:rPr>
          <w:rFonts w:ascii="Arial" w:hAnsi="Arial" w:cs="Arial"/>
          <w:spacing w:val="2"/>
          <w:sz w:val="22"/>
          <w:szCs w:val="22"/>
        </w:rPr>
        <w:t>f</w:t>
      </w:r>
      <w:r w:rsidRPr="00A03EE2">
        <w:rPr>
          <w:rFonts w:ascii="Arial" w:hAnsi="Arial" w:cs="Arial"/>
          <w:spacing w:val="-1"/>
          <w:sz w:val="22"/>
          <w:szCs w:val="22"/>
        </w:rPr>
        <w:t>i</w:t>
      </w:r>
      <w:r w:rsidRPr="00A03EE2">
        <w:rPr>
          <w:rFonts w:ascii="Arial" w:hAnsi="Arial" w:cs="Arial"/>
          <w:spacing w:val="-2"/>
          <w:sz w:val="22"/>
          <w:szCs w:val="22"/>
        </w:rPr>
        <w:t>r</w:t>
      </w:r>
      <w:r w:rsidRPr="00A03EE2">
        <w:rPr>
          <w:rFonts w:ascii="Arial" w:hAnsi="Arial" w:cs="Arial"/>
          <w:spacing w:val="4"/>
          <w:sz w:val="22"/>
          <w:szCs w:val="22"/>
        </w:rPr>
        <w:t>m</w:t>
      </w:r>
      <w:r w:rsidRPr="00A03EE2">
        <w:rPr>
          <w:rFonts w:ascii="Arial" w:hAnsi="Arial" w:cs="Arial"/>
          <w:sz w:val="22"/>
          <w:szCs w:val="22"/>
        </w:rPr>
        <w:t xml:space="preserve">a, </w:t>
      </w:r>
      <w:r w:rsidRPr="00A03EE2">
        <w:rPr>
          <w:rFonts w:ascii="Arial" w:hAnsi="Arial" w:cs="Arial"/>
          <w:spacing w:val="2"/>
          <w:sz w:val="22"/>
          <w:szCs w:val="22"/>
        </w:rPr>
        <w:t xml:space="preserve"> </w:t>
      </w:r>
      <w:r w:rsidRPr="00A03EE2">
        <w:rPr>
          <w:rFonts w:ascii="Arial" w:hAnsi="Arial" w:cs="Arial"/>
          <w:sz w:val="22"/>
          <w:szCs w:val="22"/>
        </w:rPr>
        <w:t>[</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b</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 xml:space="preserve">do  en </w:t>
      </w:r>
      <w:r w:rsidRPr="00A03EE2">
        <w:rPr>
          <w:rFonts w:ascii="Arial" w:hAnsi="Arial" w:cs="Arial"/>
          <w:i/>
          <w:spacing w:val="6"/>
          <w:sz w:val="22"/>
          <w:szCs w:val="22"/>
          <w:highlight w:val="lightGray"/>
          <w:u w:val="single"/>
        </w:rPr>
        <w:t xml:space="preserve"> </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 xml:space="preserve">i </w:t>
      </w:r>
      <w:r w:rsidRPr="00A03EE2">
        <w:rPr>
          <w:rFonts w:ascii="Arial" w:hAnsi="Arial" w:cs="Arial"/>
          <w:i/>
          <w:spacing w:val="4"/>
          <w:sz w:val="22"/>
          <w:szCs w:val="22"/>
          <w:highlight w:val="lightGray"/>
          <w:u w:val="single"/>
        </w:rPr>
        <w:t xml:space="preserve"> </w:t>
      </w:r>
      <w:r w:rsidRPr="00A03EE2">
        <w:rPr>
          <w:rFonts w:ascii="Arial" w:hAnsi="Arial" w:cs="Arial"/>
          <w:i/>
          <w:sz w:val="22"/>
          <w:szCs w:val="22"/>
          <w:highlight w:val="lightGray"/>
          <w:u w:val="single"/>
        </w:rPr>
        <w:t>pro</w:t>
      </w:r>
      <w:r w:rsidRPr="00A03EE2">
        <w:rPr>
          <w:rFonts w:ascii="Arial" w:hAnsi="Arial" w:cs="Arial"/>
          <w:i/>
          <w:spacing w:val="2"/>
          <w:sz w:val="22"/>
          <w:szCs w:val="22"/>
          <w:highlight w:val="lightGray"/>
          <w:u w:val="single"/>
        </w:rPr>
        <w:t>p</w:t>
      </w:r>
      <w:r w:rsidRPr="00A03EE2">
        <w:rPr>
          <w:rFonts w:ascii="Arial" w:hAnsi="Arial" w:cs="Arial"/>
          <w:i/>
          <w:spacing w:val="-1"/>
          <w:sz w:val="22"/>
          <w:szCs w:val="22"/>
          <w:highlight w:val="lightGray"/>
          <w:u w:val="single"/>
        </w:rPr>
        <w:t>i</w:t>
      </w:r>
      <w:r w:rsidRPr="00A03EE2">
        <w:rPr>
          <w:rFonts w:ascii="Arial" w:hAnsi="Arial" w:cs="Arial"/>
          <w:i/>
          <w:sz w:val="22"/>
          <w:szCs w:val="22"/>
          <w:highlight w:val="lightGray"/>
          <w:u w:val="single"/>
        </w:rPr>
        <w:t xml:space="preserve">o </w:t>
      </w:r>
      <w:r w:rsidRPr="00A03EE2">
        <w:rPr>
          <w:rFonts w:ascii="Arial" w:hAnsi="Arial" w:cs="Arial"/>
          <w:i/>
          <w:spacing w:val="2"/>
          <w:sz w:val="22"/>
          <w:szCs w:val="22"/>
          <w:highlight w:val="lightGray"/>
          <w:u w:val="single"/>
        </w:rPr>
        <w:t xml:space="preserve"> </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 xml:space="preserve">bre  o </w:t>
      </w:r>
      <w:r w:rsidRPr="00A03EE2">
        <w:rPr>
          <w:rFonts w:ascii="Arial" w:hAnsi="Arial" w:cs="Arial"/>
          <w:i/>
          <w:spacing w:val="8"/>
          <w:sz w:val="22"/>
          <w:szCs w:val="22"/>
          <w:highlight w:val="lightGray"/>
          <w:u w:val="single"/>
        </w:rPr>
        <w:t xml:space="preserve"> </w:t>
      </w:r>
      <w:r w:rsidRPr="00A03EE2">
        <w:rPr>
          <w:rFonts w:ascii="Arial" w:hAnsi="Arial" w:cs="Arial"/>
          <w:i/>
          <w:sz w:val="22"/>
          <w:szCs w:val="22"/>
          <w:highlight w:val="lightGray"/>
          <w:u w:val="single"/>
        </w:rPr>
        <w:t xml:space="preserve">en </w:t>
      </w:r>
      <w:r w:rsidRPr="00A03EE2">
        <w:rPr>
          <w:rFonts w:ascii="Arial" w:hAnsi="Arial" w:cs="Arial"/>
          <w:i/>
          <w:spacing w:val="6"/>
          <w:sz w:val="22"/>
          <w:szCs w:val="22"/>
          <w:highlight w:val="lightGray"/>
          <w:u w:val="single"/>
        </w:rPr>
        <w:t xml:space="preserve"> </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 xml:space="preserve">i </w:t>
      </w:r>
      <w:r w:rsidRPr="00A03EE2">
        <w:rPr>
          <w:rFonts w:ascii="Arial" w:hAnsi="Arial" w:cs="Arial"/>
          <w:i/>
          <w:spacing w:val="9"/>
          <w:sz w:val="22"/>
          <w:szCs w:val="22"/>
          <w:highlight w:val="lightGray"/>
          <w:u w:val="single"/>
        </w:rPr>
        <w:t xml:space="preserve"> </w:t>
      </w:r>
      <w:r w:rsidRPr="00A03EE2">
        <w:rPr>
          <w:rFonts w:ascii="Arial" w:hAnsi="Arial" w:cs="Arial"/>
          <w:i/>
          <w:spacing w:val="1"/>
          <w:sz w:val="22"/>
          <w:szCs w:val="22"/>
          <w:highlight w:val="lightGray"/>
          <w:u w:val="single"/>
        </w:rPr>
        <w:t>c</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l</w:t>
      </w:r>
      <w:r w:rsidRPr="00A03EE2">
        <w:rPr>
          <w:rFonts w:ascii="Arial" w:hAnsi="Arial" w:cs="Arial"/>
          <w:i/>
          <w:spacing w:val="-1"/>
          <w:sz w:val="22"/>
          <w:szCs w:val="22"/>
          <w:highlight w:val="lightGray"/>
          <w:u w:val="single"/>
        </w:rPr>
        <w:t>i</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a</w:t>
      </w:r>
      <w:r w:rsidRPr="00A03EE2">
        <w:rPr>
          <w:rFonts w:ascii="Arial" w:hAnsi="Arial" w:cs="Arial"/>
          <w:i/>
          <w:sz w:val="22"/>
          <w:szCs w:val="22"/>
          <w:highlight w:val="lightGray"/>
          <w:u w:val="single"/>
        </w:rPr>
        <w:t xml:space="preserve">d </w:t>
      </w:r>
      <w:r w:rsidRPr="00A03EE2">
        <w:rPr>
          <w:rFonts w:ascii="Arial" w:hAnsi="Arial" w:cs="Arial"/>
          <w:i/>
          <w:spacing w:val="2"/>
          <w:sz w:val="22"/>
          <w:szCs w:val="22"/>
          <w:highlight w:val="lightGray"/>
          <w:u w:val="single"/>
        </w:rPr>
        <w:t xml:space="preserve"> d</w:t>
      </w:r>
      <w:r w:rsidRPr="00A03EE2">
        <w:rPr>
          <w:rFonts w:ascii="Arial" w:hAnsi="Arial" w:cs="Arial"/>
          <w:i/>
          <w:sz w:val="22"/>
          <w:szCs w:val="22"/>
          <w:highlight w:val="lightGray"/>
          <w:u w:val="single"/>
        </w:rPr>
        <w:t xml:space="preserve">e </w:t>
      </w:r>
      <w:r w:rsidRPr="00A03EE2">
        <w:rPr>
          <w:rFonts w:ascii="Arial" w:hAnsi="Arial" w:cs="Arial"/>
          <w:i/>
          <w:spacing w:val="4"/>
          <w:sz w:val="22"/>
          <w:szCs w:val="22"/>
          <w:highlight w:val="lightGray"/>
          <w:u w:val="single"/>
        </w:rPr>
        <w:t xml:space="preserve"> </w:t>
      </w:r>
      <w:r w:rsidRPr="00A03EE2">
        <w:rPr>
          <w:rFonts w:ascii="Arial" w:hAnsi="Arial" w:cs="Arial"/>
          <w:i/>
          <w:spacing w:val="1"/>
          <w:sz w:val="22"/>
          <w:szCs w:val="22"/>
          <w:highlight w:val="lightGray"/>
          <w:u w:val="single"/>
        </w:rPr>
        <w:t>r</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pre</w:t>
      </w:r>
      <w:r w:rsidRPr="00A03EE2">
        <w:rPr>
          <w:rFonts w:ascii="Arial" w:hAnsi="Arial" w:cs="Arial"/>
          <w:i/>
          <w:spacing w:val="1"/>
          <w:sz w:val="22"/>
          <w:szCs w:val="22"/>
          <w:highlight w:val="lightGray"/>
          <w:u w:val="single"/>
        </w:rPr>
        <w:t>s</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t</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te</w:t>
      </w:r>
      <w:r w:rsidRPr="00A03EE2">
        <w:rPr>
          <w:rFonts w:ascii="Arial" w:hAnsi="Arial" w:cs="Arial"/>
          <w:i/>
          <w:spacing w:val="53"/>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g</w:t>
      </w:r>
      <w:r w:rsidRPr="00A03EE2">
        <w:rPr>
          <w:rFonts w:ascii="Arial" w:hAnsi="Arial" w:cs="Arial"/>
          <w:i/>
          <w:spacing w:val="1"/>
          <w:sz w:val="22"/>
          <w:szCs w:val="22"/>
          <w:highlight w:val="lightGray"/>
          <w:u w:val="single"/>
        </w:rPr>
        <w:t>a</w:t>
      </w:r>
      <w:r w:rsidRPr="00A03EE2">
        <w:rPr>
          <w:rFonts w:ascii="Arial" w:hAnsi="Arial" w:cs="Arial"/>
          <w:i/>
          <w:sz w:val="22"/>
          <w:szCs w:val="22"/>
          <w:highlight w:val="lightGray"/>
          <w:u w:val="single"/>
        </w:rPr>
        <w:t xml:space="preserve">l </w:t>
      </w:r>
      <w:r w:rsidRPr="00A03EE2">
        <w:rPr>
          <w:rFonts w:ascii="Arial" w:hAnsi="Arial" w:cs="Arial"/>
          <w:i/>
          <w:spacing w:val="3"/>
          <w:sz w:val="22"/>
          <w:szCs w:val="22"/>
          <w:highlight w:val="lightGray"/>
          <w:u w:val="single"/>
        </w:rPr>
        <w:t xml:space="preserve"> </w:t>
      </w:r>
      <w:r w:rsidRPr="00A03EE2">
        <w:rPr>
          <w:rFonts w:ascii="Arial" w:hAnsi="Arial" w:cs="Arial"/>
          <w:i/>
          <w:spacing w:val="-1"/>
          <w:sz w:val="22"/>
          <w:szCs w:val="22"/>
          <w:highlight w:val="lightGray"/>
          <w:u w:val="single"/>
        </w:rPr>
        <w:t>de o representante del Consorcio o Unión Temporal]  [nombre del Proponent</w:t>
      </w:r>
      <w:r w:rsidRPr="00A03EE2">
        <w:rPr>
          <w:rFonts w:ascii="Arial" w:hAnsi="Arial" w:cs="Arial"/>
          <w:i/>
          <w:sz w:val="22"/>
          <w:szCs w:val="22"/>
          <w:highlight w:val="lightGray"/>
          <w:u w:val="single"/>
        </w:rPr>
        <w:t>e</w:t>
      </w:r>
      <w:r w:rsidRPr="00A03EE2">
        <w:rPr>
          <w:rFonts w:ascii="Arial" w:hAnsi="Arial" w:cs="Arial"/>
          <w:sz w:val="22"/>
          <w:szCs w:val="22"/>
        </w:rPr>
        <w:t>],</w:t>
      </w:r>
      <w:r w:rsidRPr="00A03EE2">
        <w:rPr>
          <w:rFonts w:ascii="Arial" w:hAnsi="Arial" w:cs="Arial"/>
          <w:spacing w:val="-11"/>
          <w:sz w:val="22"/>
          <w:szCs w:val="22"/>
        </w:rPr>
        <w:t xml:space="preserve"> </w:t>
      </w:r>
      <w:r w:rsidRPr="00A03EE2">
        <w:rPr>
          <w:rFonts w:ascii="Arial" w:hAnsi="Arial" w:cs="Arial"/>
          <w:spacing w:val="1"/>
          <w:sz w:val="22"/>
          <w:szCs w:val="22"/>
        </w:rPr>
        <w:t xml:space="preserve"> </w:t>
      </w:r>
      <w:r w:rsidRPr="00A03EE2">
        <w:rPr>
          <w:rFonts w:ascii="Arial" w:hAnsi="Arial" w:cs="Arial"/>
          <w:i/>
          <w:spacing w:val="-1"/>
          <w:sz w:val="22"/>
          <w:szCs w:val="22"/>
          <w:highlight w:val="lightGray"/>
          <w:u w:val="single"/>
        </w:rPr>
        <w:t>y/o apoderado de</w:t>
      </w:r>
      <w:r w:rsidRPr="00A03EE2">
        <w:rPr>
          <w:rFonts w:ascii="Arial" w:hAnsi="Arial" w:cs="Arial"/>
          <w:sz w:val="22"/>
          <w:szCs w:val="22"/>
        </w:rPr>
        <w:t xml:space="preserve"> </w:t>
      </w:r>
      <w:r w:rsidRPr="00A03EE2">
        <w:rPr>
          <w:rFonts w:ascii="Arial" w:hAnsi="Arial" w:cs="Arial"/>
          <w:i/>
          <w:spacing w:val="-1"/>
          <w:sz w:val="22"/>
          <w:szCs w:val="22"/>
          <w:highlight w:val="lightGray"/>
          <w:u w:val="single"/>
        </w:rPr>
        <w:t>[nombre del Proponent</w:t>
      </w:r>
      <w:r w:rsidRPr="00A03EE2">
        <w:rPr>
          <w:rFonts w:ascii="Arial" w:hAnsi="Arial" w:cs="Arial"/>
          <w:i/>
          <w:sz w:val="22"/>
          <w:szCs w:val="22"/>
          <w:highlight w:val="lightGray"/>
          <w:u w:val="single"/>
        </w:rPr>
        <w:t>e</w:t>
      </w:r>
      <w:r w:rsidRPr="00A03EE2">
        <w:rPr>
          <w:rFonts w:ascii="Arial" w:hAnsi="Arial" w:cs="Arial"/>
          <w:sz w:val="22"/>
          <w:szCs w:val="22"/>
        </w:rPr>
        <w:t xml:space="preserve">], </w:t>
      </w:r>
      <w:r w:rsidRPr="00A03EE2">
        <w:rPr>
          <w:rFonts w:ascii="Arial" w:hAnsi="Arial" w:cs="Arial"/>
          <w:i/>
          <w:spacing w:val="-1"/>
          <w:sz w:val="22"/>
          <w:szCs w:val="22"/>
          <w:highlight w:val="lightGray"/>
          <w:u w:val="single"/>
        </w:rPr>
        <w:t>según poder debidamente conferido</w:t>
      </w:r>
      <w:r w:rsidRPr="00A03EE2">
        <w:rPr>
          <w:rFonts w:ascii="Arial" w:hAnsi="Arial" w:cs="Arial"/>
          <w:sz w:val="22"/>
          <w:szCs w:val="22"/>
        </w:rPr>
        <w:t xml:space="preserve">;   </w:t>
      </w:r>
      <w:r w:rsidR="00BB74DF" w:rsidRPr="00A03EE2">
        <w:rPr>
          <w:rFonts w:ascii="Arial" w:eastAsia="Times New Roman" w:hAnsi="Arial" w:cs="Arial"/>
          <w:sz w:val="22"/>
          <w:szCs w:val="22"/>
          <w:lang w:val="es-AR" w:eastAsia="es-AR"/>
        </w:rPr>
        <w:t xml:space="preserve">de acuerdo con las condiciones que se establecen en los documentos de la presente selección de Mínima Cuantía, cordialmente me permito presentar propuesta para </w:t>
      </w:r>
      <w:r w:rsidRPr="00A03EE2">
        <w:rPr>
          <w:rFonts w:ascii="Arial" w:eastAsia="Times New Roman" w:hAnsi="Arial" w:cs="Arial"/>
          <w:sz w:val="22"/>
          <w:szCs w:val="22"/>
          <w:lang w:val="es-AR" w:eastAsia="es-AR"/>
        </w:rPr>
        <w:t>la invitación de la referencia y me  comprometo a firmar el contrato correspondiente.</w:t>
      </w:r>
    </w:p>
    <w:p w14:paraId="44F0C983" w14:textId="77777777" w:rsidR="00EB2D67" w:rsidRPr="00A03EE2" w:rsidRDefault="00EB2D67" w:rsidP="00EB2D67">
      <w:pPr>
        <w:jc w:val="both"/>
        <w:rPr>
          <w:rFonts w:ascii="Arial" w:hAnsi="Arial" w:cs="Arial"/>
          <w:b/>
          <w:sz w:val="22"/>
          <w:szCs w:val="22"/>
        </w:rPr>
      </w:pPr>
    </w:p>
    <w:p w14:paraId="646F81C7" w14:textId="77777777" w:rsidR="00EB2D67" w:rsidRPr="00A03EE2" w:rsidRDefault="00EB2D67" w:rsidP="00EB2D67">
      <w:pPr>
        <w:jc w:val="both"/>
        <w:rPr>
          <w:rFonts w:ascii="Arial" w:eastAsia="Times New Roman" w:hAnsi="Arial" w:cs="Arial"/>
          <w:sz w:val="22"/>
          <w:szCs w:val="22"/>
          <w:lang w:val="es-AR" w:eastAsia="es-AR"/>
        </w:rPr>
      </w:pPr>
      <w:r w:rsidRPr="00A03EE2">
        <w:rPr>
          <w:rFonts w:ascii="Arial" w:eastAsia="Times New Roman" w:hAnsi="Arial" w:cs="Arial"/>
          <w:sz w:val="22"/>
          <w:szCs w:val="22"/>
          <w:lang w:val="es-AR" w:eastAsia="es-AR"/>
        </w:rPr>
        <w:t>Declaro así mismo:</w:t>
      </w:r>
    </w:p>
    <w:p w14:paraId="24D28B4F" w14:textId="77777777" w:rsidR="00BB74DF" w:rsidRPr="00A03EE2" w:rsidRDefault="00BB74DF" w:rsidP="00BB74DF">
      <w:pPr>
        <w:widowControl w:val="0"/>
        <w:autoSpaceDE w:val="0"/>
        <w:autoSpaceDN w:val="0"/>
        <w:adjustRightInd w:val="0"/>
        <w:jc w:val="both"/>
        <w:rPr>
          <w:rFonts w:ascii="Arial" w:hAnsi="Arial" w:cs="Arial"/>
          <w:sz w:val="22"/>
          <w:szCs w:val="22"/>
        </w:rPr>
      </w:pPr>
    </w:p>
    <w:p w14:paraId="3C370B46" w14:textId="77777777" w:rsidR="00EB2D67" w:rsidRPr="00A03EE2" w:rsidRDefault="00EB2D67" w:rsidP="00981673">
      <w:pPr>
        <w:numPr>
          <w:ilvl w:val="0"/>
          <w:numId w:val="12"/>
        </w:numPr>
        <w:jc w:val="both"/>
        <w:rPr>
          <w:rFonts w:ascii="Arial" w:eastAsia="Calibri" w:hAnsi="Arial" w:cs="Arial"/>
          <w:spacing w:val="-2"/>
          <w:sz w:val="22"/>
          <w:szCs w:val="22"/>
          <w:lang w:val="es-CO" w:eastAsia="en-US"/>
        </w:rPr>
      </w:pPr>
      <w:r w:rsidRPr="00A03EE2">
        <w:rPr>
          <w:rFonts w:ascii="Arial" w:hAnsi="Arial" w:cs="Arial"/>
          <w:spacing w:val="-2"/>
          <w:sz w:val="22"/>
          <w:szCs w:val="22"/>
        </w:rPr>
        <w:t>Que esta propuesta y el contrato que llegare a celebrarse sólo compromete al firmante de esta carta.</w:t>
      </w:r>
    </w:p>
    <w:p w14:paraId="26B85166"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ninguna entidad o persona distinta al firmante tiene interés comercial en esta propuesta ni en el contrato probable que de ella se derive.</w:t>
      </w:r>
    </w:p>
    <w:p w14:paraId="08178F26"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 xml:space="preserve">Que conozco la información general, la invitación pública, todos los anexos y demás </w:t>
      </w:r>
      <w:proofErr w:type="gramStart"/>
      <w:r w:rsidRPr="00A03EE2">
        <w:rPr>
          <w:rFonts w:ascii="Arial" w:hAnsi="Arial" w:cs="Arial"/>
          <w:spacing w:val="-2"/>
          <w:sz w:val="22"/>
          <w:szCs w:val="22"/>
        </w:rPr>
        <w:t>documentos  bases</w:t>
      </w:r>
      <w:proofErr w:type="gramEnd"/>
      <w:r w:rsidRPr="00A03EE2">
        <w:rPr>
          <w:rFonts w:ascii="Arial" w:hAnsi="Arial" w:cs="Arial"/>
          <w:spacing w:val="-2"/>
          <w:sz w:val="22"/>
          <w:szCs w:val="22"/>
        </w:rPr>
        <w:t xml:space="preserve"> de contratación del presente proceso de mínima cuantía y que acepto los requisitos en ellos contenidos.</w:t>
      </w:r>
    </w:p>
    <w:p w14:paraId="0ADB5729"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el oferente (</w:t>
      </w:r>
      <w:r w:rsidRPr="00A03EE2">
        <w:rPr>
          <w:rFonts w:ascii="Arial" w:hAnsi="Arial" w:cs="Arial"/>
          <w:i/>
          <w:spacing w:val="-2"/>
          <w:sz w:val="22"/>
          <w:szCs w:val="22"/>
          <w:highlight w:val="lightGray"/>
        </w:rPr>
        <w:t>los integrantes del Consorcio o Unión Temporal y el representante</w:t>
      </w:r>
      <w:r w:rsidRPr="00A03EE2">
        <w:rPr>
          <w:rFonts w:ascii="Arial" w:hAnsi="Arial" w:cs="Arial"/>
          <w:spacing w:val="-2"/>
          <w:sz w:val="22"/>
          <w:szCs w:val="22"/>
        </w:rPr>
        <w:t>) no me hallo incurso en causal alguna de inhabilidad e incompatibilidad señaladas en la Ley y que no me encuentro en ninguno de los eventos de prohibiciones especiales para contratar.</w:t>
      </w:r>
    </w:p>
    <w:p w14:paraId="1BAB75C5"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 xml:space="preserve">Que no he sido sancionado mediante acto administrativo ejecutoriado por ninguna Entidad Oficial dentro de los últimos </w:t>
      </w:r>
      <w:r w:rsidR="003C0E62" w:rsidRPr="00A03EE2">
        <w:rPr>
          <w:rFonts w:ascii="Arial" w:hAnsi="Arial" w:cs="Arial"/>
          <w:spacing w:val="-2"/>
          <w:sz w:val="22"/>
          <w:szCs w:val="22"/>
        </w:rPr>
        <w:t>CINCO</w:t>
      </w:r>
      <w:r w:rsidRPr="00A03EE2">
        <w:rPr>
          <w:rFonts w:ascii="Arial" w:hAnsi="Arial" w:cs="Arial"/>
          <w:spacing w:val="-2"/>
          <w:sz w:val="22"/>
          <w:szCs w:val="22"/>
        </w:rPr>
        <w:t xml:space="preserve"> (</w:t>
      </w:r>
      <w:r w:rsidR="003C0E62" w:rsidRPr="00A03EE2">
        <w:rPr>
          <w:rFonts w:ascii="Arial" w:hAnsi="Arial" w:cs="Arial"/>
          <w:spacing w:val="-2"/>
          <w:sz w:val="22"/>
          <w:szCs w:val="22"/>
        </w:rPr>
        <w:t>5</w:t>
      </w:r>
      <w:r w:rsidRPr="00A03EE2">
        <w:rPr>
          <w:rFonts w:ascii="Arial" w:hAnsi="Arial" w:cs="Arial"/>
          <w:spacing w:val="-2"/>
          <w:sz w:val="22"/>
          <w:szCs w:val="22"/>
        </w:rPr>
        <w:t>) años anteriores a la fecha límite de entrega de la propuesta.</w:t>
      </w:r>
    </w:p>
    <w:p w14:paraId="1BD1D10C"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conozco las adendas generadas en el proceso.</w:t>
      </w:r>
    </w:p>
    <w:p w14:paraId="5B4D81F7"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eastAsia="Times New Roman" w:hAnsi="Arial" w:cs="Arial"/>
          <w:sz w:val="22"/>
          <w:szCs w:val="22"/>
          <w:lang w:val="es-AR" w:eastAsia="es-AR"/>
        </w:rPr>
        <w:t>Que los activos y recursos que conforman el patrimonio del proponente provienen de actividades lícitas</w:t>
      </w:r>
    </w:p>
    <w:p w14:paraId="477FBAF2"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eastAsia="Times New Roman" w:hAnsi="Arial" w:cs="Arial"/>
          <w:sz w:val="22"/>
          <w:szCs w:val="22"/>
          <w:lang w:val="es-AR" w:eastAsia="es-AR"/>
        </w:rPr>
        <w:t xml:space="preserve">Que autorizo al </w:t>
      </w:r>
      <w:r w:rsidR="00A57C6D" w:rsidRPr="00A03EE2">
        <w:rPr>
          <w:rFonts w:ascii="Arial" w:eastAsia="Times New Roman" w:hAnsi="Arial" w:cs="Arial"/>
          <w:sz w:val="22"/>
          <w:szCs w:val="22"/>
          <w:lang w:val="es-AR" w:eastAsia="es-AR"/>
        </w:rPr>
        <w:t xml:space="preserve">INDERCAS </w:t>
      </w:r>
      <w:r w:rsidRPr="00A03EE2">
        <w:rPr>
          <w:rFonts w:ascii="Arial" w:eastAsia="Times New Roman" w:hAnsi="Arial" w:cs="Arial"/>
          <w:sz w:val="22"/>
          <w:szCs w:val="22"/>
          <w:lang w:val="es-AR" w:eastAsia="es-AR"/>
        </w:rPr>
        <w:t>a verificar toda la información incluida en la propuesta y a solicitar a las autoridades competentes o a los particulares correspondientes, información relacionada con el contenido de la misma.</w:t>
      </w:r>
    </w:p>
    <w:p w14:paraId="0A33A411"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el valor de la Propuesta que presento, es por la s</w:t>
      </w:r>
      <w:r w:rsidR="00E45491" w:rsidRPr="00A03EE2">
        <w:rPr>
          <w:rFonts w:ascii="Arial" w:hAnsi="Arial" w:cs="Arial"/>
          <w:spacing w:val="-2"/>
          <w:sz w:val="22"/>
          <w:szCs w:val="22"/>
        </w:rPr>
        <w:t xml:space="preserve">uma </w:t>
      </w:r>
      <w:proofErr w:type="gramStart"/>
      <w:r w:rsidR="00E45491" w:rsidRPr="00A03EE2">
        <w:rPr>
          <w:rFonts w:ascii="Arial" w:hAnsi="Arial" w:cs="Arial"/>
          <w:spacing w:val="-2"/>
          <w:sz w:val="22"/>
          <w:szCs w:val="22"/>
        </w:rPr>
        <w:t>de  _</w:t>
      </w:r>
      <w:proofErr w:type="gramEnd"/>
      <w:r w:rsidR="00E45491" w:rsidRPr="00A03EE2">
        <w:rPr>
          <w:rFonts w:ascii="Arial" w:hAnsi="Arial" w:cs="Arial"/>
          <w:spacing w:val="-2"/>
          <w:sz w:val="22"/>
          <w:szCs w:val="22"/>
        </w:rPr>
        <w:t xml:space="preserve">____________ ($______), incluidos todos los costos directos e indirectos que acarrea ejecutar el objeto contractual, entre los que encontramos entre otros: impuestos, tasas y contribuciones nacionales y departamentales, a que hubiere </w:t>
      </w:r>
      <w:proofErr w:type="spellStart"/>
      <w:r w:rsidR="00E45491" w:rsidRPr="00A03EE2">
        <w:rPr>
          <w:rFonts w:ascii="Arial" w:hAnsi="Arial" w:cs="Arial"/>
          <w:spacing w:val="-2"/>
          <w:sz w:val="22"/>
          <w:szCs w:val="22"/>
        </w:rPr>
        <w:t>luegar</w:t>
      </w:r>
      <w:proofErr w:type="spellEnd"/>
      <w:r w:rsidR="00E45491" w:rsidRPr="00A03EE2">
        <w:rPr>
          <w:rFonts w:ascii="Arial" w:hAnsi="Arial" w:cs="Arial"/>
          <w:spacing w:val="-2"/>
          <w:sz w:val="22"/>
          <w:szCs w:val="22"/>
        </w:rPr>
        <w:t>.</w:t>
      </w:r>
    </w:p>
    <w:p w14:paraId="7A29E4F5"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acepto la forma de pago señalada en la Invitación.</w:t>
      </w:r>
    </w:p>
    <w:p w14:paraId="34418177" w14:textId="77777777" w:rsidR="00EB2D67" w:rsidRPr="00A03EE2" w:rsidRDefault="00EB2D67" w:rsidP="00981673">
      <w:pPr>
        <w:numPr>
          <w:ilvl w:val="0"/>
          <w:numId w:val="12"/>
        </w:numPr>
        <w:jc w:val="both"/>
        <w:rPr>
          <w:rFonts w:ascii="Arial" w:hAnsi="Arial" w:cs="Arial"/>
          <w:spacing w:val="-2"/>
          <w:sz w:val="22"/>
          <w:szCs w:val="22"/>
        </w:rPr>
      </w:pPr>
      <w:r w:rsidRPr="00A03EE2">
        <w:rPr>
          <w:rFonts w:ascii="Arial" w:hAnsi="Arial" w:cs="Arial"/>
          <w:spacing w:val="-2"/>
          <w:sz w:val="22"/>
          <w:szCs w:val="22"/>
        </w:rPr>
        <w:t>Que el plazo que propongo para la ejecución del contrato es de ______________________.</w:t>
      </w:r>
    </w:p>
    <w:p w14:paraId="501092D0" w14:textId="77777777" w:rsidR="003C0E62" w:rsidRPr="00A03EE2" w:rsidRDefault="003C0E62" w:rsidP="003C0E62">
      <w:pPr>
        <w:pStyle w:val="Prrafodelista"/>
        <w:widowControl w:val="0"/>
        <w:numPr>
          <w:ilvl w:val="0"/>
          <w:numId w:val="12"/>
        </w:numPr>
        <w:tabs>
          <w:tab w:val="left" w:pos="540"/>
          <w:tab w:val="left" w:pos="9072"/>
        </w:tabs>
        <w:autoSpaceDE w:val="0"/>
        <w:autoSpaceDN w:val="0"/>
        <w:adjustRightInd w:val="0"/>
        <w:ind w:right="127"/>
        <w:jc w:val="both"/>
        <w:rPr>
          <w:rFonts w:ascii="Arial" w:hAnsi="Arial" w:cs="Arial"/>
          <w:sz w:val="22"/>
          <w:szCs w:val="22"/>
          <w:lang w:val="es-ES"/>
        </w:rPr>
      </w:pPr>
      <w:r w:rsidRPr="00A03EE2">
        <w:rPr>
          <w:rFonts w:ascii="Arial" w:hAnsi="Arial" w:cs="Arial"/>
          <w:sz w:val="22"/>
          <w:szCs w:val="22"/>
        </w:rPr>
        <w:t xml:space="preserve">Que autorizo a </w:t>
      </w:r>
      <w:r w:rsidR="000D71BE" w:rsidRPr="00A03EE2">
        <w:rPr>
          <w:rFonts w:ascii="Arial" w:hAnsi="Arial" w:cs="Arial"/>
          <w:sz w:val="22"/>
          <w:szCs w:val="22"/>
        </w:rPr>
        <w:t>INDERCAS</w:t>
      </w:r>
      <w:r w:rsidRPr="00A03EE2">
        <w:rPr>
          <w:rFonts w:ascii="Arial" w:hAnsi="Arial" w:cs="Arial"/>
          <w:sz w:val="22"/>
          <w:szCs w:val="22"/>
        </w:rPr>
        <w:t xml:space="preserve">, para que publique mi propuesta  en la página del SECOP </w:t>
      </w:r>
      <w:hyperlink r:id="rId12" w:history="1">
        <w:r w:rsidRPr="00A03EE2">
          <w:rPr>
            <w:rStyle w:val="Hipervnculo"/>
            <w:rFonts w:ascii="Arial" w:hAnsi="Arial" w:cs="Arial"/>
            <w:color w:val="auto"/>
            <w:sz w:val="22"/>
            <w:szCs w:val="22"/>
          </w:rPr>
          <w:t>www.contratos.gov.co</w:t>
        </w:r>
      </w:hyperlink>
      <w:r w:rsidRPr="00A03EE2">
        <w:rPr>
          <w:rFonts w:ascii="Arial" w:hAnsi="Arial" w:cs="Arial"/>
          <w:sz w:val="22"/>
          <w:szCs w:val="22"/>
        </w:rPr>
        <w:t>, en caso de ser el adjudicatario; y manifiesto que los documentos aportados no tienen reserva.   a excepción de ________________________________ (</w:t>
      </w:r>
      <w:r w:rsidRPr="00A03EE2">
        <w:rPr>
          <w:rFonts w:ascii="Arial" w:hAnsi="Arial" w:cs="Arial"/>
          <w:i/>
          <w:sz w:val="22"/>
          <w:szCs w:val="22"/>
          <w:highlight w:val="lightGray"/>
        </w:rPr>
        <w:t xml:space="preserve">mencionar e identificar los documentos que no se pueden </w:t>
      </w:r>
      <w:proofErr w:type="gramStart"/>
      <w:r w:rsidRPr="00A03EE2">
        <w:rPr>
          <w:rFonts w:ascii="Arial" w:hAnsi="Arial" w:cs="Arial"/>
          <w:i/>
          <w:sz w:val="22"/>
          <w:szCs w:val="22"/>
          <w:highlight w:val="lightGray"/>
        </w:rPr>
        <w:t>publicar  y</w:t>
      </w:r>
      <w:proofErr w:type="gramEnd"/>
      <w:r w:rsidRPr="00A03EE2">
        <w:rPr>
          <w:rFonts w:ascii="Arial" w:hAnsi="Arial" w:cs="Arial"/>
          <w:i/>
          <w:sz w:val="22"/>
          <w:szCs w:val="22"/>
          <w:highlight w:val="lightGray"/>
        </w:rPr>
        <w:t xml:space="preserve"> la razón por la que  gozan de reserva</w:t>
      </w:r>
      <w:r w:rsidRPr="00A03EE2">
        <w:rPr>
          <w:rFonts w:ascii="Arial" w:hAnsi="Arial" w:cs="Arial"/>
          <w:sz w:val="22"/>
          <w:szCs w:val="22"/>
        </w:rPr>
        <w:t xml:space="preserve">) </w:t>
      </w:r>
    </w:p>
    <w:p w14:paraId="26DD1493" w14:textId="77777777" w:rsidR="003C0E62" w:rsidRPr="00A03EE2" w:rsidRDefault="003C0E62" w:rsidP="003C0E62">
      <w:pPr>
        <w:pStyle w:val="Prrafodelista"/>
        <w:widowControl w:val="0"/>
        <w:numPr>
          <w:ilvl w:val="0"/>
          <w:numId w:val="12"/>
        </w:numPr>
        <w:tabs>
          <w:tab w:val="left" w:pos="540"/>
          <w:tab w:val="left" w:pos="9072"/>
        </w:tabs>
        <w:autoSpaceDE w:val="0"/>
        <w:autoSpaceDN w:val="0"/>
        <w:adjustRightInd w:val="0"/>
        <w:ind w:right="127"/>
        <w:jc w:val="both"/>
        <w:rPr>
          <w:rFonts w:ascii="Arial" w:hAnsi="Arial" w:cs="Arial"/>
          <w:spacing w:val="2"/>
          <w:sz w:val="22"/>
          <w:szCs w:val="22"/>
          <w:lang w:val="es-ES"/>
        </w:rPr>
      </w:pPr>
      <w:r w:rsidRPr="00A03EE2">
        <w:rPr>
          <w:rFonts w:ascii="Arial" w:hAnsi="Arial" w:cs="Arial"/>
          <w:sz w:val="22"/>
          <w:szCs w:val="22"/>
        </w:rPr>
        <w:t>Que en cumplimiento de lo dispuesto en el artículo 3 de la Ley 1150 de 2007 en concordancia con la Ley 527 de 1999 y 962</w:t>
      </w:r>
      <w:r w:rsidRPr="00A03EE2">
        <w:rPr>
          <w:rFonts w:ascii="Arial" w:hAnsi="Arial" w:cs="Arial"/>
          <w:spacing w:val="2"/>
          <w:sz w:val="22"/>
          <w:szCs w:val="22"/>
        </w:rPr>
        <w:t xml:space="preserve"> de 2005, acepto que las notificaciones, requerimientos, comunicaciones, avisos, citaciones, y demás actuaciones a que haya lugar en razón o con ocasión del presente proceso sea realizado a través del Correo Electrónico. _____________@__________________.  </w:t>
      </w:r>
      <w:r w:rsidRPr="00A03EE2">
        <w:rPr>
          <w:rFonts w:ascii="Arial" w:hAnsi="Arial" w:cs="Arial"/>
          <w:sz w:val="22"/>
          <w:szCs w:val="22"/>
        </w:rPr>
        <w:t>(</w:t>
      </w:r>
      <w:r w:rsidRPr="00A03EE2">
        <w:rPr>
          <w:rFonts w:ascii="Arial" w:hAnsi="Arial" w:cs="Arial"/>
          <w:i/>
          <w:sz w:val="22"/>
          <w:szCs w:val="22"/>
          <w:highlight w:val="lightGray"/>
        </w:rPr>
        <w:t>indicar el correo electrónico donde desea recibir la notificaciones</w:t>
      </w:r>
      <w:r w:rsidRPr="00A03EE2">
        <w:rPr>
          <w:rFonts w:ascii="Arial" w:hAnsi="Arial" w:cs="Arial"/>
          <w:sz w:val="22"/>
          <w:szCs w:val="22"/>
        </w:rPr>
        <w:t>)</w:t>
      </w:r>
    </w:p>
    <w:p w14:paraId="0A6B0B2B" w14:textId="77777777" w:rsidR="00EB2D67" w:rsidRPr="00A03EE2" w:rsidRDefault="00EB2D67" w:rsidP="00981673">
      <w:pPr>
        <w:numPr>
          <w:ilvl w:val="0"/>
          <w:numId w:val="12"/>
        </w:numPr>
        <w:jc w:val="both"/>
        <w:rPr>
          <w:rFonts w:ascii="Arial" w:hAnsi="Arial" w:cs="Arial"/>
          <w:spacing w:val="-2"/>
          <w:sz w:val="22"/>
          <w:szCs w:val="22"/>
        </w:rPr>
      </w:pPr>
      <w:proofErr w:type="gramStart"/>
      <w:r w:rsidRPr="00A03EE2">
        <w:rPr>
          <w:rFonts w:ascii="Arial" w:hAnsi="Arial" w:cs="Arial"/>
          <w:spacing w:val="-2"/>
          <w:sz w:val="22"/>
          <w:szCs w:val="22"/>
        </w:rPr>
        <w:t>Que</w:t>
      </w:r>
      <w:proofErr w:type="gramEnd"/>
      <w:r w:rsidRPr="00A03EE2">
        <w:rPr>
          <w:rFonts w:ascii="Arial" w:hAnsi="Arial" w:cs="Arial"/>
          <w:spacing w:val="-2"/>
          <w:sz w:val="22"/>
          <w:szCs w:val="22"/>
        </w:rPr>
        <w:t xml:space="preserve"> en el evento de cumplir con los requisitos exigidos por el INDERCAS, me comprometo a constituir la garantía única solicitada en la Invitación y el Contrato a que haya Lugar.</w:t>
      </w:r>
    </w:p>
    <w:p w14:paraId="47983A33" w14:textId="77777777" w:rsidR="00AB6F86" w:rsidRPr="00A03EE2" w:rsidRDefault="00AB6F86" w:rsidP="00EB2D67">
      <w:pPr>
        <w:jc w:val="both"/>
        <w:rPr>
          <w:rFonts w:ascii="Arial" w:hAnsi="Arial" w:cs="Arial"/>
          <w:spacing w:val="-2"/>
          <w:sz w:val="22"/>
          <w:szCs w:val="22"/>
        </w:rPr>
      </w:pPr>
    </w:p>
    <w:p w14:paraId="35FD9E9B" w14:textId="77777777" w:rsidR="00EB2D67" w:rsidRPr="00A03EE2" w:rsidRDefault="00EB2D67" w:rsidP="00EB2D67">
      <w:pPr>
        <w:jc w:val="both"/>
        <w:rPr>
          <w:rFonts w:ascii="Arial" w:hAnsi="Arial" w:cs="Arial"/>
          <w:spacing w:val="-2"/>
          <w:sz w:val="22"/>
          <w:szCs w:val="22"/>
        </w:rPr>
      </w:pPr>
      <w:r w:rsidRPr="00A03EE2">
        <w:rPr>
          <w:rFonts w:ascii="Arial" w:hAnsi="Arial" w:cs="Arial"/>
          <w:spacing w:val="-2"/>
          <w:sz w:val="22"/>
          <w:szCs w:val="22"/>
        </w:rPr>
        <w:t>Atentamente,</w:t>
      </w:r>
    </w:p>
    <w:p w14:paraId="5DBA5F3F" w14:textId="77777777" w:rsidR="00EB2D67" w:rsidRPr="00A03EE2" w:rsidRDefault="00EB2D67" w:rsidP="00BB74DF">
      <w:pPr>
        <w:widowControl w:val="0"/>
        <w:autoSpaceDE w:val="0"/>
        <w:autoSpaceDN w:val="0"/>
        <w:adjustRightInd w:val="0"/>
        <w:jc w:val="both"/>
        <w:rPr>
          <w:rFonts w:ascii="Arial" w:eastAsia="Times New Roman" w:hAnsi="Arial" w:cs="Arial"/>
          <w:sz w:val="22"/>
          <w:szCs w:val="22"/>
          <w:highlight w:val="green"/>
          <w:lang w:eastAsia="es-AR"/>
        </w:rPr>
      </w:pPr>
    </w:p>
    <w:p w14:paraId="51E4E3E7"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Nombre del proponente o de su Representante</w:t>
      </w:r>
    </w:p>
    <w:p w14:paraId="550803F6"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Legal____________________________</w:t>
      </w:r>
    </w:p>
    <w:p w14:paraId="2F8CD58D"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C. C. No. ____________________ de _______________</w:t>
      </w:r>
    </w:p>
    <w:p w14:paraId="48E94C40"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Matrícula Profesional No.__________________________________ (anexar copia)</w:t>
      </w:r>
    </w:p>
    <w:p w14:paraId="391F1EC6"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Dirección de correo ______________________________________</w:t>
      </w:r>
    </w:p>
    <w:p w14:paraId="79EC5E81"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Dirección electrónica ______________________________________</w:t>
      </w:r>
    </w:p>
    <w:p w14:paraId="7BF26D20"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Ciudad____________________________________________________</w:t>
      </w:r>
    </w:p>
    <w:p w14:paraId="1E5164FB"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___________________________________________________</w:t>
      </w:r>
    </w:p>
    <w:p w14:paraId="339BAA81"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rPr>
        <w:t>(Firma del p</w:t>
      </w:r>
      <w:r w:rsidR="002B20F7" w:rsidRPr="00A03EE2">
        <w:rPr>
          <w:rFonts w:ascii="Arial" w:hAnsi="Arial" w:cs="Arial"/>
          <w:sz w:val="22"/>
          <w:szCs w:val="22"/>
        </w:rPr>
        <w:t>roponente o de su Representante</w:t>
      </w:r>
      <w:r w:rsidRPr="00A03EE2">
        <w:rPr>
          <w:rFonts w:ascii="Arial" w:hAnsi="Arial" w:cs="Arial"/>
          <w:sz w:val="22"/>
          <w:szCs w:val="22"/>
        </w:rPr>
        <w:t>)</w:t>
      </w:r>
    </w:p>
    <w:p w14:paraId="75E8EEFA" w14:textId="77777777" w:rsidR="002B20F7" w:rsidRPr="00A03EE2" w:rsidRDefault="002B20F7" w:rsidP="00BB74DF">
      <w:pPr>
        <w:widowControl w:val="0"/>
        <w:autoSpaceDE w:val="0"/>
        <w:autoSpaceDN w:val="0"/>
        <w:adjustRightInd w:val="0"/>
        <w:jc w:val="both"/>
        <w:rPr>
          <w:rFonts w:ascii="Arial" w:hAnsi="Arial" w:cs="Arial"/>
          <w:sz w:val="22"/>
          <w:szCs w:val="22"/>
        </w:rPr>
      </w:pPr>
    </w:p>
    <w:p w14:paraId="0424DE0A" w14:textId="77777777" w:rsidR="00BB74DF" w:rsidRPr="00A03EE2" w:rsidRDefault="00BB74DF" w:rsidP="00BB74DF">
      <w:pPr>
        <w:widowControl w:val="0"/>
        <w:autoSpaceDE w:val="0"/>
        <w:autoSpaceDN w:val="0"/>
        <w:adjustRightInd w:val="0"/>
        <w:jc w:val="both"/>
        <w:rPr>
          <w:rFonts w:ascii="Arial" w:hAnsi="Arial" w:cs="Arial"/>
          <w:sz w:val="22"/>
          <w:szCs w:val="22"/>
        </w:rPr>
      </w:pPr>
      <w:r w:rsidRPr="00A03EE2">
        <w:rPr>
          <w:rFonts w:ascii="Arial" w:hAnsi="Arial" w:cs="Arial"/>
          <w:sz w:val="22"/>
          <w:szCs w:val="22"/>
          <w:highlight w:val="lightGray"/>
        </w:rPr>
        <w:t>En todos los casos se debe presentar copia de la matrícula profesional y cédula del profesional del profesional que abona la propuesta.</w:t>
      </w:r>
    </w:p>
    <w:p w14:paraId="1566EACB" w14:textId="77777777" w:rsidR="004E0347" w:rsidRPr="00A03EE2" w:rsidRDefault="004E0347" w:rsidP="00BB74DF">
      <w:pPr>
        <w:widowControl w:val="0"/>
        <w:autoSpaceDE w:val="0"/>
        <w:autoSpaceDN w:val="0"/>
        <w:adjustRightInd w:val="0"/>
        <w:jc w:val="both"/>
        <w:rPr>
          <w:rFonts w:ascii="Arial" w:hAnsi="Arial" w:cs="Arial"/>
          <w:sz w:val="22"/>
          <w:szCs w:val="22"/>
        </w:rPr>
      </w:pPr>
    </w:p>
    <w:p w14:paraId="284A3A53" w14:textId="77777777" w:rsidR="004E0347" w:rsidRPr="00A03EE2" w:rsidRDefault="004E0347" w:rsidP="00BB74DF">
      <w:pPr>
        <w:widowControl w:val="0"/>
        <w:autoSpaceDE w:val="0"/>
        <w:autoSpaceDN w:val="0"/>
        <w:adjustRightInd w:val="0"/>
        <w:jc w:val="both"/>
        <w:rPr>
          <w:rFonts w:ascii="Arial" w:hAnsi="Arial" w:cs="Arial"/>
          <w:sz w:val="22"/>
          <w:szCs w:val="22"/>
        </w:rPr>
      </w:pPr>
    </w:p>
    <w:p w14:paraId="42AC4E0E"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673B48FF"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686C5DA3"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205131D9"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65F2206E"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14D30A8F"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7F48C751"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2613778C"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53DDF8EB"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05A33F05" w14:textId="77777777" w:rsidR="004E0F62" w:rsidRPr="00A03EE2" w:rsidRDefault="004E0F62" w:rsidP="00BB74DF">
      <w:pPr>
        <w:widowControl w:val="0"/>
        <w:autoSpaceDE w:val="0"/>
        <w:autoSpaceDN w:val="0"/>
        <w:adjustRightInd w:val="0"/>
        <w:jc w:val="both"/>
        <w:rPr>
          <w:rFonts w:ascii="Arial" w:hAnsi="Arial" w:cs="Arial"/>
          <w:sz w:val="22"/>
          <w:szCs w:val="22"/>
        </w:rPr>
      </w:pPr>
    </w:p>
    <w:p w14:paraId="5E29BAD0" w14:textId="77777777" w:rsidR="00B31A15" w:rsidRPr="00A03EE2" w:rsidRDefault="00B31A15" w:rsidP="00BB74DF">
      <w:pPr>
        <w:widowControl w:val="0"/>
        <w:autoSpaceDE w:val="0"/>
        <w:autoSpaceDN w:val="0"/>
        <w:adjustRightInd w:val="0"/>
        <w:jc w:val="both"/>
        <w:rPr>
          <w:rFonts w:ascii="Arial" w:hAnsi="Arial" w:cs="Arial"/>
          <w:sz w:val="22"/>
          <w:szCs w:val="22"/>
        </w:rPr>
      </w:pPr>
    </w:p>
    <w:p w14:paraId="01F0ACAF" w14:textId="77777777" w:rsidR="00B31A15" w:rsidRPr="00A03EE2" w:rsidRDefault="00B31A15" w:rsidP="00BB74DF">
      <w:pPr>
        <w:widowControl w:val="0"/>
        <w:autoSpaceDE w:val="0"/>
        <w:autoSpaceDN w:val="0"/>
        <w:adjustRightInd w:val="0"/>
        <w:jc w:val="both"/>
        <w:rPr>
          <w:rFonts w:ascii="Arial" w:hAnsi="Arial" w:cs="Arial"/>
          <w:sz w:val="22"/>
          <w:szCs w:val="22"/>
        </w:rPr>
      </w:pPr>
    </w:p>
    <w:p w14:paraId="091D775D" w14:textId="62EA3C97" w:rsidR="00B31A15" w:rsidRPr="00A03EE2" w:rsidRDefault="00B31A15" w:rsidP="00BB74DF">
      <w:pPr>
        <w:widowControl w:val="0"/>
        <w:autoSpaceDE w:val="0"/>
        <w:autoSpaceDN w:val="0"/>
        <w:adjustRightInd w:val="0"/>
        <w:jc w:val="both"/>
        <w:rPr>
          <w:rFonts w:ascii="Arial" w:hAnsi="Arial" w:cs="Arial"/>
          <w:sz w:val="22"/>
          <w:szCs w:val="22"/>
        </w:rPr>
      </w:pPr>
    </w:p>
    <w:p w14:paraId="4F234B1D" w14:textId="724A03D5" w:rsidR="002F4EAA" w:rsidRPr="00A03EE2" w:rsidRDefault="002F4EAA" w:rsidP="00BB74DF">
      <w:pPr>
        <w:widowControl w:val="0"/>
        <w:autoSpaceDE w:val="0"/>
        <w:autoSpaceDN w:val="0"/>
        <w:adjustRightInd w:val="0"/>
        <w:jc w:val="both"/>
        <w:rPr>
          <w:rFonts w:ascii="Arial" w:hAnsi="Arial" w:cs="Arial"/>
          <w:sz w:val="22"/>
          <w:szCs w:val="22"/>
        </w:rPr>
      </w:pPr>
    </w:p>
    <w:p w14:paraId="46F329E0" w14:textId="1B54EBF2" w:rsidR="00283208" w:rsidRPr="00A03EE2" w:rsidRDefault="00283208" w:rsidP="00BB74DF">
      <w:pPr>
        <w:widowControl w:val="0"/>
        <w:autoSpaceDE w:val="0"/>
        <w:autoSpaceDN w:val="0"/>
        <w:adjustRightInd w:val="0"/>
        <w:jc w:val="both"/>
        <w:rPr>
          <w:rFonts w:ascii="Arial" w:hAnsi="Arial" w:cs="Arial"/>
          <w:sz w:val="22"/>
          <w:szCs w:val="22"/>
        </w:rPr>
      </w:pPr>
    </w:p>
    <w:p w14:paraId="23EC672D" w14:textId="4B444FDB" w:rsidR="00BE6BE4" w:rsidRPr="00A03EE2" w:rsidRDefault="00BE6BE4" w:rsidP="00BB74DF">
      <w:pPr>
        <w:widowControl w:val="0"/>
        <w:autoSpaceDE w:val="0"/>
        <w:autoSpaceDN w:val="0"/>
        <w:adjustRightInd w:val="0"/>
        <w:jc w:val="both"/>
        <w:rPr>
          <w:rFonts w:ascii="Arial" w:hAnsi="Arial" w:cs="Arial"/>
          <w:sz w:val="22"/>
          <w:szCs w:val="22"/>
        </w:rPr>
      </w:pPr>
    </w:p>
    <w:p w14:paraId="2D779D03" w14:textId="27F455E2" w:rsidR="00283208" w:rsidRPr="00A03EE2" w:rsidRDefault="00283208" w:rsidP="00BB74DF">
      <w:pPr>
        <w:widowControl w:val="0"/>
        <w:autoSpaceDE w:val="0"/>
        <w:autoSpaceDN w:val="0"/>
        <w:adjustRightInd w:val="0"/>
        <w:jc w:val="both"/>
        <w:rPr>
          <w:rFonts w:ascii="Arial" w:hAnsi="Arial" w:cs="Arial"/>
          <w:sz w:val="22"/>
          <w:szCs w:val="22"/>
        </w:rPr>
      </w:pPr>
    </w:p>
    <w:p w14:paraId="686CC40A" w14:textId="77777777" w:rsidR="00DD6DE1" w:rsidRPr="00A03EE2" w:rsidRDefault="00DD6DE1" w:rsidP="00283208">
      <w:pPr>
        <w:widowControl w:val="0"/>
        <w:autoSpaceDE w:val="0"/>
        <w:autoSpaceDN w:val="0"/>
        <w:adjustRightInd w:val="0"/>
        <w:jc w:val="center"/>
        <w:rPr>
          <w:rFonts w:ascii="Arial" w:hAnsi="Arial" w:cs="Arial"/>
          <w:b/>
          <w:sz w:val="22"/>
          <w:szCs w:val="22"/>
        </w:rPr>
      </w:pPr>
    </w:p>
    <w:p w14:paraId="1121985E" w14:textId="055D5404" w:rsidR="00283208" w:rsidRPr="00A03EE2" w:rsidRDefault="00283208" w:rsidP="00283208">
      <w:pPr>
        <w:widowControl w:val="0"/>
        <w:autoSpaceDE w:val="0"/>
        <w:autoSpaceDN w:val="0"/>
        <w:adjustRightInd w:val="0"/>
        <w:jc w:val="center"/>
        <w:rPr>
          <w:rFonts w:ascii="Arial" w:hAnsi="Arial" w:cs="Arial"/>
          <w:b/>
          <w:sz w:val="22"/>
          <w:szCs w:val="22"/>
        </w:rPr>
      </w:pPr>
      <w:r w:rsidRPr="00A03EE2">
        <w:rPr>
          <w:rFonts w:ascii="Arial" w:hAnsi="Arial" w:cs="Arial"/>
          <w:b/>
          <w:sz w:val="22"/>
          <w:szCs w:val="22"/>
        </w:rPr>
        <w:lastRenderedPageBreak/>
        <w:t xml:space="preserve">Anexo 2 </w:t>
      </w:r>
    </w:p>
    <w:p w14:paraId="50DF01EC" w14:textId="77777777" w:rsidR="00283208" w:rsidRPr="00A03EE2" w:rsidRDefault="00283208" w:rsidP="00283208">
      <w:pPr>
        <w:widowControl w:val="0"/>
        <w:autoSpaceDE w:val="0"/>
        <w:autoSpaceDN w:val="0"/>
        <w:adjustRightInd w:val="0"/>
        <w:jc w:val="center"/>
        <w:rPr>
          <w:rFonts w:ascii="Arial" w:hAnsi="Arial" w:cs="Arial"/>
          <w:b/>
          <w:sz w:val="22"/>
          <w:szCs w:val="22"/>
        </w:rPr>
      </w:pPr>
    </w:p>
    <w:p w14:paraId="1659A848" w14:textId="77777777" w:rsidR="00283208" w:rsidRPr="00A03EE2" w:rsidRDefault="00283208" w:rsidP="00283208">
      <w:pPr>
        <w:widowControl w:val="0"/>
        <w:autoSpaceDE w:val="0"/>
        <w:autoSpaceDN w:val="0"/>
        <w:adjustRightInd w:val="0"/>
        <w:jc w:val="center"/>
        <w:rPr>
          <w:rFonts w:ascii="Arial" w:hAnsi="Arial" w:cs="Arial"/>
          <w:b/>
          <w:sz w:val="22"/>
          <w:szCs w:val="22"/>
        </w:rPr>
      </w:pPr>
      <w:r w:rsidRPr="00A03EE2">
        <w:rPr>
          <w:rFonts w:ascii="Arial" w:hAnsi="Arial" w:cs="Arial"/>
          <w:b/>
          <w:sz w:val="22"/>
          <w:szCs w:val="22"/>
        </w:rPr>
        <w:t xml:space="preserve">MODELO INTEGRACIÓN DE CONSORCIO </w:t>
      </w:r>
    </w:p>
    <w:p w14:paraId="07DE848A" w14:textId="77777777" w:rsidR="00283208" w:rsidRPr="00A03EE2" w:rsidRDefault="00283208" w:rsidP="00283208">
      <w:pPr>
        <w:pStyle w:val="Default"/>
        <w:tabs>
          <w:tab w:val="left" w:pos="3796"/>
        </w:tabs>
        <w:jc w:val="both"/>
        <w:rPr>
          <w:color w:val="auto"/>
          <w:sz w:val="22"/>
          <w:szCs w:val="22"/>
          <w:lang w:val="es-CO"/>
        </w:rPr>
      </w:pPr>
      <w:r w:rsidRPr="00A03EE2">
        <w:rPr>
          <w:color w:val="auto"/>
          <w:sz w:val="22"/>
          <w:szCs w:val="22"/>
          <w:lang w:val="es-CO"/>
        </w:rPr>
        <w:tab/>
      </w:r>
    </w:p>
    <w:p w14:paraId="7E8F5FCC" w14:textId="77777777" w:rsidR="00283208" w:rsidRPr="00A03EE2" w:rsidRDefault="00283208" w:rsidP="00283208">
      <w:pPr>
        <w:jc w:val="both"/>
        <w:rPr>
          <w:rFonts w:ascii="Arial" w:hAnsi="Arial" w:cs="Arial"/>
          <w:spacing w:val="4"/>
          <w:sz w:val="22"/>
          <w:szCs w:val="22"/>
        </w:rPr>
      </w:pPr>
      <w:r w:rsidRPr="00A03EE2">
        <w:rPr>
          <w:rFonts w:ascii="Arial" w:hAnsi="Arial" w:cs="Arial"/>
          <w:sz w:val="22"/>
          <w:szCs w:val="22"/>
        </w:rPr>
        <w:t xml:space="preserve">Por medio del presente escrito </w:t>
      </w:r>
      <w:r w:rsidRPr="00A03EE2">
        <w:rPr>
          <w:rFonts w:ascii="Arial" w:hAnsi="Arial" w:cs="Arial"/>
          <w:spacing w:val="-1"/>
          <w:sz w:val="22"/>
          <w:szCs w:val="22"/>
        </w:rPr>
        <w:t>h</w:t>
      </w:r>
      <w:r w:rsidRPr="00A03EE2">
        <w:rPr>
          <w:rFonts w:ascii="Arial" w:hAnsi="Arial" w:cs="Arial"/>
          <w:sz w:val="22"/>
          <w:szCs w:val="22"/>
        </w:rPr>
        <w:t>emos</w:t>
      </w:r>
      <w:r w:rsidRPr="00A03EE2">
        <w:rPr>
          <w:rFonts w:ascii="Arial" w:hAnsi="Arial" w:cs="Arial"/>
          <w:spacing w:val="1"/>
          <w:sz w:val="22"/>
          <w:szCs w:val="22"/>
        </w:rPr>
        <w:t xml:space="preserve"> </w:t>
      </w:r>
      <w:r w:rsidRPr="00A03EE2">
        <w:rPr>
          <w:rFonts w:ascii="Arial" w:hAnsi="Arial" w:cs="Arial"/>
          <w:sz w:val="22"/>
          <w:szCs w:val="22"/>
        </w:rPr>
        <w:t>integrado el Consorcio denominado: [</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55"/>
          <w:sz w:val="22"/>
          <w:szCs w:val="22"/>
          <w:highlight w:val="lightGray"/>
          <w:u w:val="single"/>
        </w:rPr>
        <w:t xml:space="preserve"> </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e</w:t>
      </w:r>
      <w:r w:rsidRPr="00A03EE2">
        <w:rPr>
          <w:rFonts w:ascii="Arial" w:hAnsi="Arial" w:cs="Arial"/>
          <w:i/>
          <w:sz w:val="22"/>
          <w:szCs w:val="22"/>
          <w:highlight w:val="lightGray"/>
          <w:u w:val="single"/>
        </w:rPr>
        <w:t xml:space="preserve">l </w:t>
      </w:r>
      <w:r w:rsidRPr="00A03EE2">
        <w:rPr>
          <w:rFonts w:ascii="Arial" w:hAnsi="Arial" w:cs="Arial"/>
          <w:i/>
          <w:spacing w:val="-1"/>
          <w:sz w:val="22"/>
          <w:szCs w:val="22"/>
          <w:highlight w:val="lightGray"/>
          <w:u w:val="single"/>
        </w:rPr>
        <w:t>Consorcio</w:t>
      </w:r>
      <w:r w:rsidRPr="00A03EE2">
        <w:rPr>
          <w:rFonts w:ascii="Arial" w:hAnsi="Arial" w:cs="Arial"/>
          <w:sz w:val="22"/>
          <w:szCs w:val="22"/>
        </w:rPr>
        <w:t xml:space="preserve">] para participar en la </w:t>
      </w:r>
      <w:proofErr w:type="gramStart"/>
      <w:r w:rsidRPr="00A03EE2">
        <w:rPr>
          <w:rFonts w:ascii="Arial" w:hAnsi="Arial" w:cs="Arial"/>
          <w:sz w:val="22"/>
          <w:szCs w:val="22"/>
        </w:rPr>
        <w:t>invitación  No</w:t>
      </w:r>
      <w:proofErr w:type="gramEnd"/>
      <w:r w:rsidRPr="00A03EE2">
        <w:rPr>
          <w:rFonts w:ascii="Arial" w:hAnsi="Arial" w:cs="Arial"/>
          <w:sz w:val="22"/>
          <w:szCs w:val="22"/>
        </w:rPr>
        <w:t xml:space="preserve">. </w:t>
      </w:r>
      <w:r w:rsidRPr="00A03EE2">
        <w:rPr>
          <w:rFonts w:ascii="Arial" w:hAnsi="Arial" w:cs="Arial"/>
          <w:spacing w:val="1"/>
          <w:sz w:val="22"/>
          <w:szCs w:val="22"/>
        </w:rPr>
        <w:t xml:space="preserve">, </w:t>
      </w:r>
      <w:r w:rsidRPr="00A03EE2">
        <w:rPr>
          <w:rFonts w:ascii="Arial" w:hAnsi="Arial" w:cs="Arial"/>
          <w:sz w:val="22"/>
          <w:szCs w:val="22"/>
        </w:rPr>
        <w:t>que tiene por</w:t>
      </w:r>
      <w:r w:rsidRPr="00A03EE2">
        <w:rPr>
          <w:rFonts w:ascii="Arial" w:hAnsi="Arial" w:cs="Arial"/>
          <w:spacing w:val="1"/>
          <w:sz w:val="22"/>
          <w:szCs w:val="22"/>
        </w:rPr>
        <w:t xml:space="preserve"> </w:t>
      </w:r>
      <w:r w:rsidRPr="00A03EE2">
        <w:rPr>
          <w:rFonts w:ascii="Arial" w:hAnsi="Arial" w:cs="Arial"/>
          <w:sz w:val="22"/>
          <w:szCs w:val="22"/>
        </w:rPr>
        <w:t xml:space="preserve">objeto </w:t>
      </w:r>
      <w:r w:rsidRPr="00A03EE2">
        <w:rPr>
          <w:rFonts w:ascii="Arial" w:hAnsi="Arial" w:cs="Arial"/>
          <w:spacing w:val="1"/>
          <w:sz w:val="22"/>
          <w:szCs w:val="22"/>
        </w:rPr>
        <w:t>_____________________________(</w:t>
      </w:r>
      <w:r w:rsidRPr="00A03EE2">
        <w:rPr>
          <w:rFonts w:ascii="Arial" w:hAnsi="Arial" w:cs="Arial"/>
          <w:i/>
          <w:spacing w:val="1"/>
          <w:sz w:val="22"/>
          <w:szCs w:val="22"/>
          <w:highlight w:val="lightGray"/>
        </w:rPr>
        <w:t>insertar el número y objeto del presente proceso</w:t>
      </w:r>
      <w:r w:rsidRPr="00A03EE2">
        <w:rPr>
          <w:rFonts w:ascii="Arial" w:hAnsi="Arial" w:cs="Arial"/>
          <w:spacing w:val="1"/>
          <w:sz w:val="22"/>
          <w:szCs w:val="22"/>
        </w:rPr>
        <w:t xml:space="preserve">). </w:t>
      </w:r>
    </w:p>
    <w:p w14:paraId="5D5B01C1" w14:textId="77777777" w:rsidR="00283208" w:rsidRPr="00A03EE2" w:rsidRDefault="00283208" w:rsidP="00283208">
      <w:pPr>
        <w:rPr>
          <w:rFonts w:ascii="Arial" w:hAnsi="Arial" w:cs="Arial"/>
          <w:bCs/>
          <w:sz w:val="22"/>
          <w:szCs w:val="22"/>
        </w:rPr>
      </w:pPr>
    </w:p>
    <w:p w14:paraId="075F31A4"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El Consorcio se encuentra conformado por los </w:t>
      </w:r>
      <w:proofErr w:type="gramStart"/>
      <w:r w:rsidRPr="00A03EE2">
        <w:rPr>
          <w:color w:val="auto"/>
          <w:sz w:val="22"/>
          <w:szCs w:val="22"/>
          <w:lang w:val="es-CO"/>
        </w:rPr>
        <w:t>siguientes  Integrantes</w:t>
      </w:r>
      <w:proofErr w:type="gramEnd"/>
      <w:r w:rsidRPr="00A03EE2">
        <w:rPr>
          <w:color w:val="auto"/>
          <w:sz w:val="22"/>
          <w:szCs w:val="22"/>
          <w:lang w:val="es-CO"/>
        </w:rPr>
        <w:t>:</w:t>
      </w:r>
    </w:p>
    <w:p w14:paraId="6A0022F6" w14:textId="77777777" w:rsidR="00283208" w:rsidRPr="00A03EE2" w:rsidRDefault="00283208" w:rsidP="00283208">
      <w:pPr>
        <w:pStyle w:val="Default"/>
        <w:jc w:val="both"/>
        <w:rPr>
          <w:color w:val="auto"/>
          <w:sz w:val="22"/>
          <w:szCs w:val="22"/>
          <w:lang w:val="es-CO"/>
        </w:rPr>
      </w:pPr>
    </w:p>
    <w:tbl>
      <w:tblPr>
        <w:tblStyle w:val="NormalTablePHPDOCX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7"/>
        <w:gridCol w:w="3278"/>
      </w:tblGrid>
      <w:tr w:rsidR="00A03EE2" w:rsidRPr="00A03EE2" w14:paraId="37B4E83A" w14:textId="77777777" w:rsidTr="001945AF">
        <w:tc>
          <w:tcPr>
            <w:tcW w:w="5670" w:type="dxa"/>
            <w:tcBorders>
              <w:top w:val="single" w:sz="4" w:space="0" w:color="000000"/>
              <w:left w:val="single" w:sz="4" w:space="0" w:color="000000"/>
              <w:bottom w:val="double" w:sz="4" w:space="0" w:color="000000"/>
              <w:right w:val="single" w:sz="4" w:space="0" w:color="000000"/>
            </w:tcBorders>
            <w:hideMark/>
          </w:tcPr>
          <w:p w14:paraId="224A3506" w14:textId="77777777" w:rsidR="00283208" w:rsidRPr="00A03EE2" w:rsidRDefault="00283208" w:rsidP="001945AF">
            <w:pPr>
              <w:pStyle w:val="Default"/>
              <w:jc w:val="center"/>
              <w:rPr>
                <w:color w:val="auto"/>
                <w:sz w:val="22"/>
                <w:szCs w:val="22"/>
                <w:lang w:val="es-CO"/>
              </w:rPr>
            </w:pPr>
            <w:r w:rsidRPr="00A03EE2">
              <w:rPr>
                <w:color w:val="auto"/>
                <w:sz w:val="22"/>
                <w:szCs w:val="22"/>
                <w:lang w:val="es-CO"/>
              </w:rPr>
              <w:t>Nombre  de los Integrantes del Consorcio  [</w:t>
            </w:r>
            <w:r w:rsidRPr="00A03EE2">
              <w:rPr>
                <w:i/>
                <w:color w:val="auto"/>
                <w:sz w:val="22"/>
                <w:szCs w:val="22"/>
                <w:highlight w:val="lightGray"/>
                <w:u w:val="single"/>
                <w:lang w:val="es-CO"/>
              </w:rPr>
              <w:t>n</w:t>
            </w:r>
            <w:r w:rsidRPr="00A03EE2">
              <w:rPr>
                <w:i/>
                <w:color w:val="auto"/>
                <w:spacing w:val="-1"/>
                <w:sz w:val="22"/>
                <w:szCs w:val="22"/>
                <w:highlight w:val="lightGray"/>
                <w:u w:val="single"/>
                <w:lang w:val="es-CO"/>
              </w:rPr>
              <w:t>o</w:t>
            </w:r>
            <w:r w:rsidRPr="00A03EE2">
              <w:rPr>
                <w:i/>
                <w:color w:val="auto"/>
                <w:spacing w:val="4"/>
                <w:sz w:val="22"/>
                <w:szCs w:val="22"/>
                <w:highlight w:val="lightGray"/>
                <w:u w:val="single"/>
                <w:lang w:val="es-CO"/>
              </w:rPr>
              <w:t>m</w:t>
            </w:r>
            <w:r w:rsidRPr="00A03EE2">
              <w:rPr>
                <w:i/>
                <w:color w:val="auto"/>
                <w:sz w:val="22"/>
                <w:szCs w:val="22"/>
                <w:highlight w:val="lightGray"/>
                <w:u w:val="single"/>
                <w:lang w:val="es-CO"/>
              </w:rPr>
              <w:t>bre</w:t>
            </w:r>
            <w:r w:rsidRPr="00A03EE2">
              <w:rPr>
                <w:i/>
                <w:color w:val="auto"/>
                <w:spacing w:val="55"/>
                <w:sz w:val="22"/>
                <w:szCs w:val="22"/>
                <w:highlight w:val="lightGray"/>
                <w:u w:val="single"/>
                <w:lang w:val="es-CO"/>
              </w:rPr>
              <w:t xml:space="preserve"> </w:t>
            </w:r>
            <w:r w:rsidRPr="00A03EE2">
              <w:rPr>
                <w:i/>
                <w:color w:val="auto"/>
                <w:sz w:val="22"/>
                <w:szCs w:val="22"/>
                <w:highlight w:val="lightGray"/>
                <w:u w:val="single"/>
                <w:lang w:val="es-CO"/>
              </w:rPr>
              <w:t>d</w:t>
            </w:r>
            <w:r w:rsidRPr="00A03EE2">
              <w:rPr>
                <w:i/>
                <w:color w:val="auto"/>
                <w:spacing w:val="1"/>
                <w:sz w:val="22"/>
                <w:szCs w:val="22"/>
                <w:highlight w:val="lightGray"/>
                <w:u w:val="single"/>
                <w:lang w:val="es-CO"/>
              </w:rPr>
              <w:t>e</w:t>
            </w:r>
            <w:r w:rsidRPr="00A03EE2">
              <w:rPr>
                <w:i/>
                <w:color w:val="auto"/>
                <w:sz w:val="22"/>
                <w:szCs w:val="22"/>
                <w:highlight w:val="lightGray"/>
                <w:u w:val="single"/>
                <w:lang w:val="es-CO"/>
              </w:rPr>
              <w:t xml:space="preserve">l </w:t>
            </w:r>
            <w:r w:rsidRPr="00A03EE2">
              <w:rPr>
                <w:i/>
                <w:color w:val="auto"/>
                <w:spacing w:val="-1"/>
                <w:sz w:val="22"/>
                <w:szCs w:val="22"/>
                <w:highlight w:val="lightGray"/>
                <w:u w:val="single"/>
                <w:lang w:val="es-CO"/>
              </w:rPr>
              <w:t>Consorcio</w:t>
            </w:r>
            <w:r w:rsidRPr="00A03EE2">
              <w:rPr>
                <w:color w:val="auto"/>
                <w:sz w:val="22"/>
                <w:szCs w:val="22"/>
                <w:lang w:val="es-CO"/>
              </w:rPr>
              <w:t>]</w:t>
            </w:r>
          </w:p>
        </w:tc>
        <w:tc>
          <w:tcPr>
            <w:tcW w:w="3278" w:type="dxa"/>
            <w:tcBorders>
              <w:top w:val="single" w:sz="4" w:space="0" w:color="000000"/>
              <w:left w:val="single" w:sz="4" w:space="0" w:color="000000"/>
              <w:bottom w:val="double" w:sz="4" w:space="0" w:color="000000"/>
              <w:right w:val="single" w:sz="4" w:space="0" w:color="000000"/>
            </w:tcBorders>
            <w:hideMark/>
          </w:tcPr>
          <w:p w14:paraId="13E0F21C" w14:textId="77777777" w:rsidR="00283208" w:rsidRPr="00A03EE2" w:rsidRDefault="00283208" w:rsidP="001945AF">
            <w:pPr>
              <w:pStyle w:val="Default"/>
              <w:jc w:val="center"/>
              <w:rPr>
                <w:color w:val="auto"/>
                <w:sz w:val="22"/>
                <w:szCs w:val="22"/>
                <w:lang w:val="es-CO"/>
              </w:rPr>
            </w:pPr>
            <w:r w:rsidRPr="00A03EE2">
              <w:rPr>
                <w:color w:val="auto"/>
                <w:sz w:val="22"/>
                <w:szCs w:val="22"/>
                <w:lang w:val="es-CO"/>
              </w:rPr>
              <w:t>Porcentaje de participación de los consorciados</w:t>
            </w:r>
          </w:p>
        </w:tc>
      </w:tr>
      <w:tr w:rsidR="00A03EE2" w:rsidRPr="00A03EE2" w14:paraId="74A02591" w14:textId="77777777" w:rsidTr="001945AF">
        <w:tc>
          <w:tcPr>
            <w:tcW w:w="5670" w:type="dxa"/>
            <w:tcBorders>
              <w:top w:val="double" w:sz="4" w:space="0" w:color="auto"/>
              <w:left w:val="single" w:sz="4" w:space="0" w:color="000000"/>
              <w:bottom w:val="double" w:sz="4" w:space="0" w:color="auto"/>
              <w:right w:val="single" w:sz="4" w:space="0" w:color="000000"/>
            </w:tcBorders>
          </w:tcPr>
          <w:p w14:paraId="323DBA8F" w14:textId="77777777" w:rsidR="00283208" w:rsidRPr="00A03EE2" w:rsidRDefault="00283208" w:rsidP="001945AF">
            <w:pPr>
              <w:pStyle w:val="Default"/>
              <w:jc w:val="both"/>
              <w:rPr>
                <w:color w:val="auto"/>
                <w:sz w:val="22"/>
                <w:szCs w:val="22"/>
                <w:lang w:val="es-CO"/>
              </w:rPr>
            </w:pPr>
            <w:proofErr w:type="gramStart"/>
            <w:r w:rsidRPr="00A03EE2">
              <w:rPr>
                <w:color w:val="auto"/>
                <w:sz w:val="22"/>
                <w:szCs w:val="22"/>
                <w:lang w:val="es-CO"/>
              </w:rPr>
              <w:t>Nombre:_</w:t>
            </w:r>
            <w:proofErr w:type="gramEnd"/>
            <w:r w:rsidRPr="00A03EE2">
              <w:rPr>
                <w:color w:val="auto"/>
                <w:sz w:val="22"/>
                <w:szCs w:val="22"/>
                <w:lang w:val="es-CO"/>
              </w:rPr>
              <w:t>________________________________________</w:t>
            </w:r>
          </w:p>
          <w:p w14:paraId="052AD05A"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Cédula: _________________________________________</w:t>
            </w:r>
          </w:p>
          <w:p w14:paraId="5687BC59" w14:textId="77777777" w:rsidR="00283208" w:rsidRPr="00A03EE2" w:rsidRDefault="00283208" w:rsidP="001945AF">
            <w:pPr>
              <w:pStyle w:val="Default"/>
              <w:jc w:val="both"/>
              <w:rPr>
                <w:color w:val="auto"/>
                <w:sz w:val="22"/>
                <w:szCs w:val="22"/>
                <w:lang w:val="es-CO"/>
              </w:rPr>
            </w:pPr>
          </w:p>
          <w:p w14:paraId="30519041" w14:textId="77777777" w:rsidR="00283208" w:rsidRPr="00A03EE2" w:rsidRDefault="00283208" w:rsidP="001945AF">
            <w:pPr>
              <w:pStyle w:val="Default"/>
              <w:jc w:val="both"/>
              <w:rPr>
                <w:color w:val="auto"/>
                <w:sz w:val="22"/>
                <w:szCs w:val="22"/>
                <w:lang w:val="es-CO"/>
              </w:rPr>
            </w:pPr>
            <w:r w:rsidRPr="00A03EE2">
              <w:rPr>
                <w:b/>
                <w:i/>
                <w:color w:val="auto"/>
                <w:sz w:val="22"/>
                <w:szCs w:val="22"/>
                <w:lang w:val="es-CO"/>
              </w:rPr>
              <w:t>(Si es persona Jurídica</w:t>
            </w:r>
            <w:r w:rsidRPr="00A03EE2">
              <w:rPr>
                <w:color w:val="auto"/>
                <w:sz w:val="22"/>
                <w:szCs w:val="22"/>
                <w:lang w:val="es-CO"/>
              </w:rPr>
              <w:t>)</w:t>
            </w:r>
          </w:p>
          <w:p w14:paraId="4417D2FF" w14:textId="77777777" w:rsidR="00283208" w:rsidRPr="00A03EE2" w:rsidRDefault="00283208" w:rsidP="001945AF">
            <w:pPr>
              <w:pStyle w:val="Default"/>
              <w:jc w:val="both"/>
              <w:rPr>
                <w:color w:val="auto"/>
                <w:sz w:val="22"/>
                <w:szCs w:val="22"/>
                <w:lang w:val="es-CO"/>
              </w:rPr>
            </w:pPr>
          </w:p>
          <w:p w14:paraId="6106621E"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Nombre: ________________________________________</w:t>
            </w:r>
          </w:p>
          <w:p w14:paraId="4CEEFECD"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Nit.No</w:t>
            </w:r>
            <w:proofErr w:type="spellEnd"/>
            <w:r w:rsidRPr="00A03EE2">
              <w:rPr>
                <w:color w:val="auto"/>
                <w:sz w:val="22"/>
                <w:szCs w:val="22"/>
                <w:lang w:val="es-CO"/>
              </w:rPr>
              <w:t>.   ________________________________________</w:t>
            </w:r>
          </w:p>
          <w:p w14:paraId="07B1D984"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Representante Legal: ____________________________</w:t>
            </w:r>
          </w:p>
          <w:p w14:paraId="4CF244AA"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CC.No</w:t>
            </w:r>
            <w:proofErr w:type="spellEnd"/>
            <w:r w:rsidRPr="00A03EE2">
              <w:rPr>
                <w:color w:val="auto"/>
                <w:sz w:val="22"/>
                <w:szCs w:val="22"/>
                <w:lang w:val="es-CO"/>
              </w:rPr>
              <w:t>.    ________________________________________</w:t>
            </w:r>
          </w:p>
          <w:p w14:paraId="054111F1" w14:textId="77777777" w:rsidR="00283208" w:rsidRPr="00A03EE2" w:rsidRDefault="00283208" w:rsidP="001945AF">
            <w:pPr>
              <w:pStyle w:val="Default"/>
              <w:jc w:val="both"/>
              <w:rPr>
                <w:color w:val="auto"/>
                <w:sz w:val="22"/>
                <w:szCs w:val="22"/>
                <w:lang w:val="es-CO"/>
              </w:rPr>
            </w:pPr>
          </w:p>
        </w:tc>
        <w:tc>
          <w:tcPr>
            <w:tcW w:w="3278" w:type="dxa"/>
            <w:tcBorders>
              <w:top w:val="double" w:sz="4" w:space="0" w:color="auto"/>
              <w:left w:val="single" w:sz="4" w:space="0" w:color="000000"/>
              <w:bottom w:val="double" w:sz="4" w:space="0" w:color="auto"/>
              <w:right w:val="single" w:sz="4" w:space="0" w:color="000000"/>
            </w:tcBorders>
          </w:tcPr>
          <w:p w14:paraId="2C59F869" w14:textId="77777777" w:rsidR="00283208" w:rsidRPr="00A03EE2" w:rsidRDefault="00283208" w:rsidP="001945AF">
            <w:pPr>
              <w:pStyle w:val="Default"/>
              <w:jc w:val="both"/>
              <w:rPr>
                <w:color w:val="auto"/>
                <w:sz w:val="22"/>
                <w:szCs w:val="22"/>
                <w:lang w:val="es-CO"/>
              </w:rPr>
            </w:pPr>
          </w:p>
          <w:p w14:paraId="129B8DEB" w14:textId="77777777" w:rsidR="00283208" w:rsidRPr="00A03EE2" w:rsidRDefault="00283208" w:rsidP="001945AF">
            <w:pPr>
              <w:pStyle w:val="Default"/>
              <w:jc w:val="both"/>
              <w:rPr>
                <w:color w:val="auto"/>
                <w:sz w:val="22"/>
                <w:szCs w:val="22"/>
              </w:rPr>
            </w:pPr>
            <w:r w:rsidRPr="00A03EE2">
              <w:rPr>
                <w:color w:val="auto"/>
                <w:sz w:val="22"/>
                <w:szCs w:val="22"/>
              </w:rPr>
              <w:t>_____________%</w:t>
            </w:r>
          </w:p>
        </w:tc>
      </w:tr>
      <w:tr w:rsidR="009E3319" w:rsidRPr="00A03EE2" w14:paraId="1C87C691" w14:textId="77777777" w:rsidTr="001945AF">
        <w:tc>
          <w:tcPr>
            <w:tcW w:w="5670" w:type="dxa"/>
            <w:tcBorders>
              <w:top w:val="double" w:sz="4" w:space="0" w:color="000000"/>
              <w:left w:val="single" w:sz="4" w:space="0" w:color="000000"/>
              <w:bottom w:val="single" w:sz="4" w:space="0" w:color="000000"/>
              <w:right w:val="single" w:sz="4" w:space="0" w:color="000000"/>
            </w:tcBorders>
          </w:tcPr>
          <w:p w14:paraId="3ECE2A88" w14:textId="77777777" w:rsidR="00283208" w:rsidRPr="00A03EE2" w:rsidRDefault="00283208" w:rsidP="001945AF">
            <w:pPr>
              <w:pStyle w:val="Default"/>
              <w:jc w:val="both"/>
              <w:rPr>
                <w:color w:val="auto"/>
                <w:sz w:val="22"/>
                <w:szCs w:val="22"/>
                <w:lang w:val="es-CO"/>
              </w:rPr>
            </w:pPr>
            <w:proofErr w:type="gramStart"/>
            <w:r w:rsidRPr="00A03EE2">
              <w:rPr>
                <w:color w:val="auto"/>
                <w:sz w:val="22"/>
                <w:szCs w:val="22"/>
                <w:lang w:val="es-CO"/>
              </w:rPr>
              <w:t>Nombre:_</w:t>
            </w:r>
            <w:proofErr w:type="gramEnd"/>
            <w:r w:rsidRPr="00A03EE2">
              <w:rPr>
                <w:color w:val="auto"/>
                <w:sz w:val="22"/>
                <w:szCs w:val="22"/>
                <w:lang w:val="es-CO"/>
              </w:rPr>
              <w:t>________________________________________</w:t>
            </w:r>
          </w:p>
          <w:p w14:paraId="06426AD1"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Cédula: _________________________________________</w:t>
            </w:r>
          </w:p>
          <w:p w14:paraId="3D088B60" w14:textId="77777777" w:rsidR="00283208" w:rsidRPr="00A03EE2" w:rsidRDefault="00283208" w:rsidP="001945AF">
            <w:pPr>
              <w:pStyle w:val="Default"/>
              <w:jc w:val="both"/>
              <w:rPr>
                <w:color w:val="auto"/>
                <w:sz w:val="22"/>
                <w:szCs w:val="22"/>
                <w:lang w:val="es-CO"/>
              </w:rPr>
            </w:pPr>
          </w:p>
          <w:p w14:paraId="0BD7A53D" w14:textId="77777777" w:rsidR="00283208" w:rsidRPr="00A03EE2" w:rsidRDefault="00283208" w:rsidP="001945AF">
            <w:pPr>
              <w:pStyle w:val="Default"/>
              <w:jc w:val="both"/>
              <w:rPr>
                <w:color w:val="auto"/>
                <w:sz w:val="22"/>
                <w:szCs w:val="22"/>
                <w:lang w:val="es-CO"/>
              </w:rPr>
            </w:pPr>
            <w:r w:rsidRPr="00A03EE2">
              <w:rPr>
                <w:b/>
                <w:i/>
                <w:color w:val="auto"/>
                <w:sz w:val="22"/>
                <w:szCs w:val="22"/>
                <w:lang w:val="es-CO"/>
              </w:rPr>
              <w:t>(Si es persona Jurídica</w:t>
            </w:r>
            <w:r w:rsidRPr="00A03EE2">
              <w:rPr>
                <w:color w:val="auto"/>
                <w:sz w:val="22"/>
                <w:szCs w:val="22"/>
                <w:lang w:val="es-CO"/>
              </w:rPr>
              <w:t>)</w:t>
            </w:r>
          </w:p>
          <w:p w14:paraId="6AEAD3F3" w14:textId="77777777" w:rsidR="00283208" w:rsidRPr="00A03EE2" w:rsidRDefault="00283208" w:rsidP="001945AF">
            <w:pPr>
              <w:pStyle w:val="Default"/>
              <w:jc w:val="both"/>
              <w:rPr>
                <w:color w:val="auto"/>
                <w:sz w:val="22"/>
                <w:szCs w:val="22"/>
                <w:lang w:val="es-CO"/>
              </w:rPr>
            </w:pPr>
          </w:p>
          <w:p w14:paraId="4DD1F35C"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Nombre: ________________________________________</w:t>
            </w:r>
          </w:p>
          <w:p w14:paraId="0A71E16C"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Nit.No</w:t>
            </w:r>
            <w:proofErr w:type="spellEnd"/>
            <w:r w:rsidRPr="00A03EE2">
              <w:rPr>
                <w:color w:val="auto"/>
                <w:sz w:val="22"/>
                <w:szCs w:val="22"/>
                <w:lang w:val="es-CO"/>
              </w:rPr>
              <w:t>.   ________________________________________</w:t>
            </w:r>
          </w:p>
          <w:p w14:paraId="4DE1AD46"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Representante Legal: ____________________________</w:t>
            </w:r>
          </w:p>
          <w:p w14:paraId="65C12361"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CC.No</w:t>
            </w:r>
            <w:proofErr w:type="spellEnd"/>
            <w:r w:rsidRPr="00A03EE2">
              <w:rPr>
                <w:color w:val="auto"/>
                <w:sz w:val="22"/>
                <w:szCs w:val="22"/>
                <w:lang w:val="es-CO"/>
              </w:rPr>
              <w:t>.    ________________________________________</w:t>
            </w:r>
          </w:p>
          <w:p w14:paraId="3D772EFC" w14:textId="77777777" w:rsidR="00283208" w:rsidRPr="00A03EE2" w:rsidRDefault="00283208" w:rsidP="001945AF">
            <w:pPr>
              <w:pStyle w:val="Default"/>
              <w:jc w:val="both"/>
              <w:rPr>
                <w:color w:val="auto"/>
                <w:sz w:val="22"/>
                <w:szCs w:val="22"/>
                <w:lang w:val="es-CO"/>
              </w:rPr>
            </w:pPr>
          </w:p>
        </w:tc>
        <w:tc>
          <w:tcPr>
            <w:tcW w:w="3278" w:type="dxa"/>
            <w:tcBorders>
              <w:top w:val="double" w:sz="4" w:space="0" w:color="000000"/>
              <w:left w:val="single" w:sz="4" w:space="0" w:color="000000"/>
              <w:bottom w:val="single" w:sz="4" w:space="0" w:color="000000"/>
              <w:right w:val="single" w:sz="4" w:space="0" w:color="000000"/>
            </w:tcBorders>
          </w:tcPr>
          <w:p w14:paraId="20523EDC" w14:textId="77777777" w:rsidR="00283208" w:rsidRPr="00A03EE2" w:rsidRDefault="00283208" w:rsidP="001945AF">
            <w:pPr>
              <w:pStyle w:val="Default"/>
              <w:jc w:val="both"/>
              <w:rPr>
                <w:color w:val="auto"/>
                <w:sz w:val="22"/>
                <w:szCs w:val="22"/>
                <w:lang w:val="es-CO"/>
              </w:rPr>
            </w:pPr>
          </w:p>
          <w:p w14:paraId="0E423213" w14:textId="77777777" w:rsidR="00283208" w:rsidRPr="00A03EE2" w:rsidRDefault="00283208" w:rsidP="001945AF">
            <w:pPr>
              <w:pStyle w:val="Default"/>
              <w:jc w:val="both"/>
              <w:rPr>
                <w:color w:val="auto"/>
                <w:sz w:val="22"/>
                <w:szCs w:val="22"/>
              </w:rPr>
            </w:pPr>
            <w:r w:rsidRPr="00A03EE2">
              <w:rPr>
                <w:color w:val="auto"/>
                <w:sz w:val="22"/>
                <w:szCs w:val="22"/>
              </w:rPr>
              <w:t>_____________%</w:t>
            </w:r>
          </w:p>
        </w:tc>
      </w:tr>
    </w:tbl>
    <w:p w14:paraId="1FD95CFA" w14:textId="77777777" w:rsidR="00283208" w:rsidRPr="00A03EE2" w:rsidRDefault="00283208" w:rsidP="00283208">
      <w:pPr>
        <w:pStyle w:val="Default"/>
        <w:jc w:val="both"/>
        <w:rPr>
          <w:color w:val="auto"/>
          <w:sz w:val="22"/>
          <w:szCs w:val="22"/>
          <w:lang w:val="es-ES" w:eastAsia="zh-CN"/>
        </w:rPr>
      </w:pPr>
    </w:p>
    <w:p w14:paraId="70D0B46A"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spacing w:val="-2"/>
          <w:sz w:val="22"/>
          <w:szCs w:val="22"/>
        </w:rPr>
        <w:t>Te</w:t>
      </w:r>
      <w:r w:rsidRPr="00A03EE2">
        <w:rPr>
          <w:rFonts w:ascii="Arial" w:hAnsi="Arial" w:cs="Arial"/>
          <w:sz w:val="22"/>
          <w:szCs w:val="22"/>
        </w:rPr>
        <w:t>nien</w:t>
      </w:r>
      <w:r w:rsidRPr="00A03EE2">
        <w:rPr>
          <w:rFonts w:ascii="Arial" w:hAnsi="Arial" w:cs="Arial"/>
          <w:spacing w:val="-2"/>
          <w:sz w:val="22"/>
          <w:szCs w:val="22"/>
        </w:rPr>
        <w:t>d</w:t>
      </w:r>
      <w:r w:rsidRPr="00A03EE2">
        <w:rPr>
          <w:rFonts w:ascii="Arial" w:hAnsi="Arial" w:cs="Arial"/>
          <w:sz w:val="22"/>
          <w:szCs w:val="22"/>
        </w:rPr>
        <w:t>o en</w:t>
      </w:r>
      <w:r w:rsidRPr="00A03EE2">
        <w:rPr>
          <w:rFonts w:ascii="Arial" w:hAnsi="Arial" w:cs="Arial"/>
          <w:spacing w:val="-2"/>
          <w:sz w:val="22"/>
          <w:szCs w:val="22"/>
        </w:rPr>
        <w:t xml:space="preserve"> </w:t>
      </w:r>
      <w:r w:rsidRPr="00A03EE2">
        <w:rPr>
          <w:rFonts w:ascii="Arial" w:hAnsi="Arial" w:cs="Arial"/>
          <w:sz w:val="22"/>
          <w:szCs w:val="22"/>
        </w:rPr>
        <w:t>cuenta</w:t>
      </w:r>
      <w:r w:rsidRPr="00A03EE2">
        <w:rPr>
          <w:rFonts w:ascii="Arial" w:hAnsi="Arial" w:cs="Arial"/>
          <w:spacing w:val="-2"/>
          <w:sz w:val="22"/>
          <w:szCs w:val="22"/>
        </w:rPr>
        <w:t xml:space="preserve"> </w:t>
      </w:r>
      <w:r w:rsidRPr="00A03EE2">
        <w:rPr>
          <w:rFonts w:ascii="Arial" w:hAnsi="Arial" w:cs="Arial"/>
          <w:sz w:val="22"/>
          <w:szCs w:val="22"/>
        </w:rPr>
        <w:t>las</w:t>
      </w:r>
      <w:r w:rsidRPr="00A03EE2">
        <w:rPr>
          <w:rFonts w:ascii="Arial" w:hAnsi="Arial" w:cs="Arial"/>
          <w:spacing w:val="-2"/>
          <w:sz w:val="22"/>
          <w:szCs w:val="22"/>
        </w:rPr>
        <w:t xml:space="preserve"> </w:t>
      </w:r>
      <w:r w:rsidRPr="00A03EE2">
        <w:rPr>
          <w:rFonts w:ascii="Arial" w:hAnsi="Arial" w:cs="Arial"/>
          <w:sz w:val="22"/>
          <w:szCs w:val="22"/>
        </w:rPr>
        <w:t>si</w:t>
      </w:r>
      <w:r w:rsidRPr="00A03EE2">
        <w:rPr>
          <w:rFonts w:ascii="Arial" w:hAnsi="Arial" w:cs="Arial"/>
          <w:spacing w:val="-2"/>
          <w:sz w:val="22"/>
          <w:szCs w:val="22"/>
        </w:rPr>
        <w:t>g</w:t>
      </w:r>
      <w:r w:rsidRPr="00A03EE2">
        <w:rPr>
          <w:rFonts w:ascii="Arial" w:hAnsi="Arial" w:cs="Arial"/>
          <w:sz w:val="22"/>
          <w:szCs w:val="22"/>
        </w:rPr>
        <w:t>uien</w:t>
      </w:r>
      <w:r w:rsidRPr="00A03EE2">
        <w:rPr>
          <w:rFonts w:ascii="Arial" w:hAnsi="Arial" w:cs="Arial"/>
          <w:spacing w:val="-2"/>
          <w:sz w:val="22"/>
          <w:szCs w:val="22"/>
        </w:rPr>
        <w:t>t</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w:t>
      </w:r>
    </w:p>
    <w:p w14:paraId="11A63F4C" w14:textId="77777777" w:rsidR="00283208" w:rsidRPr="00A03EE2" w:rsidRDefault="00283208" w:rsidP="00283208">
      <w:pPr>
        <w:widowControl w:val="0"/>
        <w:autoSpaceDE w:val="0"/>
        <w:autoSpaceDN w:val="0"/>
        <w:adjustRightInd w:val="0"/>
        <w:rPr>
          <w:rFonts w:ascii="Arial" w:hAnsi="Arial" w:cs="Arial"/>
          <w:sz w:val="22"/>
          <w:szCs w:val="22"/>
        </w:rPr>
      </w:pPr>
    </w:p>
    <w:p w14:paraId="31D6F298"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b/>
          <w:bCs/>
          <w:spacing w:val="-1"/>
          <w:sz w:val="22"/>
          <w:szCs w:val="22"/>
        </w:rPr>
        <w:t>C</w:t>
      </w:r>
      <w:r w:rsidRPr="00A03EE2">
        <w:rPr>
          <w:rFonts w:ascii="Arial" w:hAnsi="Arial" w:cs="Arial"/>
          <w:b/>
          <w:bCs/>
          <w:sz w:val="22"/>
          <w:szCs w:val="22"/>
        </w:rPr>
        <w:t>O</w:t>
      </w:r>
      <w:r w:rsidRPr="00A03EE2">
        <w:rPr>
          <w:rFonts w:ascii="Arial" w:hAnsi="Arial" w:cs="Arial"/>
          <w:b/>
          <w:bCs/>
          <w:spacing w:val="-1"/>
          <w:sz w:val="22"/>
          <w:szCs w:val="22"/>
        </w:rPr>
        <w:t>NS</w:t>
      </w:r>
      <w:r w:rsidRPr="00A03EE2">
        <w:rPr>
          <w:rFonts w:ascii="Arial" w:hAnsi="Arial" w:cs="Arial"/>
          <w:b/>
          <w:bCs/>
          <w:sz w:val="22"/>
          <w:szCs w:val="22"/>
        </w:rPr>
        <w:t>I</w:t>
      </w:r>
      <w:r w:rsidRPr="00A03EE2">
        <w:rPr>
          <w:rFonts w:ascii="Arial" w:hAnsi="Arial" w:cs="Arial"/>
          <w:b/>
          <w:bCs/>
          <w:spacing w:val="-1"/>
          <w:sz w:val="22"/>
          <w:szCs w:val="22"/>
        </w:rPr>
        <w:t>DERAC</w:t>
      </w:r>
      <w:r w:rsidRPr="00A03EE2">
        <w:rPr>
          <w:rFonts w:ascii="Arial" w:hAnsi="Arial" w:cs="Arial"/>
          <w:b/>
          <w:bCs/>
          <w:sz w:val="22"/>
          <w:szCs w:val="22"/>
        </w:rPr>
        <w:t>I</w:t>
      </w:r>
      <w:r w:rsidRPr="00A03EE2">
        <w:rPr>
          <w:rFonts w:ascii="Arial" w:hAnsi="Arial" w:cs="Arial"/>
          <w:b/>
          <w:bCs/>
          <w:spacing w:val="1"/>
          <w:sz w:val="22"/>
          <w:szCs w:val="22"/>
        </w:rPr>
        <w:t>O</w:t>
      </w:r>
      <w:r w:rsidRPr="00A03EE2">
        <w:rPr>
          <w:rFonts w:ascii="Arial" w:hAnsi="Arial" w:cs="Arial"/>
          <w:b/>
          <w:bCs/>
          <w:spacing w:val="-1"/>
          <w:sz w:val="22"/>
          <w:szCs w:val="22"/>
        </w:rPr>
        <w:t>NES</w:t>
      </w:r>
      <w:r w:rsidRPr="00A03EE2">
        <w:rPr>
          <w:rFonts w:ascii="Arial" w:hAnsi="Arial" w:cs="Arial"/>
          <w:b/>
          <w:bCs/>
          <w:sz w:val="22"/>
          <w:szCs w:val="22"/>
        </w:rPr>
        <w:t>:</w:t>
      </w:r>
    </w:p>
    <w:p w14:paraId="1E257C99" w14:textId="77777777" w:rsidR="00283208" w:rsidRPr="00A03EE2" w:rsidRDefault="00283208" w:rsidP="00283208">
      <w:pPr>
        <w:widowControl w:val="0"/>
        <w:autoSpaceDE w:val="0"/>
        <w:autoSpaceDN w:val="0"/>
        <w:adjustRightInd w:val="0"/>
        <w:spacing w:before="19"/>
        <w:rPr>
          <w:rFonts w:ascii="Arial" w:hAnsi="Arial" w:cs="Arial"/>
          <w:sz w:val="22"/>
          <w:szCs w:val="22"/>
        </w:rPr>
      </w:pPr>
    </w:p>
    <w:p w14:paraId="1F29C915" w14:textId="77777777" w:rsidR="00283208" w:rsidRPr="00A03EE2" w:rsidRDefault="00283208" w:rsidP="00283208">
      <w:pPr>
        <w:pStyle w:val="Prrafodelista"/>
        <w:widowControl w:val="0"/>
        <w:numPr>
          <w:ilvl w:val="0"/>
          <w:numId w:val="16"/>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24"/>
          <w:sz w:val="22"/>
          <w:szCs w:val="22"/>
        </w:rPr>
        <w:t xml:space="preserve"> </w:t>
      </w:r>
      <w:r w:rsidRPr="00A03EE2">
        <w:rPr>
          <w:rFonts w:ascii="Arial" w:hAnsi="Arial" w:cs="Arial"/>
          <w:sz w:val="22"/>
          <w:szCs w:val="22"/>
        </w:rPr>
        <w:t xml:space="preserve">el INDERCAS, presentó la </w:t>
      </w:r>
      <w:proofErr w:type="gramStart"/>
      <w:r w:rsidRPr="00A03EE2">
        <w:rPr>
          <w:rFonts w:ascii="Arial" w:hAnsi="Arial" w:cs="Arial"/>
          <w:sz w:val="22"/>
          <w:szCs w:val="22"/>
        </w:rPr>
        <w:t>invitación  No</w:t>
      </w:r>
      <w:proofErr w:type="gramEnd"/>
      <w:r w:rsidRPr="00A03EE2">
        <w:rPr>
          <w:rFonts w:ascii="Arial" w:hAnsi="Arial" w:cs="Arial"/>
          <w:sz w:val="22"/>
          <w:szCs w:val="22"/>
        </w:rPr>
        <w:t xml:space="preserve">. </w:t>
      </w:r>
      <w:r w:rsidRPr="00A03EE2">
        <w:rPr>
          <w:rFonts w:ascii="Arial" w:hAnsi="Arial" w:cs="Arial"/>
          <w:spacing w:val="1"/>
          <w:sz w:val="22"/>
          <w:szCs w:val="22"/>
        </w:rPr>
        <w:t xml:space="preserve">, </w:t>
      </w:r>
      <w:r w:rsidRPr="00A03EE2">
        <w:rPr>
          <w:rFonts w:ascii="Arial" w:hAnsi="Arial" w:cs="Arial"/>
          <w:sz w:val="22"/>
          <w:szCs w:val="22"/>
        </w:rPr>
        <w:t>que tiene por</w:t>
      </w:r>
      <w:r w:rsidRPr="00A03EE2">
        <w:rPr>
          <w:rFonts w:ascii="Arial" w:hAnsi="Arial" w:cs="Arial"/>
          <w:spacing w:val="1"/>
          <w:sz w:val="22"/>
          <w:szCs w:val="22"/>
        </w:rPr>
        <w:t xml:space="preserve"> </w:t>
      </w:r>
      <w:r w:rsidRPr="00A03EE2">
        <w:rPr>
          <w:rFonts w:ascii="Arial" w:hAnsi="Arial" w:cs="Arial"/>
          <w:sz w:val="22"/>
          <w:szCs w:val="22"/>
        </w:rPr>
        <w:t>objeto</w:t>
      </w:r>
      <w:r w:rsidRPr="00A03EE2">
        <w:rPr>
          <w:rFonts w:ascii="Arial" w:hAnsi="Arial" w:cs="Arial"/>
          <w:spacing w:val="1"/>
          <w:sz w:val="22"/>
          <w:szCs w:val="22"/>
        </w:rPr>
        <w:t xml:space="preserve"> _____________________________(</w:t>
      </w:r>
      <w:r w:rsidRPr="00A03EE2">
        <w:rPr>
          <w:rFonts w:ascii="Arial" w:hAnsi="Arial" w:cs="Arial"/>
          <w:i/>
          <w:spacing w:val="1"/>
          <w:sz w:val="22"/>
          <w:szCs w:val="22"/>
          <w:highlight w:val="lightGray"/>
        </w:rPr>
        <w:t>insertar el número y objeto del presente proceso</w:t>
      </w:r>
      <w:r w:rsidRPr="00A03EE2">
        <w:rPr>
          <w:rFonts w:ascii="Arial" w:hAnsi="Arial" w:cs="Arial"/>
          <w:spacing w:val="1"/>
          <w:sz w:val="22"/>
          <w:szCs w:val="22"/>
        </w:rPr>
        <w:t xml:space="preserve">), </w:t>
      </w:r>
      <w:r w:rsidRPr="00A03EE2">
        <w:rPr>
          <w:rFonts w:ascii="Arial" w:hAnsi="Arial" w:cs="Arial"/>
          <w:sz w:val="22"/>
          <w:szCs w:val="22"/>
        </w:rPr>
        <w:t xml:space="preserve"> </w:t>
      </w:r>
      <w:r w:rsidRPr="00A03EE2">
        <w:rPr>
          <w:rFonts w:ascii="Arial" w:hAnsi="Arial" w:cs="Arial"/>
          <w:spacing w:val="26"/>
          <w:sz w:val="22"/>
          <w:szCs w:val="22"/>
        </w:rPr>
        <w:t xml:space="preserve"> </w:t>
      </w:r>
      <w:r w:rsidRPr="00A03EE2">
        <w:rPr>
          <w:rFonts w:ascii="Arial" w:hAnsi="Arial" w:cs="Arial"/>
          <w:sz w:val="22"/>
          <w:szCs w:val="22"/>
        </w:rPr>
        <w:t>de confor</w:t>
      </w:r>
      <w:r w:rsidRPr="00A03EE2">
        <w:rPr>
          <w:rFonts w:ascii="Arial" w:hAnsi="Arial" w:cs="Arial"/>
          <w:spacing w:val="-2"/>
          <w:sz w:val="22"/>
          <w:szCs w:val="22"/>
        </w:rPr>
        <w:t>m</w:t>
      </w:r>
      <w:r w:rsidRPr="00A03EE2">
        <w:rPr>
          <w:rFonts w:ascii="Arial" w:hAnsi="Arial" w:cs="Arial"/>
          <w:sz w:val="22"/>
          <w:szCs w:val="22"/>
        </w:rPr>
        <w:t>idad</w:t>
      </w:r>
      <w:r w:rsidRPr="00A03EE2">
        <w:rPr>
          <w:rFonts w:ascii="Arial" w:hAnsi="Arial" w:cs="Arial"/>
          <w:spacing w:val="22"/>
          <w:sz w:val="22"/>
          <w:szCs w:val="22"/>
        </w:rPr>
        <w:t xml:space="preserve"> </w:t>
      </w:r>
      <w:r w:rsidRPr="00A03EE2">
        <w:rPr>
          <w:rFonts w:ascii="Arial" w:hAnsi="Arial" w:cs="Arial"/>
          <w:spacing w:val="-2"/>
          <w:sz w:val="22"/>
          <w:szCs w:val="22"/>
        </w:rPr>
        <w:t>c</w:t>
      </w:r>
      <w:r w:rsidRPr="00A03EE2">
        <w:rPr>
          <w:rFonts w:ascii="Arial" w:hAnsi="Arial" w:cs="Arial"/>
          <w:sz w:val="22"/>
          <w:szCs w:val="22"/>
        </w:rPr>
        <w:t>on</w:t>
      </w:r>
      <w:r w:rsidRPr="00A03EE2">
        <w:rPr>
          <w:rFonts w:ascii="Arial" w:hAnsi="Arial" w:cs="Arial"/>
          <w:spacing w:val="22"/>
          <w:sz w:val="22"/>
          <w:szCs w:val="22"/>
        </w:rPr>
        <w:t xml:space="preserve"> </w:t>
      </w:r>
      <w:r w:rsidRPr="00A03EE2">
        <w:rPr>
          <w:rFonts w:ascii="Arial" w:hAnsi="Arial" w:cs="Arial"/>
          <w:sz w:val="22"/>
          <w:szCs w:val="22"/>
        </w:rPr>
        <w:t>las</w:t>
      </w:r>
      <w:r w:rsidRPr="00A03EE2">
        <w:rPr>
          <w:rFonts w:ascii="Arial" w:hAnsi="Arial" w:cs="Arial"/>
          <w:spacing w:val="22"/>
          <w:sz w:val="22"/>
          <w:szCs w:val="22"/>
        </w:rPr>
        <w:t xml:space="preserve"> </w:t>
      </w:r>
      <w:r w:rsidRPr="00A03EE2">
        <w:rPr>
          <w:rFonts w:ascii="Arial" w:hAnsi="Arial" w:cs="Arial"/>
          <w:spacing w:val="-2"/>
          <w:sz w:val="22"/>
          <w:szCs w:val="22"/>
        </w:rPr>
        <w:t>e</w:t>
      </w:r>
      <w:r w:rsidRPr="00A03EE2">
        <w:rPr>
          <w:rFonts w:ascii="Arial" w:hAnsi="Arial" w:cs="Arial"/>
          <w:sz w:val="22"/>
          <w:szCs w:val="22"/>
        </w:rPr>
        <w:t>sp</w:t>
      </w:r>
      <w:r w:rsidRPr="00A03EE2">
        <w:rPr>
          <w:rFonts w:ascii="Arial" w:hAnsi="Arial" w:cs="Arial"/>
          <w:spacing w:val="-2"/>
          <w:sz w:val="22"/>
          <w:szCs w:val="22"/>
        </w:rPr>
        <w:t>e</w:t>
      </w:r>
      <w:r w:rsidRPr="00A03EE2">
        <w:rPr>
          <w:rFonts w:ascii="Arial" w:hAnsi="Arial" w:cs="Arial"/>
          <w:sz w:val="22"/>
          <w:szCs w:val="22"/>
        </w:rPr>
        <w:t>cif</w:t>
      </w:r>
      <w:r w:rsidRPr="00A03EE2">
        <w:rPr>
          <w:rFonts w:ascii="Arial" w:hAnsi="Arial" w:cs="Arial"/>
          <w:spacing w:val="-2"/>
          <w:sz w:val="22"/>
          <w:szCs w:val="22"/>
        </w:rPr>
        <w:t>ic</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z w:val="22"/>
          <w:szCs w:val="22"/>
        </w:rPr>
        <w:t>ion</w:t>
      </w:r>
      <w:r w:rsidRPr="00A03EE2">
        <w:rPr>
          <w:rFonts w:ascii="Arial" w:hAnsi="Arial" w:cs="Arial"/>
          <w:spacing w:val="-2"/>
          <w:sz w:val="22"/>
          <w:szCs w:val="22"/>
        </w:rPr>
        <w:t>e</w:t>
      </w:r>
      <w:r w:rsidRPr="00A03EE2">
        <w:rPr>
          <w:rFonts w:ascii="Arial" w:hAnsi="Arial" w:cs="Arial"/>
          <w:sz w:val="22"/>
          <w:szCs w:val="22"/>
        </w:rPr>
        <w:t>s</w:t>
      </w:r>
      <w:r w:rsidRPr="00A03EE2">
        <w:rPr>
          <w:rFonts w:ascii="Arial" w:hAnsi="Arial" w:cs="Arial"/>
          <w:spacing w:val="22"/>
          <w:sz w:val="22"/>
          <w:szCs w:val="22"/>
        </w:rPr>
        <w:t xml:space="preserve"> </w:t>
      </w:r>
      <w:r w:rsidRPr="00A03EE2">
        <w:rPr>
          <w:rFonts w:ascii="Arial" w:hAnsi="Arial" w:cs="Arial"/>
          <w:sz w:val="22"/>
          <w:szCs w:val="22"/>
        </w:rPr>
        <w:t>con</w:t>
      </w:r>
      <w:r w:rsidRPr="00A03EE2">
        <w:rPr>
          <w:rFonts w:ascii="Arial" w:hAnsi="Arial" w:cs="Arial"/>
          <w:spacing w:val="-2"/>
          <w:sz w:val="22"/>
          <w:szCs w:val="22"/>
        </w:rPr>
        <w:t>t</w:t>
      </w:r>
      <w:r w:rsidRPr="00A03EE2">
        <w:rPr>
          <w:rFonts w:ascii="Arial" w:hAnsi="Arial" w:cs="Arial"/>
          <w:sz w:val="22"/>
          <w:szCs w:val="22"/>
        </w:rPr>
        <w:t>en</w:t>
      </w:r>
      <w:r w:rsidRPr="00A03EE2">
        <w:rPr>
          <w:rFonts w:ascii="Arial" w:hAnsi="Arial" w:cs="Arial"/>
          <w:spacing w:val="1"/>
          <w:sz w:val="22"/>
          <w:szCs w:val="22"/>
        </w:rPr>
        <w:t>i</w:t>
      </w:r>
      <w:r w:rsidRPr="00A03EE2">
        <w:rPr>
          <w:rFonts w:ascii="Arial" w:hAnsi="Arial" w:cs="Arial"/>
          <w:spacing w:val="-2"/>
          <w:sz w:val="22"/>
          <w:szCs w:val="22"/>
        </w:rPr>
        <w:t>d</w:t>
      </w:r>
      <w:r w:rsidRPr="00A03EE2">
        <w:rPr>
          <w:rFonts w:ascii="Arial" w:hAnsi="Arial" w:cs="Arial"/>
          <w:sz w:val="22"/>
          <w:szCs w:val="22"/>
        </w:rPr>
        <w:t>as</w:t>
      </w:r>
      <w:r w:rsidRPr="00A03EE2">
        <w:rPr>
          <w:rFonts w:ascii="Arial" w:hAnsi="Arial" w:cs="Arial"/>
          <w:spacing w:val="22"/>
          <w:sz w:val="22"/>
          <w:szCs w:val="22"/>
        </w:rPr>
        <w:t xml:space="preserve"> </w:t>
      </w:r>
      <w:r w:rsidRPr="00A03EE2">
        <w:rPr>
          <w:rFonts w:ascii="Arial" w:hAnsi="Arial" w:cs="Arial"/>
          <w:sz w:val="22"/>
          <w:szCs w:val="22"/>
        </w:rPr>
        <w:t>en</w:t>
      </w:r>
      <w:r w:rsidRPr="00A03EE2">
        <w:rPr>
          <w:rFonts w:ascii="Arial" w:hAnsi="Arial" w:cs="Arial"/>
          <w:spacing w:val="22"/>
          <w:sz w:val="22"/>
          <w:szCs w:val="22"/>
        </w:rPr>
        <w:t xml:space="preserve"> </w:t>
      </w:r>
      <w:r w:rsidRPr="00A03EE2">
        <w:rPr>
          <w:rFonts w:ascii="Arial" w:hAnsi="Arial" w:cs="Arial"/>
          <w:sz w:val="22"/>
          <w:szCs w:val="22"/>
        </w:rPr>
        <w:t>l</w:t>
      </w:r>
      <w:r w:rsidRPr="00A03EE2">
        <w:rPr>
          <w:rFonts w:ascii="Arial" w:hAnsi="Arial" w:cs="Arial"/>
          <w:spacing w:val="-2"/>
          <w:sz w:val="22"/>
          <w:szCs w:val="22"/>
        </w:rPr>
        <w:t>o</w:t>
      </w:r>
      <w:r w:rsidRPr="00A03EE2">
        <w:rPr>
          <w:rFonts w:ascii="Arial" w:hAnsi="Arial" w:cs="Arial"/>
          <w:sz w:val="22"/>
          <w:szCs w:val="22"/>
        </w:rPr>
        <w:t>s</w:t>
      </w:r>
      <w:r w:rsidRPr="00A03EE2">
        <w:rPr>
          <w:rFonts w:ascii="Arial" w:hAnsi="Arial" w:cs="Arial"/>
          <w:spacing w:val="22"/>
          <w:sz w:val="22"/>
          <w:szCs w:val="22"/>
        </w:rPr>
        <w:t xml:space="preserve"> </w:t>
      </w:r>
      <w:r w:rsidRPr="00A03EE2">
        <w:rPr>
          <w:rFonts w:ascii="Arial" w:hAnsi="Arial" w:cs="Arial"/>
          <w:sz w:val="22"/>
          <w:szCs w:val="22"/>
        </w:rPr>
        <w:t>e</w:t>
      </w:r>
      <w:r w:rsidRPr="00A03EE2">
        <w:rPr>
          <w:rFonts w:ascii="Arial" w:hAnsi="Arial" w:cs="Arial"/>
          <w:spacing w:val="-2"/>
          <w:sz w:val="22"/>
          <w:szCs w:val="22"/>
        </w:rPr>
        <w:t>s</w:t>
      </w:r>
      <w:r w:rsidRPr="00A03EE2">
        <w:rPr>
          <w:rFonts w:ascii="Arial" w:hAnsi="Arial" w:cs="Arial"/>
          <w:sz w:val="22"/>
          <w:szCs w:val="22"/>
        </w:rPr>
        <w:t>tud</w:t>
      </w:r>
      <w:r w:rsidRPr="00A03EE2">
        <w:rPr>
          <w:rFonts w:ascii="Arial" w:hAnsi="Arial" w:cs="Arial"/>
          <w:spacing w:val="1"/>
          <w:sz w:val="22"/>
          <w:szCs w:val="22"/>
        </w:rPr>
        <w:t>i</w:t>
      </w:r>
      <w:r w:rsidRPr="00A03EE2">
        <w:rPr>
          <w:rFonts w:ascii="Arial" w:hAnsi="Arial" w:cs="Arial"/>
          <w:sz w:val="22"/>
          <w:szCs w:val="22"/>
        </w:rPr>
        <w:t>os</w:t>
      </w:r>
      <w:r w:rsidRPr="00A03EE2">
        <w:rPr>
          <w:rFonts w:ascii="Arial" w:hAnsi="Arial" w:cs="Arial"/>
          <w:spacing w:val="22"/>
          <w:sz w:val="22"/>
          <w:szCs w:val="22"/>
        </w:rPr>
        <w:t xml:space="preserve"> </w:t>
      </w:r>
      <w:r w:rsidRPr="00A03EE2">
        <w:rPr>
          <w:rFonts w:ascii="Arial" w:hAnsi="Arial" w:cs="Arial"/>
          <w:sz w:val="22"/>
          <w:szCs w:val="22"/>
        </w:rPr>
        <w:t>pr</w:t>
      </w:r>
      <w:r w:rsidRPr="00A03EE2">
        <w:rPr>
          <w:rFonts w:ascii="Arial" w:hAnsi="Arial" w:cs="Arial"/>
          <w:spacing w:val="-2"/>
          <w:sz w:val="22"/>
          <w:szCs w:val="22"/>
        </w:rPr>
        <w:t>e</w:t>
      </w:r>
      <w:r w:rsidRPr="00A03EE2">
        <w:rPr>
          <w:rFonts w:ascii="Arial" w:hAnsi="Arial" w:cs="Arial"/>
          <w:sz w:val="22"/>
          <w:szCs w:val="22"/>
        </w:rPr>
        <w:t>vi</w:t>
      </w:r>
      <w:r w:rsidRPr="00A03EE2">
        <w:rPr>
          <w:rFonts w:ascii="Arial" w:hAnsi="Arial" w:cs="Arial"/>
          <w:spacing w:val="-2"/>
          <w:sz w:val="22"/>
          <w:szCs w:val="22"/>
        </w:rPr>
        <w:t>o</w:t>
      </w:r>
      <w:r w:rsidRPr="00A03EE2">
        <w:rPr>
          <w:rFonts w:ascii="Arial" w:hAnsi="Arial" w:cs="Arial"/>
          <w:sz w:val="22"/>
          <w:szCs w:val="22"/>
        </w:rPr>
        <w:t>s.</w:t>
      </w:r>
    </w:p>
    <w:p w14:paraId="2113F9C1" w14:textId="77777777" w:rsidR="00283208" w:rsidRPr="00A03EE2" w:rsidRDefault="00283208" w:rsidP="00283208">
      <w:pPr>
        <w:widowControl w:val="0"/>
        <w:autoSpaceDE w:val="0"/>
        <w:autoSpaceDN w:val="0"/>
        <w:adjustRightInd w:val="0"/>
        <w:rPr>
          <w:rFonts w:ascii="Arial" w:hAnsi="Arial" w:cs="Arial"/>
          <w:sz w:val="22"/>
          <w:szCs w:val="22"/>
        </w:rPr>
      </w:pPr>
    </w:p>
    <w:p w14:paraId="166133C3" w14:textId="77777777" w:rsidR="00283208" w:rsidRPr="00A03EE2" w:rsidRDefault="00283208" w:rsidP="00283208">
      <w:pPr>
        <w:pStyle w:val="Prrafodelista"/>
        <w:widowControl w:val="0"/>
        <w:numPr>
          <w:ilvl w:val="0"/>
          <w:numId w:val="16"/>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7"/>
          <w:sz w:val="22"/>
          <w:szCs w:val="22"/>
        </w:rPr>
        <w:t xml:space="preserve"> </w:t>
      </w:r>
      <w:r w:rsidRPr="00A03EE2">
        <w:rPr>
          <w:rFonts w:ascii="Arial" w:hAnsi="Arial" w:cs="Arial"/>
          <w:sz w:val="22"/>
          <w:szCs w:val="22"/>
        </w:rPr>
        <w:t xml:space="preserve">la </w:t>
      </w:r>
      <w:proofErr w:type="gramStart"/>
      <w:r w:rsidRPr="00A03EE2">
        <w:rPr>
          <w:rFonts w:ascii="Arial" w:hAnsi="Arial" w:cs="Arial"/>
          <w:sz w:val="22"/>
          <w:szCs w:val="22"/>
        </w:rPr>
        <w:t xml:space="preserve">invitación </w:t>
      </w:r>
      <w:r w:rsidRPr="00A03EE2">
        <w:rPr>
          <w:rFonts w:ascii="Arial" w:hAnsi="Arial" w:cs="Arial"/>
          <w:spacing w:val="8"/>
          <w:sz w:val="22"/>
          <w:szCs w:val="22"/>
        </w:rPr>
        <w:t xml:space="preserve"> </w:t>
      </w:r>
      <w:r w:rsidRPr="00A03EE2">
        <w:rPr>
          <w:rFonts w:ascii="Arial" w:hAnsi="Arial" w:cs="Arial"/>
          <w:sz w:val="22"/>
          <w:szCs w:val="22"/>
        </w:rPr>
        <w:t>para</w:t>
      </w:r>
      <w:proofErr w:type="gramEnd"/>
      <w:r w:rsidRPr="00A03EE2">
        <w:rPr>
          <w:rFonts w:ascii="Arial" w:hAnsi="Arial" w:cs="Arial"/>
          <w:spacing w:val="7"/>
          <w:sz w:val="22"/>
          <w:szCs w:val="22"/>
        </w:rPr>
        <w:t xml:space="preserve"> </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8"/>
          <w:sz w:val="22"/>
          <w:szCs w:val="22"/>
        </w:rPr>
        <w:t xml:space="preserve"> </w:t>
      </w:r>
      <w:r w:rsidRPr="00A03EE2">
        <w:rPr>
          <w:rFonts w:ascii="Arial" w:hAnsi="Arial" w:cs="Arial"/>
          <w:sz w:val="22"/>
          <w:szCs w:val="22"/>
        </w:rPr>
        <w:t>m</w:t>
      </w:r>
      <w:r w:rsidRPr="00A03EE2">
        <w:rPr>
          <w:rFonts w:ascii="Arial" w:hAnsi="Arial" w:cs="Arial"/>
          <w:spacing w:val="-2"/>
          <w:sz w:val="22"/>
          <w:szCs w:val="22"/>
        </w:rPr>
        <w:t>e</w:t>
      </w:r>
      <w:r w:rsidRPr="00A03EE2">
        <w:rPr>
          <w:rFonts w:ascii="Arial" w:hAnsi="Arial" w:cs="Arial"/>
          <w:sz w:val="22"/>
          <w:szCs w:val="22"/>
        </w:rPr>
        <w:t>n</w:t>
      </w:r>
      <w:r w:rsidRPr="00A03EE2">
        <w:rPr>
          <w:rFonts w:ascii="Arial" w:hAnsi="Arial" w:cs="Arial"/>
          <w:spacing w:val="1"/>
          <w:sz w:val="22"/>
          <w:szCs w:val="22"/>
        </w:rPr>
        <w:t>c</w:t>
      </w:r>
      <w:r w:rsidRPr="00A03EE2">
        <w:rPr>
          <w:rFonts w:ascii="Arial" w:hAnsi="Arial" w:cs="Arial"/>
          <w:sz w:val="22"/>
          <w:szCs w:val="22"/>
        </w:rPr>
        <w:t>i</w:t>
      </w:r>
      <w:r w:rsidRPr="00A03EE2">
        <w:rPr>
          <w:rFonts w:ascii="Arial" w:hAnsi="Arial" w:cs="Arial"/>
          <w:spacing w:val="-2"/>
          <w:sz w:val="22"/>
          <w:szCs w:val="22"/>
        </w:rPr>
        <w:t>o</w:t>
      </w:r>
      <w:r w:rsidRPr="00A03EE2">
        <w:rPr>
          <w:rFonts w:ascii="Arial" w:hAnsi="Arial" w:cs="Arial"/>
          <w:sz w:val="22"/>
          <w:szCs w:val="22"/>
        </w:rPr>
        <w:t>nado</w:t>
      </w:r>
      <w:r w:rsidRPr="00A03EE2">
        <w:rPr>
          <w:rFonts w:ascii="Arial" w:hAnsi="Arial" w:cs="Arial"/>
          <w:spacing w:val="8"/>
          <w:sz w:val="22"/>
          <w:szCs w:val="22"/>
        </w:rPr>
        <w:t xml:space="preserve"> </w:t>
      </w:r>
      <w:r w:rsidRPr="00A03EE2">
        <w:rPr>
          <w:rFonts w:ascii="Arial" w:hAnsi="Arial" w:cs="Arial"/>
          <w:spacing w:val="-1"/>
          <w:sz w:val="22"/>
          <w:szCs w:val="22"/>
        </w:rPr>
        <w:t>P</w:t>
      </w:r>
      <w:r w:rsidRPr="00A03EE2">
        <w:rPr>
          <w:rFonts w:ascii="Arial" w:hAnsi="Arial" w:cs="Arial"/>
          <w:sz w:val="22"/>
          <w:szCs w:val="22"/>
        </w:rPr>
        <w:t>r</w:t>
      </w:r>
      <w:r w:rsidRPr="00A03EE2">
        <w:rPr>
          <w:rFonts w:ascii="Arial" w:hAnsi="Arial" w:cs="Arial"/>
          <w:spacing w:val="-3"/>
          <w:sz w:val="22"/>
          <w:szCs w:val="22"/>
        </w:rPr>
        <w:t>o</w:t>
      </w:r>
      <w:r w:rsidRPr="00A03EE2">
        <w:rPr>
          <w:rFonts w:ascii="Arial" w:hAnsi="Arial" w:cs="Arial"/>
          <w:sz w:val="22"/>
          <w:szCs w:val="22"/>
        </w:rPr>
        <w:t>ce</w:t>
      </w:r>
      <w:r w:rsidRPr="00A03EE2">
        <w:rPr>
          <w:rFonts w:ascii="Arial" w:hAnsi="Arial" w:cs="Arial"/>
          <w:spacing w:val="-2"/>
          <w:sz w:val="22"/>
          <w:szCs w:val="22"/>
        </w:rPr>
        <w:t>s</w:t>
      </w:r>
      <w:r w:rsidRPr="00A03EE2">
        <w:rPr>
          <w:rFonts w:ascii="Arial" w:hAnsi="Arial" w:cs="Arial"/>
          <w:sz w:val="22"/>
          <w:szCs w:val="22"/>
        </w:rPr>
        <w:t>o</w:t>
      </w:r>
      <w:r w:rsidRPr="00A03EE2">
        <w:rPr>
          <w:rFonts w:ascii="Arial" w:hAnsi="Arial" w:cs="Arial"/>
          <w:spacing w:val="7"/>
          <w:sz w:val="22"/>
          <w:szCs w:val="22"/>
        </w:rPr>
        <w:t xml:space="preserve"> </w:t>
      </w:r>
      <w:r w:rsidRPr="00A03EE2">
        <w:rPr>
          <w:rFonts w:ascii="Arial" w:hAnsi="Arial" w:cs="Arial"/>
          <w:sz w:val="22"/>
          <w:szCs w:val="22"/>
        </w:rPr>
        <w:t>perm</w:t>
      </w:r>
      <w:r w:rsidRPr="00A03EE2">
        <w:rPr>
          <w:rFonts w:ascii="Arial" w:hAnsi="Arial" w:cs="Arial"/>
          <w:spacing w:val="1"/>
          <w:sz w:val="22"/>
          <w:szCs w:val="22"/>
        </w:rPr>
        <w:t>i</w:t>
      </w:r>
      <w:r w:rsidRPr="00A03EE2">
        <w:rPr>
          <w:rFonts w:ascii="Arial" w:hAnsi="Arial" w:cs="Arial"/>
          <w:spacing w:val="-2"/>
          <w:sz w:val="22"/>
          <w:szCs w:val="22"/>
        </w:rPr>
        <w:t>t</w:t>
      </w:r>
      <w:r w:rsidRPr="00A03EE2">
        <w:rPr>
          <w:rFonts w:ascii="Arial" w:hAnsi="Arial" w:cs="Arial"/>
          <w:sz w:val="22"/>
          <w:szCs w:val="22"/>
        </w:rPr>
        <w:t>en</w:t>
      </w:r>
      <w:r w:rsidRPr="00A03EE2">
        <w:rPr>
          <w:rFonts w:ascii="Arial" w:hAnsi="Arial" w:cs="Arial"/>
          <w:spacing w:val="7"/>
          <w:sz w:val="22"/>
          <w:szCs w:val="22"/>
        </w:rPr>
        <w:t xml:space="preserve"> </w:t>
      </w:r>
      <w:r w:rsidRPr="00A03EE2">
        <w:rPr>
          <w:rFonts w:ascii="Arial" w:hAnsi="Arial" w:cs="Arial"/>
          <w:sz w:val="22"/>
          <w:szCs w:val="22"/>
        </w:rPr>
        <w:t>la</w:t>
      </w:r>
      <w:r w:rsidRPr="00A03EE2">
        <w:rPr>
          <w:rFonts w:ascii="Arial" w:hAnsi="Arial" w:cs="Arial"/>
          <w:spacing w:val="5"/>
          <w:sz w:val="22"/>
          <w:szCs w:val="22"/>
        </w:rPr>
        <w:t xml:space="preserve"> </w:t>
      </w:r>
      <w:r w:rsidRPr="00A03EE2">
        <w:rPr>
          <w:rFonts w:ascii="Arial" w:hAnsi="Arial" w:cs="Arial"/>
          <w:sz w:val="22"/>
          <w:szCs w:val="22"/>
        </w:rPr>
        <w:t>part</w:t>
      </w:r>
      <w:r w:rsidRPr="00A03EE2">
        <w:rPr>
          <w:rFonts w:ascii="Arial" w:hAnsi="Arial" w:cs="Arial"/>
          <w:spacing w:val="-2"/>
          <w:sz w:val="22"/>
          <w:szCs w:val="22"/>
        </w:rPr>
        <w:t>i</w:t>
      </w:r>
      <w:r w:rsidRPr="00A03EE2">
        <w:rPr>
          <w:rFonts w:ascii="Arial" w:hAnsi="Arial" w:cs="Arial"/>
          <w:sz w:val="22"/>
          <w:szCs w:val="22"/>
        </w:rPr>
        <w:t>cip</w:t>
      </w:r>
      <w:r w:rsidRPr="00A03EE2">
        <w:rPr>
          <w:rFonts w:ascii="Arial" w:hAnsi="Arial" w:cs="Arial"/>
          <w:spacing w:val="-2"/>
          <w:sz w:val="22"/>
          <w:szCs w:val="22"/>
        </w:rPr>
        <w:t>a</w:t>
      </w:r>
      <w:r w:rsidRPr="00A03EE2">
        <w:rPr>
          <w:rFonts w:ascii="Arial" w:hAnsi="Arial" w:cs="Arial"/>
          <w:sz w:val="22"/>
          <w:szCs w:val="22"/>
        </w:rPr>
        <w:t>ción</w:t>
      </w:r>
      <w:r w:rsidRPr="00A03EE2">
        <w:rPr>
          <w:rFonts w:ascii="Arial" w:hAnsi="Arial" w:cs="Arial"/>
          <w:spacing w:val="5"/>
          <w:sz w:val="22"/>
          <w:szCs w:val="22"/>
        </w:rPr>
        <w:t xml:space="preserve"> </w:t>
      </w:r>
      <w:r w:rsidRPr="00A03EE2">
        <w:rPr>
          <w:rFonts w:ascii="Arial" w:hAnsi="Arial" w:cs="Arial"/>
          <w:sz w:val="22"/>
          <w:szCs w:val="22"/>
        </w:rPr>
        <w:t>de</w:t>
      </w:r>
      <w:r w:rsidRPr="00A03EE2">
        <w:rPr>
          <w:rFonts w:ascii="Arial" w:hAnsi="Arial" w:cs="Arial"/>
          <w:spacing w:val="5"/>
          <w:sz w:val="22"/>
          <w:szCs w:val="22"/>
        </w:rPr>
        <w:t xml:space="preserve"> </w:t>
      </w:r>
      <w:r w:rsidRPr="00A03EE2">
        <w:rPr>
          <w:rFonts w:ascii="Arial" w:hAnsi="Arial" w:cs="Arial"/>
          <w:sz w:val="22"/>
          <w:szCs w:val="22"/>
        </w:rPr>
        <w:t>con</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3"/>
          <w:sz w:val="22"/>
          <w:szCs w:val="22"/>
        </w:rPr>
        <w:t>r</w:t>
      </w:r>
      <w:r w:rsidRPr="00A03EE2">
        <w:rPr>
          <w:rFonts w:ascii="Arial" w:hAnsi="Arial" w:cs="Arial"/>
          <w:sz w:val="22"/>
          <w:szCs w:val="22"/>
        </w:rPr>
        <w:t>ci</w:t>
      </w:r>
      <w:r w:rsidRPr="00A03EE2">
        <w:rPr>
          <w:rFonts w:ascii="Arial" w:hAnsi="Arial" w:cs="Arial"/>
          <w:spacing w:val="-2"/>
          <w:sz w:val="22"/>
          <w:szCs w:val="22"/>
        </w:rPr>
        <w:t>o</w:t>
      </w:r>
      <w:r w:rsidRPr="00A03EE2">
        <w:rPr>
          <w:rFonts w:ascii="Arial" w:hAnsi="Arial" w:cs="Arial"/>
          <w:sz w:val="22"/>
          <w:szCs w:val="22"/>
        </w:rPr>
        <w:t>s</w:t>
      </w:r>
      <w:r w:rsidRPr="00A03EE2">
        <w:rPr>
          <w:rFonts w:ascii="Arial" w:hAnsi="Arial" w:cs="Arial"/>
          <w:spacing w:val="8"/>
          <w:sz w:val="22"/>
          <w:szCs w:val="22"/>
        </w:rPr>
        <w:t xml:space="preserve"> </w:t>
      </w:r>
      <w:r w:rsidRPr="00A03EE2">
        <w:rPr>
          <w:rFonts w:ascii="Arial" w:hAnsi="Arial" w:cs="Arial"/>
          <w:spacing w:val="-2"/>
          <w:sz w:val="22"/>
          <w:szCs w:val="22"/>
        </w:rPr>
        <w:t>p</w:t>
      </w:r>
      <w:r w:rsidRPr="00A03EE2">
        <w:rPr>
          <w:rFonts w:ascii="Arial" w:hAnsi="Arial" w:cs="Arial"/>
          <w:sz w:val="22"/>
          <w:szCs w:val="22"/>
        </w:rPr>
        <w:t>ara la</w:t>
      </w:r>
      <w:r w:rsidRPr="00A03EE2">
        <w:rPr>
          <w:rFonts w:ascii="Arial" w:hAnsi="Arial" w:cs="Arial"/>
          <w:spacing w:val="-2"/>
          <w:sz w:val="22"/>
          <w:szCs w:val="22"/>
        </w:rPr>
        <w:t xml:space="preserve"> </w:t>
      </w:r>
      <w:r w:rsidRPr="00A03EE2">
        <w:rPr>
          <w:rFonts w:ascii="Arial" w:hAnsi="Arial" w:cs="Arial"/>
          <w:sz w:val="22"/>
          <w:szCs w:val="22"/>
        </w:rPr>
        <w:t>pres</w:t>
      </w:r>
      <w:r w:rsidRPr="00A03EE2">
        <w:rPr>
          <w:rFonts w:ascii="Arial" w:hAnsi="Arial" w:cs="Arial"/>
          <w:spacing w:val="-2"/>
          <w:sz w:val="22"/>
          <w:szCs w:val="22"/>
        </w:rPr>
        <w:t>e</w:t>
      </w:r>
      <w:r w:rsidRPr="00A03EE2">
        <w:rPr>
          <w:rFonts w:ascii="Arial" w:hAnsi="Arial" w:cs="Arial"/>
          <w:sz w:val="22"/>
          <w:szCs w:val="22"/>
        </w:rPr>
        <w:t>nta</w:t>
      </w:r>
      <w:r w:rsidRPr="00A03EE2">
        <w:rPr>
          <w:rFonts w:ascii="Arial" w:hAnsi="Arial" w:cs="Arial"/>
          <w:spacing w:val="-2"/>
          <w:sz w:val="22"/>
          <w:szCs w:val="22"/>
        </w:rPr>
        <w:t>ci</w:t>
      </w:r>
      <w:r w:rsidRPr="00A03EE2">
        <w:rPr>
          <w:rFonts w:ascii="Arial" w:hAnsi="Arial" w:cs="Arial"/>
          <w:sz w:val="22"/>
          <w:szCs w:val="22"/>
        </w:rPr>
        <w:t>ón de pr</w:t>
      </w:r>
      <w:r w:rsidRPr="00A03EE2">
        <w:rPr>
          <w:rFonts w:ascii="Arial" w:hAnsi="Arial" w:cs="Arial"/>
          <w:spacing w:val="-3"/>
          <w:sz w:val="22"/>
          <w:szCs w:val="22"/>
        </w:rPr>
        <w:t>o</w:t>
      </w:r>
      <w:r w:rsidRPr="00A03EE2">
        <w:rPr>
          <w:rFonts w:ascii="Arial" w:hAnsi="Arial" w:cs="Arial"/>
          <w:sz w:val="22"/>
          <w:szCs w:val="22"/>
        </w:rPr>
        <w:t>pue</w:t>
      </w:r>
      <w:r w:rsidRPr="00A03EE2">
        <w:rPr>
          <w:rFonts w:ascii="Arial" w:hAnsi="Arial" w:cs="Arial"/>
          <w:spacing w:val="1"/>
          <w:sz w:val="22"/>
          <w:szCs w:val="22"/>
        </w:rPr>
        <w:t>s</w:t>
      </w:r>
      <w:r w:rsidRPr="00A03EE2">
        <w:rPr>
          <w:rFonts w:ascii="Arial" w:hAnsi="Arial" w:cs="Arial"/>
          <w:spacing w:val="-2"/>
          <w:sz w:val="22"/>
          <w:szCs w:val="22"/>
        </w:rPr>
        <w:t>t</w:t>
      </w:r>
      <w:r w:rsidRPr="00A03EE2">
        <w:rPr>
          <w:rFonts w:ascii="Arial" w:hAnsi="Arial" w:cs="Arial"/>
          <w:sz w:val="22"/>
          <w:szCs w:val="22"/>
        </w:rPr>
        <w:t>a</w:t>
      </w:r>
      <w:r w:rsidRPr="00A03EE2">
        <w:rPr>
          <w:rFonts w:ascii="Arial" w:hAnsi="Arial" w:cs="Arial"/>
          <w:spacing w:val="1"/>
          <w:sz w:val="22"/>
          <w:szCs w:val="22"/>
        </w:rPr>
        <w:t>s</w:t>
      </w:r>
      <w:r w:rsidRPr="00A03EE2">
        <w:rPr>
          <w:rFonts w:ascii="Arial" w:hAnsi="Arial" w:cs="Arial"/>
          <w:sz w:val="22"/>
          <w:szCs w:val="22"/>
        </w:rPr>
        <w:t>;</w:t>
      </w:r>
    </w:p>
    <w:p w14:paraId="2A0B80BB" w14:textId="77777777" w:rsidR="00283208" w:rsidRPr="00A03EE2" w:rsidRDefault="00283208" w:rsidP="00283208">
      <w:pPr>
        <w:widowControl w:val="0"/>
        <w:autoSpaceDE w:val="0"/>
        <w:autoSpaceDN w:val="0"/>
        <w:adjustRightInd w:val="0"/>
        <w:rPr>
          <w:rFonts w:ascii="Arial" w:hAnsi="Arial" w:cs="Arial"/>
          <w:sz w:val="22"/>
          <w:szCs w:val="22"/>
        </w:rPr>
      </w:pPr>
    </w:p>
    <w:p w14:paraId="165644F3" w14:textId="77777777" w:rsidR="00283208" w:rsidRPr="00A03EE2" w:rsidRDefault="00283208" w:rsidP="00283208">
      <w:pPr>
        <w:pStyle w:val="Prrafodelista"/>
        <w:widowControl w:val="0"/>
        <w:numPr>
          <w:ilvl w:val="0"/>
          <w:numId w:val="16"/>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7"/>
          <w:sz w:val="22"/>
          <w:szCs w:val="22"/>
        </w:rPr>
        <w:t xml:space="preserve"> </w:t>
      </w:r>
      <w:r w:rsidRPr="00A03EE2">
        <w:rPr>
          <w:rFonts w:ascii="Arial" w:hAnsi="Arial" w:cs="Arial"/>
          <w:sz w:val="22"/>
          <w:szCs w:val="22"/>
        </w:rPr>
        <w:t>las</w:t>
      </w:r>
      <w:r w:rsidRPr="00A03EE2">
        <w:rPr>
          <w:rFonts w:ascii="Arial" w:hAnsi="Arial" w:cs="Arial"/>
          <w:spacing w:val="8"/>
          <w:sz w:val="22"/>
          <w:szCs w:val="22"/>
        </w:rPr>
        <w:t xml:space="preserve"> </w:t>
      </w:r>
      <w:r w:rsidRPr="00A03EE2">
        <w:rPr>
          <w:rFonts w:ascii="Arial" w:hAnsi="Arial" w:cs="Arial"/>
          <w:spacing w:val="-1"/>
          <w:sz w:val="22"/>
          <w:szCs w:val="22"/>
        </w:rPr>
        <w:t>P</w:t>
      </w:r>
      <w:r w:rsidRPr="00A03EE2">
        <w:rPr>
          <w:rFonts w:ascii="Arial" w:hAnsi="Arial" w:cs="Arial"/>
          <w:sz w:val="22"/>
          <w:szCs w:val="22"/>
        </w:rPr>
        <w:t>art</w:t>
      </w:r>
      <w:r w:rsidRPr="00A03EE2">
        <w:rPr>
          <w:rFonts w:ascii="Arial" w:hAnsi="Arial" w:cs="Arial"/>
          <w:spacing w:val="-2"/>
          <w:sz w:val="22"/>
          <w:szCs w:val="22"/>
        </w:rPr>
        <w:t>e</w:t>
      </w:r>
      <w:r w:rsidRPr="00A03EE2">
        <w:rPr>
          <w:rFonts w:ascii="Arial" w:hAnsi="Arial" w:cs="Arial"/>
          <w:sz w:val="22"/>
          <w:szCs w:val="22"/>
        </w:rPr>
        <w:t>s aquí firmantes hemos de</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dido</w:t>
      </w:r>
      <w:r w:rsidRPr="00A03EE2">
        <w:rPr>
          <w:rFonts w:ascii="Arial" w:hAnsi="Arial" w:cs="Arial"/>
          <w:spacing w:val="5"/>
          <w:sz w:val="22"/>
          <w:szCs w:val="22"/>
        </w:rPr>
        <w:t xml:space="preserve"> </w:t>
      </w:r>
      <w:r w:rsidRPr="00A03EE2">
        <w:rPr>
          <w:rFonts w:ascii="Arial" w:hAnsi="Arial" w:cs="Arial"/>
          <w:sz w:val="22"/>
          <w:szCs w:val="22"/>
        </w:rPr>
        <w:t>presentar</w:t>
      </w:r>
      <w:r w:rsidRPr="00A03EE2">
        <w:rPr>
          <w:rFonts w:ascii="Arial" w:hAnsi="Arial" w:cs="Arial"/>
          <w:spacing w:val="7"/>
          <w:sz w:val="22"/>
          <w:szCs w:val="22"/>
        </w:rPr>
        <w:t xml:space="preserve"> </w:t>
      </w:r>
      <w:r w:rsidRPr="00A03EE2">
        <w:rPr>
          <w:rFonts w:ascii="Arial" w:hAnsi="Arial" w:cs="Arial"/>
          <w:sz w:val="22"/>
          <w:szCs w:val="22"/>
        </w:rPr>
        <w:t>u</w:t>
      </w:r>
      <w:r w:rsidRPr="00A03EE2">
        <w:rPr>
          <w:rFonts w:ascii="Arial" w:hAnsi="Arial" w:cs="Arial"/>
          <w:spacing w:val="-2"/>
          <w:sz w:val="22"/>
          <w:szCs w:val="22"/>
        </w:rPr>
        <w:t>n</w:t>
      </w:r>
      <w:r w:rsidRPr="00A03EE2">
        <w:rPr>
          <w:rFonts w:ascii="Arial" w:hAnsi="Arial" w:cs="Arial"/>
          <w:sz w:val="22"/>
          <w:szCs w:val="22"/>
        </w:rPr>
        <w:t>a</w:t>
      </w:r>
      <w:r w:rsidRPr="00A03EE2">
        <w:rPr>
          <w:rFonts w:ascii="Arial" w:hAnsi="Arial" w:cs="Arial"/>
          <w:spacing w:val="7"/>
          <w:sz w:val="22"/>
          <w:szCs w:val="22"/>
        </w:rPr>
        <w:t xml:space="preserve"> </w:t>
      </w:r>
      <w:r w:rsidRPr="00A03EE2">
        <w:rPr>
          <w:rFonts w:ascii="Arial" w:hAnsi="Arial" w:cs="Arial"/>
          <w:sz w:val="22"/>
          <w:szCs w:val="22"/>
        </w:rPr>
        <w:t>propue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7"/>
          <w:sz w:val="22"/>
          <w:szCs w:val="22"/>
        </w:rPr>
        <w:t xml:space="preserve"> </w:t>
      </w:r>
      <w:r w:rsidRPr="00A03EE2">
        <w:rPr>
          <w:rFonts w:ascii="Arial" w:hAnsi="Arial" w:cs="Arial"/>
          <w:sz w:val="22"/>
          <w:szCs w:val="22"/>
        </w:rPr>
        <w:t>con</w:t>
      </w:r>
      <w:r w:rsidRPr="00A03EE2">
        <w:rPr>
          <w:rFonts w:ascii="Arial" w:hAnsi="Arial" w:cs="Arial"/>
          <w:spacing w:val="-2"/>
          <w:sz w:val="22"/>
          <w:szCs w:val="22"/>
        </w:rPr>
        <w:t>j</w:t>
      </w:r>
      <w:r w:rsidRPr="00A03EE2">
        <w:rPr>
          <w:rFonts w:ascii="Arial" w:hAnsi="Arial" w:cs="Arial"/>
          <w:sz w:val="22"/>
          <w:szCs w:val="22"/>
        </w:rPr>
        <w:t>unta</w:t>
      </w:r>
      <w:r w:rsidRPr="00A03EE2">
        <w:rPr>
          <w:rFonts w:ascii="Arial" w:hAnsi="Arial" w:cs="Arial"/>
          <w:spacing w:val="8"/>
          <w:sz w:val="22"/>
          <w:szCs w:val="22"/>
        </w:rPr>
        <w:t xml:space="preserve"> </w:t>
      </w:r>
      <w:r w:rsidRPr="00A03EE2">
        <w:rPr>
          <w:rFonts w:ascii="Arial" w:hAnsi="Arial" w:cs="Arial"/>
          <w:sz w:val="22"/>
          <w:szCs w:val="22"/>
        </w:rPr>
        <w:t>ba</w:t>
      </w:r>
      <w:r w:rsidRPr="00A03EE2">
        <w:rPr>
          <w:rFonts w:ascii="Arial" w:hAnsi="Arial" w:cs="Arial"/>
          <w:spacing w:val="1"/>
          <w:sz w:val="22"/>
          <w:szCs w:val="22"/>
        </w:rPr>
        <w:t>j</w:t>
      </w:r>
      <w:r w:rsidRPr="00A03EE2">
        <w:rPr>
          <w:rFonts w:ascii="Arial" w:hAnsi="Arial" w:cs="Arial"/>
          <w:sz w:val="22"/>
          <w:szCs w:val="22"/>
        </w:rPr>
        <w:t>o</w:t>
      </w:r>
      <w:r w:rsidRPr="00A03EE2">
        <w:rPr>
          <w:rFonts w:ascii="Arial" w:hAnsi="Arial" w:cs="Arial"/>
          <w:spacing w:val="7"/>
          <w:sz w:val="22"/>
          <w:szCs w:val="22"/>
        </w:rPr>
        <w:t xml:space="preserve"> </w:t>
      </w:r>
      <w:r w:rsidRPr="00A03EE2">
        <w:rPr>
          <w:rFonts w:ascii="Arial" w:hAnsi="Arial" w:cs="Arial"/>
          <w:sz w:val="22"/>
          <w:szCs w:val="22"/>
        </w:rPr>
        <w:t>la</w:t>
      </w:r>
      <w:r w:rsidRPr="00A03EE2">
        <w:rPr>
          <w:rFonts w:ascii="Arial" w:hAnsi="Arial" w:cs="Arial"/>
          <w:spacing w:val="8"/>
          <w:sz w:val="22"/>
          <w:szCs w:val="22"/>
        </w:rPr>
        <w:t xml:space="preserve"> </w:t>
      </w:r>
      <w:r w:rsidRPr="00A03EE2">
        <w:rPr>
          <w:rFonts w:ascii="Arial" w:hAnsi="Arial" w:cs="Arial"/>
          <w:sz w:val="22"/>
          <w:szCs w:val="22"/>
        </w:rPr>
        <w:t>mod</w:t>
      </w:r>
      <w:r w:rsidRPr="00A03EE2">
        <w:rPr>
          <w:rFonts w:ascii="Arial" w:hAnsi="Arial" w:cs="Arial"/>
          <w:spacing w:val="-2"/>
          <w:sz w:val="22"/>
          <w:szCs w:val="22"/>
        </w:rPr>
        <w:t>a</w:t>
      </w:r>
      <w:r w:rsidRPr="00A03EE2">
        <w:rPr>
          <w:rFonts w:ascii="Arial" w:hAnsi="Arial" w:cs="Arial"/>
          <w:sz w:val="22"/>
          <w:szCs w:val="22"/>
        </w:rPr>
        <w:t>l</w:t>
      </w:r>
      <w:r w:rsidRPr="00A03EE2">
        <w:rPr>
          <w:rFonts w:ascii="Arial" w:hAnsi="Arial" w:cs="Arial"/>
          <w:spacing w:val="1"/>
          <w:sz w:val="22"/>
          <w:szCs w:val="22"/>
        </w:rPr>
        <w:t>i</w:t>
      </w:r>
      <w:r w:rsidRPr="00A03EE2">
        <w:rPr>
          <w:rFonts w:ascii="Arial" w:hAnsi="Arial" w:cs="Arial"/>
          <w:spacing w:val="-2"/>
          <w:sz w:val="22"/>
          <w:szCs w:val="22"/>
        </w:rPr>
        <w:t>da</w:t>
      </w:r>
      <w:r w:rsidRPr="00A03EE2">
        <w:rPr>
          <w:rFonts w:ascii="Arial" w:hAnsi="Arial" w:cs="Arial"/>
          <w:sz w:val="22"/>
          <w:szCs w:val="22"/>
        </w:rPr>
        <w:t xml:space="preserve">d de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NS</w:t>
      </w:r>
      <w:r w:rsidRPr="00A03EE2">
        <w:rPr>
          <w:rFonts w:ascii="Arial" w:hAnsi="Arial" w:cs="Arial"/>
          <w:sz w:val="22"/>
          <w:szCs w:val="22"/>
        </w:rPr>
        <w:t>O</w:t>
      </w:r>
      <w:r w:rsidRPr="00A03EE2">
        <w:rPr>
          <w:rFonts w:ascii="Arial" w:hAnsi="Arial" w:cs="Arial"/>
          <w:spacing w:val="-1"/>
          <w:sz w:val="22"/>
          <w:szCs w:val="22"/>
        </w:rPr>
        <w:t>RC</w:t>
      </w:r>
      <w:r w:rsidRPr="00A03EE2">
        <w:rPr>
          <w:rFonts w:ascii="Arial" w:hAnsi="Arial" w:cs="Arial"/>
          <w:sz w:val="22"/>
          <w:szCs w:val="22"/>
        </w:rPr>
        <w:t>IO</w:t>
      </w:r>
      <w:r w:rsidRPr="00A03EE2">
        <w:rPr>
          <w:rFonts w:ascii="Arial" w:hAnsi="Arial" w:cs="Arial"/>
          <w:spacing w:val="1"/>
          <w:sz w:val="22"/>
          <w:szCs w:val="22"/>
        </w:rPr>
        <w:t xml:space="preserve"> </w:t>
      </w:r>
      <w:r w:rsidRPr="00A03EE2">
        <w:rPr>
          <w:rFonts w:ascii="Arial" w:hAnsi="Arial" w:cs="Arial"/>
          <w:sz w:val="22"/>
          <w:szCs w:val="22"/>
        </w:rPr>
        <w:t>pa</w:t>
      </w:r>
      <w:r w:rsidRPr="00A03EE2">
        <w:rPr>
          <w:rFonts w:ascii="Arial" w:hAnsi="Arial" w:cs="Arial"/>
          <w:spacing w:val="-2"/>
          <w:sz w:val="22"/>
          <w:szCs w:val="22"/>
        </w:rPr>
        <w:t>r</w:t>
      </w:r>
      <w:r w:rsidRPr="00A03EE2">
        <w:rPr>
          <w:rFonts w:ascii="Arial" w:hAnsi="Arial" w:cs="Arial"/>
          <w:sz w:val="22"/>
          <w:szCs w:val="22"/>
        </w:rPr>
        <w:t>a part</w:t>
      </w:r>
      <w:r w:rsidRPr="00A03EE2">
        <w:rPr>
          <w:rFonts w:ascii="Arial" w:hAnsi="Arial" w:cs="Arial"/>
          <w:spacing w:val="-2"/>
          <w:sz w:val="22"/>
          <w:szCs w:val="22"/>
        </w:rPr>
        <w:t>i</w:t>
      </w:r>
      <w:r w:rsidRPr="00A03EE2">
        <w:rPr>
          <w:rFonts w:ascii="Arial" w:hAnsi="Arial" w:cs="Arial"/>
          <w:sz w:val="22"/>
          <w:szCs w:val="22"/>
        </w:rPr>
        <w:t>ci</w:t>
      </w:r>
      <w:r w:rsidRPr="00A03EE2">
        <w:rPr>
          <w:rFonts w:ascii="Arial" w:hAnsi="Arial" w:cs="Arial"/>
          <w:spacing w:val="-2"/>
          <w:sz w:val="22"/>
          <w:szCs w:val="22"/>
        </w:rPr>
        <w:t>p</w:t>
      </w:r>
      <w:r w:rsidRPr="00A03EE2">
        <w:rPr>
          <w:rFonts w:ascii="Arial" w:hAnsi="Arial" w:cs="Arial"/>
          <w:sz w:val="22"/>
          <w:szCs w:val="22"/>
        </w:rPr>
        <w:t>ar en el</w:t>
      </w:r>
      <w:r w:rsidRPr="00A03EE2">
        <w:rPr>
          <w:rFonts w:ascii="Arial" w:hAnsi="Arial" w:cs="Arial"/>
          <w:spacing w:val="-2"/>
          <w:sz w:val="22"/>
          <w:szCs w:val="22"/>
        </w:rPr>
        <w:t xml:space="preserve"> </w:t>
      </w:r>
      <w:r w:rsidRPr="00A03EE2">
        <w:rPr>
          <w:rFonts w:ascii="Arial" w:hAnsi="Arial" w:cs="Arial"/>
          <w:sz w:val="22"/>
          <w:szCs w:val="22"/>
        </w:rPr>
        <w:t>proc</w:t>
      </w:r>
      <w:r w:rsidRPr="00A03EE2">
        <w:rPr>
          <w:rFonts w:ascii="Arial" w:hAnsi="Arial" w:cs="Arial"/>
          <w:spacing w:val="-2"/>
          <w:sz w:val="22"/>
          <w:szCs w:val="22"/>
        </w:rPr>
        <w:t>e</w:t>
      </w:r>
      <w:r w:rsidRPr="00A03EE2">
        <w:rPr>
          <w:rFonts w:ascii="Arial" w:hAnsi="Arial" w:cs="Arial"/>
          <w:sz w:val="22"/>
          <w:szCs w:val="22"/>
        </w:rPr>
        <w:t>so de</w:t>
      </w:r>
      <w:r w:rsidRPr="00A03EE2">
        <w:rPr>
          <w:rFonts w:ascii="Arial" w:hAnsi="Arial" w:cs="Arial"/>
          <w:spacing w:val="-2"/>
          <w:sz w:val="22"/>
          <w:szCs w:val="22"/>
        </w:rPr>
        <w:t xml:space="preserve"> </w:t>
      </w:r>
      <w:r w:rsidRPr="00A03EE2">
        <w:rPr>
          <w:rFonts w:ascii="Arial" w:hAnsi="Arial" w:cs="Arial"/>
          <w:sz w:val="22"/>
          <w:szCs w:val="22"/>
        </w:rPr>
        <w:t>cont</w:t>
      </w:r>
      <w:r w:rsidRPr="00A03EE2">
        <w:rPr>
          <w:rFonts w:ascii="Arial" w:hAnsi="Arial" w:cs="Arial"/>
          <w:spacing w:val="-2"/>
          <w:sz w:val="22"/>
          <w:szCs w:val="22"/>
        </w:rPr>
        <w:t>r</w:t>
      </w:r>
      <w:r w:rsidRPr="00A03EE2">
        <w:rPr>
          <w:rFonts w:ascii="Arial" w:hAnsi="Arial" w:cs="Arial"/>
          <w:sz w:val="22"/>
          <w:szCs w:val="22"/>
        </w:rPr>
        <w:t>ata</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ón.</w:t>
      </w:r>
    </w:p>
    <w:p w14:paraId="069FEEE7" w14:textId="77777777" w:rsidR="00283208" w:rsidRPr="00A03EE2" w:rsidRDefault="00283208" w:rsidP="00283208">
      <w:pPr>
        <w:widowControl w:val="0"/>
        <w:autoSpaceDE w:val="0"/>
        <w:autoSpaceDN w:val="0"/>
        <w:adjustRightInd w:val="0"/>
        <w:rPr>
          <w:rFonts w:ascii="Arial" w:hAnsi="Arial" w:cs="Arial"/>
          <w:sz w:val="22"/>
          <w:szCs w:val="22"/>
        </w:rPr>
      </w:pPr>
    </w:p>
    <w:p w14:paraId="409CD87A"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Al conformar el consorcio para participar en el presente proceso de selección, sus integrantes se comprometen a: </w:t>
      </w:r>
    </w:p>
    <w:p w14:paraId="5C29A1E0" w14:textId="77777777" w:rsidR="00283208" w:rsidRPr="00A03EE2" w:rsidRDefault="00283208" w:rsidP="00283208">
      <w:pPr>
        <w:pStyle w:val="Default"/>
        <w:jc w:val="both"/>
        <w:rPr>
          <w:b/>
          <w:bCs/>
          <w:color w:val="auto"/>
          <w:sz w:val="22"/>
          <w:szCs w:val="22"/>
          <w:lang w:val="es-CO"/>
        </w:rPr>
      </w:pPr>
    </w:p>
    <w:p w14:paraId="4433FB3F"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Participar en la presentación conjunta de la propuesta, así como a suscribir el contrato. </w:t>
      </w:r>
    </w:p>
    <w:p w14:paraId="193A76CE" w14:textId="77777777" w:rsidR="00283208" w:rsidRPr="00A03EE2" w:rsidRDefault="00283208" w:rsidP="00283208">
      <w:pPr>
        <w:pStyle w:val="Default"/>
        <w:jc w:val="both"/>
        <w:rPr>
          <w:color w:val="auto"/>
          <w:sz w:val="22"/>
          <w:szCs w:val="22"/>
          <w:lang w:val="es-CO"/>
        </w:rPr>
      </w:pPr>
    </w:p>
    <w:p w14:paraId="72EC8B48"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Responder en forma solidaria e ilimitada por el cumplimiento total de la propuesta y de las obligaciones que se originen del contrato suscrito con el INDERCAS.</w:t>
      </w:r>
    </w:p>
    <w:p w14:paraId="77A8502D" w14:textId="77777777" w:rsidR="00283208" w:rsidRPr="00A03EE2" w:rsidRDefault="00283208" w:rsidP="00283208">
      <w:pPr>
        <w:pStyle w:val="Default"/>
        <w:jc w:val="both"/>
        <w:rPr>
          <w:color w:val="auto"/>
          <w:sz w:val="22"/>
          <w:szCs w:val="22"/>
          <w:lang w:val="es-CO"/>
        </w:rPr>
      </w:pPr>
    </w:p>
    <w:p w14:paraId="0F18B47A"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Responder en forma solidaria e ilimitada por todas las actuaciones, hechos y omisiones que se presenten en desarrollo de la propuesta y del contrato. </w:t>
      </w:r>
    </w:p>
    <w:p w14:paraId="41D075FA" w14:textId="77777777" w:rsidR="00283208" w:rsidRPr="00A03EE2" w:rsidRDefault="00283208" w:rsidP="00283208">
      <w:pPr>
        <w:pStyle w:val="Default"/>
        <w:jc w:val="both"/>
        <w:rPr>
          <w:color w:val="auto"/>
          <w:sz w:val="22"/>
          <w:szCs w:val="22"/>
          <w:lang w:val="es-CO"/>
        </w:rPr>
      </w:pPr>
    </w:p>
    <w:p w14:paraId="754AC07F"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No ceder su participación en el Consorcio a otro integrante del mismo. </w:t>
      </w:r>
    </w:p>
    <w:p w14:paraId="4FC7CFAE" w14:textId="77777777" w:rsidR="00283208" w:rsidRPr="00A03EE2" w:rsidRDefault="00283208" w:rsidP="00DE5C6A">
      <w:pPr>
        <w:pStyle w:val="Default"/>
        <w:jc w:val="center"/>
        <w:rPr>
          <w:color w:val="auto"/>
          <w:sz w:val="22"/>
          <w:szCs w:val="22"/>
          <w:lang w:val="es-CO"/>
        </w:rPr>
      </w:pPr>
    </w:p>
    <w:p w14:paraId="3F7736AE"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No ceder su participación en el Consorcio a terceros sin la autorización previa </w:t>
      </w:r>
      <w:proofErr w:type="spellStart"/>
      <w:r w:rsidRPr="00A03EE2">
        <w:rPr>
          <w:color w:val="auto"/>
          <w:sz w:val="22"/>
          <w:szCs w:val="22"/>
          <w:lang w:val="es-CO"/>
        </w:rPr>
        <w:t>de el</w:t>
      </w:r>
      <w:proofErr w:type="spellEnd"/>
      <w:r w:rsidRPr="00A03EE2">
        <w:rPr>
          <w:color w:val="auto"/>
          <w:sz w:val="22"/>
          <w:szCs w:val="22"/>
          <w:lang w:val="es-CO"/>
        </w:rPr>
        <w:t xml:space="preserve"> INDERCAS. </w:t>
      </w:r>
    </w:p>
    <w:p w14:paraId="5B797D56" w14:textId="77777777" w:rsidR="00283208" w:rsidRPr="00A03EE2" w:rsidRDefault="00283208" w:rsidP="00283208">
      <w:pPr>
        <w:pStyle w:val="Default"/>
        <w:jc w:val="both"/>
        <w:rPr>
          <w:color w:val="auto"/>
          <w:sz w:val="22"/>
          <w:szCs w:val="22"/>
          <w:lang w:val="es-CO"/>
        </w:rPr>
      </w:pPr>
    </w:p>
    <w:p w14:paraId="5ECA3B0F"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No revocar el consorcio durante el tiempo de duración del contrato y un año más o hasta su liquidación. </w:t>
      </w:r>
    </w:p>
    <w:p w14:paraId="0F48A118" w14:textId="77777777" w:rsidR="00283208" w:rsidRPr="00A03EE2" w:rsidRDefault="00283208" w:rsidP="00283208">
      <w:pPr>
        <w:pStyle w:val="Default"/>
        <w:jc w:val="both"/>
        <w:rPr>
          <w:color w:val="auto"/>
          <w:sz w:val="22"/>
          <w:szCs w:val="22"/>
          <w:lang w:val="es-CO"/>
        </w:rPr>
      </w:pPr>
    </w:p>
    <w:p w14:paraId="7058C5BF"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 xml:space="preserve">En caso de ser adjudicatario, constituir un RUT unificado en nombre del Consorcio dentro de los tres (3) días siguientes a la Adjudicación del presente proceso de selección. </w:t>
      </w:r>
    </w:p>
    <w:p w14:paraId="18A71ACA" w14:textId="77777777" w:rsidR="00283208" w:rsidRPr="00A03EE2" w:rsidRDefault="00283208" w:rsidP="00283208">
      <w:pPr>
        <w:pStyle w:val="Prrafodelista"/>
        <w:ind w:left="360"/>
        <w:rPr>
          <w:rFonts w:ascii="Arial" w:hAnsi="Arial" w:cs="Arial"/>
          <w:sz w:val="22"/>
          <w:szCs w:val="22"/>
        </w:rPr>
      </w:pPr>
    </w:p>
    <w:p w14:paraId="5DBB6829"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Manifestamos que el presente documento de conformación no contiene adiciones o modificaciones que varíen los términos y condiciones que en el mismo se expresan.</w:t>
      </w:r>
    </w:p>
    <w:p w14:paraId="7997D03F" w14:textId="77777777" w:rsidR="00283208" w:rsidRPr="00A03EE2" w:rsidRDefault="00283208" w:rsidP="00283208">
      <w:pPr>
        <w:pStyle w:val="Prrafodelista"/>
        <w:ind w:left="360"/>
        <w:rPr>
          <w:rFonts w:ascii="Arial" w:hAnsi="Arial" w:cs="Arial"/>
          <w:sz w:val="22"/>
          <w:szCs w:val="22"/>
        </w:rPr>
      </w:pPr>
    </w:p>
    <w:p w14:paraId="501CFB8B"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Manifestamos que ninguno de los integrantes del Consorcio se encuentra inhabilitado o incapacitados para la ejecución de contratos con entidades estatales.</w:t>
      </w:r>
    </w:p>
    <w:p w14:paraId="02EAEAAD" w14:textId="77777777" w:rsidR="00283208" w:rsidRPr="00A03EE2" w:rsidRDefault="00283208" w:rsidP="00283208">
      <w:pPr>
        <w:pStyle w:val="Prrafodelista"/>
        <w:ind w:left="360"/>
        <w:rPr>
          <w:rFonts w:ascii="Arial" w:hAnsi="Arial" w:cs="Arial"/>
          <w:sz w:val="22"/>
          <w:szCs w:val="22"/>
        </w:rPr>
      </w:pPr>
    </w:p>
    <w:p w14:paraId="0939A6E6" w14:textId="77777777" w:rsidR="00283208" w:rsidRPr="00A03EE2" w:rsidRDefault="00283208" w:rsidP="00283208">
      <w:pPr>
        <w:pStyle w:val="Default"/>
        <w:numPr>
          <w:ilvl w:val="0"/>
          <w:numId w:val="17"/>
        </w:numPr>
        <w:jc w:val="both"/>
        <w:rPr>
          <w:color w:val="auto"/>
          <w:sz w:val="22"/>
          <w:szCs w:val="22"/>
          <w:lang w:val="es-CO"/>
        </w:rPr>
      </w:pPr>
      <w:r w:rsidRPr="00A03EE2">
        <w:rPr>
          <w:color w:val="auto"/>
          <w:sz w:val="22"/>
          <w:szCs w:val="22"/>
          <w:lang w:val="es-CO"/>
        </w:rPr>
        <w:t>Manifestamos que en el evento de que sobrevenga una causa que justifique la solicitud de cesión del contrato, tramitaremos ante el INDERCAS,  la autorización correspondiente.</w:t>
      </w:r>
    </w:p>
    <w:p w14:paraId="03C473F1" w14:textId="77777777" w:rsidR="00283208" w:rsidRPr="00A03EE2" w:rsidRDefault="00283208" w:rsidP="00283208">
      <w:pPr>
        <w:pStyle w:val="Default"/>
        <w:jc w:val="both"/>
        <w:rPr>
          <w:color w:val="auto"/>
          <w:sz w:val="22"/>
          <w:szCs w:val="22"/>
          <w:lang w:val="es-CO"/>
        </w:rPr>
      </w:pPr>
    </w:p>
    <w:p w14:paraId="22A0995E" w14:textId="77777777" w:rsidR="00283208" w:rsidRPr="00A03EE2" w:rsidRDefault="00283208" w:rsidP="00283208">
      <w:pPr>
        <w:widowControl w:val="0"/>
        <w:autoSpaceDE w:val="0"/>
        <w:autoSpaceDN w:val="0"/>
        <w:adjustRightInd w:val="0"/>
        <w:ind w:right="1"/>
        <w:jc w:val="both"/>
        <w:rPr>
          <w:rFonts w:ascii="Arial" w:hAnsi="Arial" w:cs="Arial"/>
          <w:sz w:val="22"/>
          <w:szCs w:val="22"/>
        </w:rPr>
      </w:pPr>
      <w:r w:rsidRPr="00A03EE2">
        <w:rPr>
          <w:rFonts w:ascii="Arial" w:hAnsi="Arial" w:cs="Arial"/>
          <w:b/>
          <w:sz w:val="22"/>
          <w:szCs w:val="22"/>
        </w:rPr>
        <w:t>ORGANIZACIÓN</w:t>
      </w:r>
      <w:r w:rsidRPr="00A03EE2">
        <w:rPr>
          <w:rFonts w:ascii="Arial" w:hAnsi="Arial" w:cs="Arial"/>
          <w:sz w:val="22"/>
          <w:szCs w:val="22"/>
        </w:rPr>
        <w:t xml:space="preserve"> </w:t>
      </w:r>
      <w:r w:rsidRPr="00A03EE2">
        <w:rPr>
          <w:rFonts w:ascii="Arial" w:hAnsi="Arial" w:cs="Arial"/>
          <w:b/>
          <w:sz w:val="22"/>
          <w:szCs w:val="22"/>
        </w:rPr>
        <w:t>INTERNA DEL CONSORCIO</w:t>
      </w:r>
      <w:r w:rsidRPr="00A03EE2">
        <w:rPr>
          <w:rFonts w:ascii="Arial" w:hAnsi="Arial" w:cs="Arial"/>
          <w:sz w:val="22"/>
          <w:szCs w:val="22"/>
        </w:rPr>
        <w:t>: Para la organización del Consorcio, hemos designado como representante a _______________, identificado con la cédula de ciudadanía número _______________. Nuestro representante tiene todas las facultades necesarias para actuar en nombre del Consorcio y en el de cada uno de sus miembros, en los asuntos relacionados directa e indirectamente con la elaboración, presentación de la Propuesta y la celebración y ejecución del contrato en el caso que el INDERCAS, seleccione la propuesta de este Consorcio. En especial tiene facultades suficientes para:</w:t>
      </w:r>
    </w:p>
    <w:p w14:paraId="062877E8" w14:textId="77777777" w:rsidR="00283208" w:rsidRPr="00A03EE2" w:rsidRDefault="00283208" w:rsidP="00283208">
      <w:pPr>
        <w:widowControl w:val="0"/>
        <w:autoSpaceDE w:val="0"/>
        <w:autoSpaceDN w:val="0"/>
        <w:adjustRightInd w:val="0"/>
        <w:ind w:right="1"/>
        <w:rPr>
          <w:rFonts w:ascii="Arial" w:hAnsi="Arial" w:cs="Arial"/>
          <w:sz w:val="22"/>
          <w:szCs w:val="22"/>
        </w:rPr>
      </w:pPr>
    </w:p>
    <w:p w14:paraId="598CBA2C"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1"/>
          <w:sz w:val="22"/>
          <w:szCs w:val="22"/>
        </w:rPr>
        <w:t>P</w:t>
      </w:r>
      <w:r w:rsidRPr="00A03EE2">
        <w:rPr>
          <w:rFonts w:ascii="Arial" w:hAnsi="Arial" w:cs="Arial"/>
          <w:position w:val="1"/>
          <w:sz w:val="22"/>
          <w:szCs w:val="22"/>
        </w:rPr>
        <w:t xml:space="preserve">resentar </w:t>
      </w:r>
      <w:r w:rsidRPr="00A03EE2">
        <w:rPr>
          <w:rFonts w:ascii="Arial" w:hAnsi="Arial" w:cs="Arial"/>
          <w:spacing w:val="-2"/>
          <w:position w:val="1"/>
          <w:sz w:val="22"/>
          <w:szCs w:val="22"/>
        </w:rPr>
        <w:t>l</w:t>
      </w:r>
      <w:r w:rsidRPr="00A03EE2">
        <w:rPr>
          <w:rFonts w:ascii="Arial" w:hAnsi="Arial" w:cs="Arial"/>
          <w:position w:val="1"/>
          <w:sz w:val="22"/>
          <w:szCs w:val="22"/>
        </w:rPr>
        <w:t>a P</w:t>
      </w:r>
      <w:r w:rsidRPr="00A03EE2">
        <w:rPr>
          <w:rFonts w:ascii="Arial" w:hAnsi="Arial" w:cs="Arial"/>
          <w:spacing w:val="-1"/>
          <w:position w:val="1"/>
          <w:sz w:val="22"/>
          <w:szCs w:val="22"/>
        </w:rPr>
        <w:t>r</w:t>
      </w:r>
      <w:r w:rsidRPr="00A03EE2">
        <w:rPr>
          <w:rFonts w:ascii="Arial" w:hAnsi="Arial" w:cs="Arial"/>
          <w:position w:val="1"/>
          <w:sz w:val="22"/>
          <w:szCs w:val="22"/>
        </w:rPr>
        <w:t>opu</w:t>
      </w:r>
      <w:r w:rsidRPr="00A03EE2">
        <w:rPr>
          <w:rFonts w:ascii="Arial" w:hAnsi="Arial" w:cs="Arial"/>
          <w:spacing w:val="-2"/>
          <w:position w:val="1"/>
          <w:sz w:val="22"/>
          <w:szCs w:val="22"/>
        </w:rPr>
        <w:t>e</w:t>
      </w:r>
      <w:r w:rsidRPr="00A03EE2">
        <w:rPr>
          <w:rFonts w:ascii="Arial" w:hAnsi="Arial" w:cs="Arial"/>
          <w:position w:val="1"/>
          <w:sz w:val="22"/>
          <w:szCs w:val="22"/>
        </w:rPr>
        <w:t>sta.</w:t>
      </w:r>
    </w:p>
    <w:p w14:paraId="06CF2159"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2"/>
          <w:sz w:val="22"/>
          <w:szCs w:val="22"/>
        </w:rPr>
        <w:t>S</w:t>
      </w:r>
      <w:r w:rsidRPr="00A03EE2">
        <w:rPr>
          <w:rFonts w:ascii="Arial" w:hAnsi="Arial" w:cs="Arial"/>
          <w:position w:val="2"/>
          <w:sz w:val="22"/>
          <w:szCs w:val="22"/>
        </w:rPr>
        <w:t>u</w:t>
      </w:r>
      <w:r w:rsidRPr="00A03EE2">
        <w:rPr>
          <w:rFonts w:ascii="Arial" w:hAnsi="Arial" w:cs="Arial"/>
          <w:spacing w:val="1"/>
          <w:position w:val="2"/>
          <w:sz w:val="22"/>
          <w:szCs w:val="22"/>
        </w:rPr>
        <w:t>s</w:t>
      </w:r>
      <w:r w:rsidRPr="00A03EE2">
        <w:rPr>
          <w:rFonts w:ascii="Arial" w:hAnsi="Arial" w:cs="Arial"/>
          <w:position w:val="2"/>
          <w:sz w:val="22"/>
          <w:szCs w:val="22"/>
        </w:rPr>
        <w:t>cri</w:t>
      </w:r>
      <w:r w:rsidRPr="00A03EE2">
        <w:rPr>
          <w:rFonts w:ascii="Arial" w:hAnsi="Arial" w:cs="Arial"/>
          <w:spacing w:val="-2"/>
          <w:position w:val="2"/>
          <w:sz w:val="22"/>
          <w:szCs w:val="22"/>
        </w:rPr>
        <w:t>b</w:t>
      </w:r>
      <w:r w:rsidRPr="00A03EE2">
        <w:rPr>
          <w:rFonts w:ascii="Arial" w:hAnsi="Arial" w:cs="Arial"/>
          <w:position w:val="2"/>
          <w:sz w:val="22"/>
          <w:szCs w:val="22"/>
        </w:rPr>
        <w:t xml:space="preserve">ir </w:t>
      </w:r>
      <w:r w:rsidRPr="00A03EE2">
        <w:rPr>
          <w:rFonts w:ascii="Arial" w:hAnsi="Arial" w:cs="Arial"/>
          <w:spacing w:val="1"/>
          <w:position w:val="2"/>
          <w:sz w:val="22"/>
          <w:szCs w:val="22"/>
        </w:rPr>
        <w:t>l</w:t>
      </w:r>
      <w:r w:rsidRPr="00A03EE2">
        <w:rPr>
          <w:rFonts w:ascii="Arial" w:hAnsi="Arial" w:cs="Arial"/>
          <w:position w:val="2"/>
          <w:sz w:val="22"/>
          <w:szCs w:val="22"/>
        </w:rPr>
        <w:t>a</w:t>
      </w:r>
      <w:r w:rsidRPr="00A03EE2">
        <w:rPr>
          <w:rFonts w:ascii="Arial" w:hAnsi="Arial" w:cs="Arial"/>
          <w:spacing w:val="-2"/>
          <w:position w:val="2"/>
          <w:sz w:val="22"/>
          <w:szCs w:val="22"/>
        </w:rPr>
        <w:t xml:space="preserve"> </w:t>
      </w:r>
      <w:r w:rsidRPr="00A03EE2">
        <w:rPr>
          <w:rFonts w:ascii="Arial" w:hAnsi="Arial" w:cs="Arial"/>
          <w:position w:val="2"/>
          <w:sz w:val="22"/>
          <w:szCs w:val="22"/>
        </w:rPr>
        <w:t xml:space="preserve">carta </w:t>
      </w:r>
      <w:r w:rsidRPr="00A03EE2">
        <w:rPr>
          <w:rFonts w:ascii="Arial" w:hAnsi="Arial" w:cs="Arial"/>
          <w:spacing w:val="-2"/>
          <w:position w:val="2"/>
          <w:sz w:val="22"/>
          <w:szCs w:val="22"/>
        </w:rPr>
        <w:t>d</w:t>
      </w:r>
      <w:r w:rsidRPr="00A03EE2">
        <w:rPr>
          <w:rFonts w:ascii="Arial" w:hAnsi="Arial" w:cs="Arial"/>
          <w:position w:val="2"/>
          <w:sz w:val="22"/>
          <w:szCs w:val="22"/>
        </w:rPr>
        <w:t>e pre</w:t>
      </w:r>
      <w:r w:rsidRPr="00A03EE2">
        <w:rPr>
          <w:rFonts w:ascii="Arial" w:hAnsi="Arial" w:cs="Arial"/>
          <w:spacing w:val="-2"/>
          <w:position w:val="2"/>
          <w:sz w:val="22"/>
          <w:szCs w:val="22"/>
        </w:rPr>
        <w:t>s</w:t>
      </w:r>
      <w:r w:rsidRPr="00A03EE2">
        <w:rPr>
          <w:rFonts w:ascii="Arial" w:hAnsi="Arial" w:cs="Arial"/>
          <w:position w:val="2"/>
          <w:sz w:val="22"/>
          <w:szCs w:val="22"/>
        </w:rPr>
        <w:t>ent</w:t>
      </w:r>
      <w:r w:rsidRPr="00A03EE2">
        <w:rPr>
          <w:rFonts w:ascii="Arial" w:hAnsi="Arial" w:cs="Arial"/>
          <w:spacing w:val="-2"/>
          <w:position w:val="2"/>
          <w:sz w:val="22"/>
          <w:szCs w:val="22"/>
        </w:rPr>
        <w:t>ac</w:t>
      </w:r>
      <w:r w:rsidRPr="00A03EE2">
        <w:rPr>
          <w:rFonts w:ascii="Arial" w:hAnsi="Arial" w:cs="Arial"/>
          <w:position w:val="2"/>
          <w:sz w:val="22"/>
          <w:szCs w:val="22"/>
        </w:rPr>
        <w:t>ión de</w:t>
      </w:r>
      <w:r w:rsidRPr="00A03EE2">
        <w:rPr>
          <w:rFonts w:ascii="Arial" w:hAnsi="Arial" w:cs="Arial"/>
          <w:spacing w:val="-2"/>
          <w:position w:val="2"/>
          <w:sz w:val="22"/>
          <w:szCs w:val="22"/>
        </w:rPr>
        <w:t xml:space="preserve"> </w:t>
      </w:r>
      <w:r w:rsidRPr="00A03EE2">
        <w:rPr>
          <w:rFonts w:ascii="Arial" w:hAnsi="Arial" w:cs="Arial"/>
          <w:position w:val="2"/>
          <w:sz w:val="22"/>
          <w:szCs w:val="22"/>
        </w:rPr>
        <w:t>la</w:t>
      </w:r>
      <w:r w:rsidRPr="00A03EE2">
        <w:rPr>
          <w:rFonts w:ascii="Arial" w:hAnsi="Arial" w:cs="Arial"/>
          <w:spacing w:val="1"/>
          <w:position w:val="2"/>
          <w:sz w:val="22"/>
          <w:szCs w:val="22"/>
        </w:rPr>
        <w:t xml:space="preserve"> </w:t>
      </w:r>
      <w:r w:rsidRPr="00A03EE2">
        <w:rPr>
          <w:rFonts w:ascii="Arial" w:hAnsi="Arial" w:cs="Arial"/>
          <w:spacing w:val="-1"/>
          <w:position w:val="2"/>
          <w:sz w:val="22"/>
          <w:szCs w:val="22"/>
        </w:rPr>
        <w:t>P</w:t>
      </w:r>
      <w:r w:rsidRPr="00A03EE2">
        <w:rPr>
          <w:rFonts w:ascii="Arial" w:hAnsi="Arial" w:cs="Arial"/>
          <w:position w:val="2"/>
          <w:sz w:val="22"/>
          <w:szCs w:val="22"/>
        </w:rPr>
        <w:t>ropu</w:t>
      </w:r>
      <w:r w:rsidRPr="00A03EE2">
        <w:rPr>
          <w:rFonts w:ascii="Arial" w:hAnsi="Arial" w:cs="Arial"/>
          <w:spacing w:val="-2"/>
          <w:position w:val="2"/>
          <w:sz w:val="22"/>
          <w:szCs w:val="22"/>
        </w:rPr>
        <w:t>e</w:t>
      </w:r>
      <w:r w:rsidRPr="00A03EE2">
        <w:rPr>
          <w:rFonts w:ascii="Arial" w:hAnsi="Arial" w:cs="Arial"/>
          <w:position w:val="2"/>
          <w:sz w:val="22"/>
          <w:szCs w:val="22"/>
        </w:rPr>
        <w:t>sta.</w:t>
      </w:r>
    </w:p>
    <w:p w14:paraId="533F145E"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3"/>
          <w:sz w:val="22"/>
          <w:szCs w:val="22"/>
        </w:rPr>
        <w:t>A</w:t>
      </w:r>
      <w:r w:rsidRPr="00A03EE2">
        <w:rPr>
          <w:rFonts w:ascii="Arial" w:hAnsi="Arial" w:cs="Arial"/>
          <w:position w:val="3"/>
          <w:sz w:val="22"/>
          <w:szCs w:val="22"/>
        </w:rPr>
        <w:t>tender</w:t>
      </w:r>
      <w:r w:rsidRPr="00A03EE2">
        <w:rPr>
          <w:rFonts w:ascii="Arial" w:hAnsi="Arial" w:cs="Arial"/>
          <w:spacing w:val="22"/>
          <w:position w:val="3"/>
          <w:sz w:val="22"/>
          <w:szCs w:val="22"/>
        </w:rPr>
        <w:t xml:space="preserve"> </w:t>
      </w:r>
      <w:r w:rsidRPr="00A03EE2">
        <w:rPr>
          <w:rFonts w:ascii="Arial" w:hAnsi="Arial" w:cs="Arial"/>
          <w:position w:val="3"/>
          <w:sz w:val="22"/>
          <w:szCs w:val="22"/>
        </w:rPr>
        <w:t>tod</w:t>
      </w:r>
      <w:r w:rsidRPr="00A03EE2">
        <w:rPr>
          <w:rFonts w:ascii="Arial" w:hAnsi="Arial" w:cs="Arial"/>
          <w:spacing w:val="-2"/>
          <w:position w:val="3"/>
          <w:sz w:val="22"/>
          <w:szCs w:val="22"/>
        </w:rPr>
        <w:t>o</w:t>
      </w:r>
      <w:r w:rsidRPr="00A03EE2">
        <w:rPr>
          <w:rFonts w:ascii="Arial" w:hAnsi="Arial" w:cs="Arial"/>
          <w:position w:val="3"/>
          <w:sz w:val="22"/>
          <w:szCs w:val="22"/>
        </w:rPr>
        <w:t>s</w:t>
      </w:r>
      <w:r w:rsidRPr="00A03EE2">
        <w:rPr>
          <w:rFonts w:ascii="Arial" w:hAnsi="Arial" w:cs="Arial"/>
          <w:spacing w:val="22"/>
          <w:position w:val="3"/>
          <w:sz w:val="22"/>
          <w:szCs w:val="22"/>
        </w:rPr>
        <w:t xml:space="preserve"> </w:t>
      </w:r>
      <w:r w:rsidRPr="00A03EE2">
        <w:rPr>
          <w:rFonts w:ascii="Arial" w:hAnsi="Arial" w:cs="Arial"/>
          <w:position w:val="3"/>
          <w:sz w:val="22"/>
          <w:szCs w:val="22"/>
        </w:rPr>
        <w:t>l</w:t>
      </w:r>
      <w:r w:rsidRPr="00A03EE2">
        <w:rPr>
          <w:rFonts w:ascii="Arial" w:hAnsi="Arial" w:cs="Arial"/>
          <w:spacing w:val="-2"/>
          <w:position w:val="3"/>
          <w:sz w:val="22"/>
          <w:szCs w:val="22"/>
        </w:rPr>
        <w:t>o</w:t>
      </w:r>
      <w:r w:rsidRPr="00A03EE2">
        <w:rPr>
          <w:rFonts w:ascii="Arial" w:hAnsi="Arial" w:cs="Arial"/>
          <w:position w:val="3"/>
          <w:sz w:val="22"/>
          <w:szCs w:val="22"/>
        </w:rPr>
        <w:t>s</w:t>
      </w:r>
      <w:r w:rsidRPr="00A03EE2">
        <w:rPr>
          <w:rFonts w:ascii="Arial" w:hAnsi="Arial" w:cs="Arial"/>
          <w:spacing w:val="22"/>
          <w:position w:val="3"/>
          <w:sz w:val="22"/>
          <w:szCs w:val="22"/>
        </w:rPr>
        <w:t xml:space="preserve"> </w:t>
      </w:r>
      <w:r w:rsidRPr="00A03EE2">
        <w:rPr>
          <w:rFonts w:ascii="Arial" w:hAnsi="Arial" w:cs="Arial"/>
          <w:position w:val="3"/>
          <w:sz w:val="22"/>
          <w:szCs w:val="22"/>
        </w:rPr>
        <w:t>reque</w:t>
      </w:r>
      <w:r w:rsidRPr="00A03EE2">
        <w:rPr>
          <w:rFonts w:ascii="Arial" w:hAnsi="Arial" w:cs="Arial"/>
          <w:spacing w:val="-2"/>
          <w:position w:val="3"/>
          <w:sz w:val="22"/>
          <w:szCs w:val="22"/>
        </w:rPr>
        <w:t>r</w:t>
      </w:r>
      <w:r w:rsidRPr="00A03EE2">
        <w:rPr>
          <w:rFonts w:ascii="Arial" w:hAnsi="Arial" w:cs="Arial"/>
          <w:position w:val="3"/>
          <w:sz w:val="22"/>
          <w:szCs w:val="22"/>
        </w:rPr>
        <w:t>i</w:t>
      </w:r>
      <w:r w:rsidRPr="00A03EE2">
        <w:rPr>
          <w:rFonts w:ascii="Arial" w:hAnsi="Arial" w:cs="Arial"/>
          <w:spacing w:val="1"/>
          <w:position w:val="3"/>
          <w:sz w:val="22"/>
          <w:szCs w:val="22"/>
        </w:rPr>
        <w:t>m</w:t>
      </w:r>
      <w:r w:rsidRPr="00A03EE2">
        <w:rPr>
          <w:rFonts w:ascii="Arial" w:hAnsi="Arial" w:cs="Arial"/>
          <w:position w:val="3"/>
          <w:sz w:val="22"/>
          <w:szCs w:val="22"/>
        </w:rPr>
        <w:t>i</w:t>
      </w:r>
      <w:r w:rsidRPr="00A03EE2">
        <w:rPr>
          <w:rFonts w:ascii="Arial" w:hAnsi="Arial" w:cs="Arial"/>
          <w:spacing w:val="-2"/>
          <w:position w:val="3"/>
          <w:sz w:val="22"/>
          <w:szCs w:val="22"/>
        </w:rPr>
        <w:t>e</w:t>
      </w:r>
      <w:r w:rsidRPr="00A03EE2">
        <w:rPr>
          <w:rFonts w:ascii="Arial" w:hAnsi="Arial" w:cs="Arial"/>
          <w:position w:val="3"/>
          <w:sz w:val="22"/>
          <w:szCs w:val="22"/>
        </w:rPr>
        <w:t>ntos</w:t>
      </w:r>
      <w:r w:rsidRPr="00A03EE2">
        <w:rPr>
          <w:rFonts w:ascii="Arial" w:hAnsi="Arial" w:cs="Arial"/>
          <w:spacing w:val="22"/>
          <w:position w:val="3"/>
          <w:sz w:val="22"/>
          <w:szCs w:val="22"/>
        </w:rPr>
        <w:t xml:space="preserve"> </w:t>
      </w:r>
      <w:r w:rsidRPr="00A03EE2">
        <w:rPr>
          <w:rFonts w:ascii="Arial" w:hAnsi="Arial" w:cs="Arial"/>
          <w:position w:val="3"/>
          <w:sz w:val="22"/>
          <w:szCs w:val="22"/>
        </w:rPr>
        <w:t>que</w:t>
      </w:r>
      <w:r w:rsidRPr="00A03EE2">
        <w:rPr>
          <w:rFonts w:ascii="Arial" w:hAnsi="Arial" w:cs="Arial"/>
          <w:spacing w:val="-2"/>
          <w:position w:val="3"/>
          <w:sz w:val="22"/>
          <w:szCs w:val="22"/>
        </w:rPr>
        <w:t xml:space="preserve"> formule </w:t>
      </w:r>
      <w:r w:rsidRPr="00A03EE2">
        <w:rPr>
          <w:rFonts w:ascii="Arial" w:hAnsi="Arial" w:cs="Arial"/>
          <w:sz w:val="22"/>
          <w:szCs w:val="22"/>
        </w:rPr>
        <w:t>el INDERCAS</w:t>
      </w:r>
      <w:r w:rsidRPr="00A03EE2">
        <w:rPr>
          <w:rFonts w:ascii="Arial" w:hAnsi="Arial" w:cs="Arial"/>
          <w:spacing w:val="-2"/>
          <w:position w:val="3"/>
          <w:sz w:val="22"/>
          <w:szCs w:val="22"/>
        </w:rPr>
        <w:t>relacionados con aclaraciones a la Propuesta</w:t>
      </w:r>
      <w:r w:rsidRPr="00A03EE2">
        <w:rPr>
          <w:rFonts w:ascii="Arial" w:hAnsi="Arial" w:cs="Arial"/>
          <w:sz w:val="22"/>
          <w:szCs w:val="22"/>
        </w:rPr>
        <w:t>.</w:t>
      </w:r>
    </w:p>
    <w:p w14:paraId="35FD4D77"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pacing w:val="-1"/>
          <w:position w:val="3"/>
          <w:sz w:val="22"/>
          <w:szCs w:val="22"/>
        </w:rPr>
      </w:pPr>
      <w:r w:rsidRPr="00A03EE2">
        <w:rPr>
          <w:rFonts w:ascii="Arial" w:hAnsi="Arial" w:cs="Arial"/>
          <w:spacing w:val="-1"/>
          <w:position w:val="3"/>
          <w:sz w:val="22"/>
          <w:szCs w:val="22"/>
        </w:rPr>
        <w:t xml:space="preserve">Suscribir cualquier otro documento y ejecutar cualquier otro acto que se requiera </w:t>
      </w:r>
      <w:proofErr w:type="gramStart"/>
      <w:r w:rsidRPr="00A03EE2">
        <w:rPr>
          <w:rFonts w:ascii="Arial" w:hAnsi="Arial" w:cs="Arial"/>
          <w:spacing w:val="-1"/>
          <w:position w:val="3"/>
          <w:sz w:val="22"/>
          <w:szCs w:val="22"/>
        </w:rPr>
        <w:t>para  la</w:t>
      </w:r>
      <w:proofErr w:type="gramEnd"/>
      <w:r w:rsidRPr="00A03EE2">
        <w:rPr>
          <w:rFonts w:ascii="Arial" w:hAnsi="Arial" w:cs="Arial"/>
          <w:spacing w:val="-1"/>
          <w:position w:val="3"/>
          <w:sz w:val="22"/>
          <w:szCs w:val="22"/>
        </w:rPr>
        <w:t xml:space="preserve">  elaboración y presentación de la Propuesta, dentro de los términos de la invitación</w:t>
      </w:r>
    </w:p>
    <w:p w14:paraId="5191969C"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pacing w:val="-1"/>
          <w:position w:val="3"/>
          <w:sz w:val="22"/>
          <w:szCs w:val="22"/>
        </w:rPr>
      </w:pPr>
      <w:r w:rsidRPr="00A03EE2">
        <w:rPr>
          <w:rFonts w:ascii="Arial" w:hAnsi="Arial" w:cs="Arial"/>
          <w:spacing w:val="-1"/>
          <w:position w:val="3"/>
          <w:sz w:val="22"/>
          <w:szCs w:val="22"/>
        </w:rPr>
        <w:t>Suscribir el contrato.</w:t>
      </w:r>
    </w:p>
    <w:p w14:paraId="594BCA58"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3"/>
          <w:sz w:val="22"/>
          <w:szCs w:val="22"/>
        </w:rPr>
        <w:lastRenderedPageBreak/>
        <w:t>Ejecutar todos los actos y suscribir todos los documentos necesarios</w:t>
      </w:r>
      <w:r w:rsidRPr="00A03EE2">
        <w:rPr>
          <w:rFonts w:ascii="Arial" w:hAnsi="Arial" w:cs="Arial"/>
          <w:spacing w:val="1"/>
          <w:position w:val="3"/>
          <w:sz w:val="22"/>
          <w:szCs w:val="22"/>
        </w:rPr>
        <w:t xml:space="preserve"> </w:t>
      </w:r>
      <w:r w:rsidRPr="00A03EE2">
        <w:rPr>
          <w:rFonts w:ascii="Arial" w:hAnsi="Arial" w:cs="Arial"/>
          <w:spacing w:val="-2"/>
          <w:position w:val="3"/>
          <w:sz w:val="22"/>
          <w:szCs w:val="22"/>
        </w:rPr>
        <w:t>p</w:t>
      </w:r>
      <w:r w:rsidRPr="00A03EE2">
        <w:rPr>
          <w:rFonts w:ascii="Arial" w:hAnsi="Arial" w:cs="Arial"/>
          <w:position w:val="3"/>
          <w:sz w:val="22"/>
          <w:szCs w:val="22"/>
        </w:rPr>
        <w:t>ara la</w:t>
      </w:r>
      <w:r w:rsidRPr="00A03EE2">
        <w:rPr>
          <w:rFonts w:ascii="Arial" w:hAnsi="Arial" w:cs="Arial"/>
          <w:spacing w:val="-2"/>
          <w:position w:val="3"/>
          <w:sz w:val="22"/>
          <w:szCs w:val="22"/>
        </w:rPr>
        <w:t xml:space="preserve"> </w:t>
      </w:r>
      <w:r w:rsidRPr="00A03EE2">
        <w:rPr>
          <w:rFonts w:ascii="Arial" w:hAnsi="Arial" w:cs="Arial"/>
          <w:position w:val="3"/>
          <w:sz w:val="22"/>
          <w:szCs w:val="22"/>
        </w:rPr>
        <w:t>eje</w:t>
      </w:r>
      <w:r w:rsidRPr="00A03EE2">
        <w:rPr>
          <w:rFonts w:ascii="Arial" w:hAnsi="Arial" w:cs="Arial"/>
          <w:spacing w:val="-2"/>
          <w:position w:val="3"/>
          <w:sz w:val="22"/>
          <w:szCs w:val="22"/>
        </w:rPr>
        <w:t>c</w:t>
      </w:r>
      <w:r w:rsidRPr="00A03EE2">
        <w:rPr>
          <w:rFonts w:ascii="Arial" w:hAnsi="Arial" w:cs="Arial"/>
          <w:position w:val="3"/>
          <w:sz w:val="22"/>
          <w:szCs w:val="22"/>
        </w:rPr>
        <w:t>u</w:t>
      </w:r>
      <w:r w:rsidRPr="00A03EE2">
        <w:rPr>
          <w:rFonts w:ascii="Arial" w:hAnsi="Arial" w:cs="Arial"/>
          <w:spacing w:val="1"/>
          <w:position w:val="3"/>
          <w:sz w:val="22"/>
          <w:szCs w:val="22"/>
        </w:rPr>
        <w:t>c</w:t>
      </w:r>
      <w:r w:rsidRPr="00A03EE2">
        <w:rPr>
          <w:rFonts w:ascii="Arial" w:hAnsi="Arial" w:cs="Arial"/>
          <w:spacing w:val="-2"/>
          <w:position w:val="3"/>
          <w:sz w:val="22"/>
          <w:szCs w:val="22"/>
        </w:rPr>
        <w:t>i</w:t>
      </w:r>
      <w:r w:rsidRPr="00A03EE2">
        <w:rPr>
          <w:rFonts w:ascii="Arial" w:hAnsi="Arial" w:cs="Arial"/>
          <w:position w:val="3"/>
          <w:sz w:val="22"/>
          <w:szCs w:val="22"/>
        </w:rPr>
        <w:t>ón d</w:t>
      </w:r>
      <w:r w:rsidRPr="00A03EE2">
        <w:rPr>
          <w:rFonts w:ascii="Arial" w:hAnsi="Arial" w:cs="Arial"/>
          <w:spacing w:val="-2"/>
          <w:position w:val="3"/>
          <w:sz w:val="22"/>
          <w:szCs w:val="22"/>
        </w:rPr>
        <w:t>e</w:t>
      </w:r>
      <w:r w:rsidRPr="00A03EE2">
        <w:rPr>
          <w:rFonts w:ascii="Arial" w:hAnsi="Arial" w:cs="Arial"/>
          <w:position w:val="3"/>
          <w:sz w:val="22"/>
          <w:szCs w:val="22"/>
        </w:rPr>
        <w:t>l</w:t>
      </w:r>
      <w:r w:rsidRPr="00A03EE2">
        <w:rPr>
          <w:rFonts w:ascii="Arial" w:hAnsi="Arial" w:cs="Arial"/>
          <w:spacing w:val="-2"/>
          <w:position w:val="3"/>
          <w:sz w:val="22"/>
          <w:szCs w:val="22"/>
        </w:rPr>
        <w:t xml:space="preserve"> </w:t>
      </w:r>
      <w:r w:rsidRPr="00A03EE2">
        <w:rPr>
          <w:rFonts w:ascii="Arial" w:hAnsi="Arial" w:cs="Arial"/>
          <w:spacing w:val="-1"/>
          <w:position w:val="3"/>
          <w:sz w:val="22"/>
          <w:szCs w:val="22"/>
        </w:rPr>
        <w:t>C</w:t>
      </w:r>
      <w:r w:rsidRPr="00A03EE2">
        <w:rPr>
          <w:rFonts w:ascii="Arial" w:hAnsi="Arial" w:cs="Arial"/>
          <w:position w:val="3"/>
          <w:sz w:val="22"/>
          <w:szCs w:val="22"/>
        </w:rPr>
        <w:t>ontrato.</w:t>
      </w:r>
    </w:p>
    <w:p w14:paraId="4B9E6C7B"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sz w:val="22"/>
          <w:szCs w:val="22"/>
        </w:rPr>
        <w:t>P</w:t>
      </w:r>
      <w:r w:rsidRPr="00A03EE2">
        <w:rPr>
          <w:rFonts w:ascii="Arial" w:hAnsi="Arial" w:cs="Arial"/>
          <w:sz w:val="22"/>
          <w:szCs w:val="22"/>
        </w:rPr>
        <w:t>or</w:t>
      </w:r>
      <w:r w:rsidRPr="00A03EE2">
        <w:rPr>
          <w:rFonts w:ascii="Arial" w:hAnsi="Arial" w:cs="Arial"/>
          <w:spacing w:val="45"/>
          <w:sz w:val="22"/>
          <w:szCs w:val="22"/>
        </w:rPr>
        <w:t xml:space="preserve"> </w:t>
      </w:r>
      <w:r w:rsidRPr="00A03EE2">
        <w:rPr>
          <w:rFonts w:ascii="Arial" w:hAnsi="Arial" w:cs="Arial"/>
          <w:sz w:val="22"/>
          <w:szCs w:val="22"/>
        </w:rPr>
        <w:t>el</w:t>
      </w:r>
      <w:r w:rsidRPr="00A03EE2">
        <w:rPr>
          <w:rFonts w:ascii="Arial" w:hAnsi="Arial" w:cs="Arial"/>
          <w:spacing w:val="46"/>
          <w:sz w:val="22"/>
          <w:szCs w:val="22"/>
        </w:rPr>
        <w:t xml:space="preserve"> </w:t>
      </w:r>
      <w:r w:rsidRPr="00A03EE2">
        <w:rPr>
          <w:rFonts w:ascii="Arial" w:hAnsi="Arial" w:cs="Arial"/>
          <w:sz w:val="22"/>
          <w:szCs w:val="22"/>
        </w:rPr>
        <w:t>sólo</w:t>
      </w:r>
      <w:r w:rsidRPr="00A03EE2">
        <w:rPr>
          <w:rFonts w:ascii="Arial" w:hAnsi="Arial" w:cs="Arial"/>
          <w:spacing w:val="45"/>
          <w:sz w:val="22"/>
          <w:szCs w:val="22"/>
        </w:rPr>
        <w:t xml:space="preserve"> </w:t>
      </w:r>
      <w:r w:rsidRPr="00A03EE2">
        <w:rPr>
          <w:rFonts w:ascii="Arial" w:hAnsi="Arial" w:cs="Arial"/>
          <w:sz w:val="22"/>
          <w:szCs w:val="22"/>
        </w:rPr>
        <w:t>h</w:t>
      </w:r>
      <w:r w:rsidRPr="00A03EE2">
        <w:rPr>
          <w:rFonts w:ascii="Arial" w:hAnsi="Arial" w:cs="Arial"/>
          <w:spacing w:val="-2"/>
          <w:sz w:val="22"/>
          <w:szCs w:val="22"/>
        </w:rPr>
        <w:t>e</w:t>
      </w:r>
      <w:r w:rsidRPr="00A03EE2">
        <w:rPr>
          <w:rFonts w:ascii="Arial" w:hAnsi="Arial" w:cs="Arial"/>
          <w:sz w:val="22"/>
          <w:szCs w:val="22"/>
        </w:rPr>
        <w:t>cho</w:t>
      </w:r>
      <w:r w:rsidRPr="00A03EE2">
        <w:rPr>
          <w:rFonts w:ascii="Arial" w:hAnsi="Arial" w:cs="Arial"/>
          <w:spacing w:val="46"/>
          <w:sz w:val="22"/>
          <w:szCs w:val="22"/>
        </w:rPr>
        <w:t xml:space="preserve"> </w:t>
      </w:r>
      <w:r w:rsidRPr="00A03EE2">
        <w:rPr>
          <w:rFonts w:ascii="Arial" w:hAnsi="Arial" w:cs="Arial"/>
          <w:sz w:val="22"/>
          <w:szCs w:val="22"/>
        </w:rPr>
        <w:t>de</w:t>
      </w:r>
      <w:r w:rsidRPr="00A03EE2">
        <w:rPr>
          <w:rFonts w:ascii="Arial" w:hAnsi="Arial" w:cs="Arial"/>
          <w:spacing w:val="46"/>
          <w:sz w:val="22"/>
          <w:szCs w:val="22"/>
        </w:rPr>
        <w:t xml:space="preserve"> </w:t>
      </w:r>
      <w:r w:rsidRPr="00A03EE2">
        <w:rPr>
          <w:rFonts w:ascii="Arial" w:hAnsi="Arial" w:cs="Arial"/>
          <w:spacing w:val="-2"/>
          <w:sz w:val="22"/>
          <w:szCs w:val="22"/>
        </w:rPr>
        <w:t>l</w:t>
      </w:r>
      <w:r w:rsidRPr="00A03EE2">
        <w:rPr>
          <w:rFonts w:ascii="Arial" w:hAnsi="Arial" w:cs="Arial"/>
          <w:sz w:val="22"/>
          <w:szCs w:val="22"/>
        </w:rPr>
        <w:t>a</w:t>
      </w:r>
      <w:r w:rsidRPr="00A03EE2">
        <w:rPr>
          <w:rFonts w:ascii="Arial" w:hAnsi="Arial" w:cs="Arial"/>
          <w:spacing w:val="45"/>
          <w:sz w:val="22"/>
          <w:szCs w:val="22"/>
        </w:rPr>
        <w:t xml:space="preserve"> </w:t>
      </w:r>
      <w:r w:rsidRPr="00A03EE2">
        <w:rPr>
          <w:rFonts w:ascii="Arial" w:hAnsi="Arial" w:cs="Arial"/>
          <w:sz w:val="22"/>
          <w:szCs w:val="22"/>
        </w:rPr>
        <w:t>fi</w:t>
      </w:r>
      <w:r w:rsidRPr="00A03EE2">
        <w:rPr>
          <w:rFonts w:ascii="Arial" w:hAnsi="Arial" w:cs="Arial"/>
          <w:spacing w:val="-3"/>
          <w:sz w:val="22"/>
          <w:szCs w:val="22"/>
        </w:rPr>
        <w:t>r</w:t>
      </w:r>
      <w:r w:rsidRPr="00A03EE2">
        <w:rPr>
          <w:rFonts w:ascii="Arial" w:hAnsi="Arial" w:cs="Arial"/>
          <w:sz w:val="22"/>
          <w:szCs w:val="22"/>
        </w:rPr>
        <w:t>ma</w:t>
      </w:r>
      <w:r w:rsidRPr="00A03EE2">
        <w:rPr>
          <w:rFonts w:ascii="Arial" w:hAnsi="Arial" w:cs="Arial"/>
          <w:spacing w:val="46"/>
          <w:sz w:val="22"/>
          <w:szCs w:val="22"/>
        </w:rPr>
        <w:t xml:space="preserve"> </w:t>
      </w:r>
      <w:r w:rsidRPr="00A03EE2">
        <w:rPr>
          <w:rFonts w:ascii="Arial" w:hAnsi="Arial" w:cs="Arial"/>
          <w:sz w:val="22"/>
          <w:szCs w:val="22"/>
        </w:rPr>
        <w:t>del</w:t>
      </w:r>
      <w:r w:rsidRPr="00A03EE2">
        <w:rPr>
          <w:rFonts w:ascii="Arial" w:hAnsi="Arial" w:cs="Arial"/>
          <w:spacing w:val="46"/>
          <w:sz w:val="22"/>
          <w:szCs w:val="22"/>
        </w:rPr>
        <w:t xml:space="preserve"> </w:t>
      </w:r>
      <w:r w:rsidRPr="00A03EE2">
        <w:rPr>
          <w:rFonts w:ascii="Arial" w:hAnsi="Arial" w:cs="Arial"/>
          <w:sz w:val="22"/>
          <w:szCs w:val="22"/>
        </w:rPr>
        <w:t>pr</w:t>
      </w:r>
      <w:r w:rsidRPr="00A03EE2">
        <w:rPr>
          <w:rFonts w:ascii="Arial" w:hAnsi="Arial" w:cs="Arial"/>
          <w:spacing w:val="-2"/>
          <w:sz w:val="22"/>
          <w:szCs w:val="22"/>
        </w:rPr>
        <w:t>e</w:t>
      </w:r>
      <w:r w:rsidRPr="00A03EE2">
        <w:rPr>
          <w:rFonts w:ascii="Arial" w:hAnsi="Arial" w:cs="Arial"/>
          <w:sz w:val="22"/>
          <w:szCs w:val="22"/>
        </w:rPr>
        <w:t>sente</w:t>
      </w:r>
      <w:r w:rsidRPr="00A03EE2">
        <w:rPr>
          <w:rFonts w:ascii="Arial" w:hAnsi="Arial" w:cs="Arial"/>
          <w:spacing w:val="46"/>
          <w:sz w:val="22"/>
          <w:szCs w:val="22"/>
        </w:rPr>
        <w:t xml:space="preserve"> </w:t>
      </w:r>
      <w:r w:rsidRPr="00A03EE2">
        <w:rPr>
          <w:rFonts w:ascii="Arial" w:hAnsi="Arial" w:cs="Arial"/>
          <w:spacing w:val="-1"/>
          <w:sz w:val="22"/>
          <w:szCs w:val="22"/>
        </w:rPr>
        <w:t>A</w:t>
      </w:r>
      <w:r w:rsidRPr="00A03EE2">
        <w:rPr>
          <w:rFonts w:ascii="Arial" w:hAnsi="Arial" w:cs="Arial"/>
          <w:sz w:val="22"/>
          <w:szCs w:val="22"/>
        </w:rPr>
        <w:t>c</w:t>
      </w:r>
      <w:r w:rsidRPr="00A03EE2">
        <w:rPr>
          <w:rFonts w:ascii="Arial" w:hAnsi="Arial" w:cs="Arial"/>
          <w:spacing w:val="-2"/>
          <w:sz w:val="22"/>
          <w:szCs w:val="22"/>
        </w:rPr>
        <w:t>u</w:t>
      </w:r>
      <w:r w:rsidRPr="00A03EE2">
        <w:rPr>
          <w:rFonts w:ascii="Arial" w:hAnsi="Arial" w:cs="Arial"/>
          <w:sz w:val="22"/>
          <w:szCs w:val="22"/>
        </w:rPr>
        <w:t>erdo,</w:t>
      </w:r>
      <w:r w:rsidRPr="00A03EE2">
        <w:rPr>
          <w:rFonts w:ascii="Arial" w:hAnsi="Arial" w:cs="Arial"/>
          <w:spacing w:val="45"/>
          <w:sz w:val="22"/>
          <w:szCs w:val="22"/>
        </w:rPr>
        <w:t xml:space="preserve"> </w:t>
      </w:r>
      <w:r w:rsidRPr="00A03EE2">
        <w:rPr>
          <w:rFonts w:ascii="Arial" w:hAnsi="Arial" w:cs="Arial"/>
          <w:sz w:val="22"/>
          <w:szCs w:val="22"/>
        </w:rPr>
        <w:t>el</w:t>
      </w:r>
      <w:r w:rsidRPr="00A03EE2">
        <w:rPr>
          <w:rFonts w:ascii="Arial" w:hAnsi="Arial" w:cs="Arial"/>
          <w:spacing w:val="44"/>
          <w:sz w:val="22"/>
          <w:szCs w:val="22"/>
        </w:rPr>
        <w:t xml:space="preserve"> </w:t>
      </w:r>
      <w:r w:rsidRPr="00A03EE2">
        <w:rPr>
          <w:rFonts w:ascii="Arial" w:hAnsi="Arial" w:cs="Arial"/>
          <w:sz w:val="22"/>
          <w:szCs w:val="22"/>
        </w:rPr>
        <w:t>represent</w:t>
      </w:r>
      <w:r w:rsidRPr="00A03EE2">
        <w:rPr>
          <w:rFonts w:ascii="Arial" w:hAnsi="Arial" w:cs="Arial"/>
          <w:spacing w:val="-2"/>
          <w:sz w:val="22"/>
          <w:szCs w:val="22"/>
        </w:rPr>
        <w:t>a</w:t>
      </w:r>
      <w:r w:rsidRPr="00A03EE2">
        <w:rPr>
          <w:rFonts w:ascii="Arial" w:hAnsi="Arial" w:cs="Arial"/>
          <w:sz w:val="22"/>
          <w:szCs w:val="22"/>
        </w:rPr>
        <w:t>nte</w:t>
      </w:r>
      <w:r w:rsidRPr="00A03EE2">
        <w:rPr>
          <w:rFonts w:ascii="Arial" w:hAnsi="Arial" w:cs="Arial"/>
          <w:spacing w:val="46"/>
          <w:sz w:val="22"/>
          <w:szCs w:val="22"/>
        </w:rPr>
        <w:t xml:space="preserve"> </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2"/>
          <w:sz w:val="22"/>
          <w:szCs w:val="22"/>
        </w:rPr>
        <w:t>e</w:t>
      </w:r>
      <w:r w:rsidRPr="00A03EE2">
        <w:rPr>
          <w:rFonts w:ascii="Arial" w:hAnsi="Arial" w:cs="Arial"/>
          <w:sz w:val="22"/>
          <w:szCs w:val="22"/>
        </w:rPr>
        <w:t>pta</w:t>
      </w:r>
      <w:r w:rsidRPr="00A03EE2">
        <w:rPr>
          <w:rFonts w:ascii="Arial" w:hAnsi="Arial" w:cs="Arial"/>
          <w:spacing w:val="46"/>
          <w:sz w:val="22"/>
          <w:szCs w:val="22"/>
        </w:rPr>
        <w:t xml:space="preserve"> </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pacing w:val="-2"/>
          <w:sz w:val="22"/>
          <w:szCs w:val="22"/>
        </w:rPr>
        <w:t>t</w:t>
      </w:r>
      <w:r w:rsidRPr="00A03EE2">
        <w:rPr>
          <w:rFonts w:ascii="Arial" w:hAnsi="Arial" w:cs="Arial"/>
          <w:sz w:val="22"/>
          <w:szCs w:val="22"/>
        </w:rPr>
        <w:t>a</w:t>
      </w:r>
      <w:r w:rsidRPr="00A03EE2">
        <w:rPr>
          <w:rFonts w:ascii="Arial" w:hAnsi="Arial" w:cs="Arial"/>
          <w:spacing w:val="45"/>
          <w:sz w:val="22"/>
          <w:szCs w:val="22"/>
        </w:rPr>
        <w:t xml:space="preserve"> </w:t>
      </w:r>
      <w:r w:rsidRPr="00A03EE2">
        <w:rPr>
          <w:rFonts w:ascii="Arial" w:hAnsi="Arial" w:cs="Arial"/>
          <w:sz w:val="22"/>
          <w:szCs w:val="22"/>
        </w:rPr>
        <w:t>de</w:t>
      </w:r>
      <w:r w:rsidRPr="00A03EE2">
        <w:rPr>
          <w:rFonts w:ascii="Arial" w:hAnsi="Arial" w:cs="Arial"/>
          <w:spacing w:val="1"/>
          <w:sz w:val="22"/>
          <w:szCs w:val="22"/>
        </w:rPr>
        <w:t>s</w:t>
      </w:r>
      <w:r w:rsidRPr="00A03EE2">
        <w:rPr>
          <w:rFonts w:ascii="Arial" w:hAnsi="Arial" w:cs="Arial"/>
          <w:sz w:val="22"/>
          <w:szCs w:val="22"/>
        </w:rPr>
        <w:t>ig</w:t>
      </w:r>
      <w:r w:rsidRPr="00A03EE2">
        <w:rPr>
          <w:rFonts w:ascii="Arial" w:hAnsi="Arial" w:cs="Arial"/>
          <w:spacing w:val="-2"/>
          <w:sz w:val="22"/>
          <w:szCs w:val="22"/>
        </w:rPr>
        <w:t>n</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ón</w:t>
      </w:r>
      <w:r w:rsidRPr="00A03EE2">
        <w:rPr>
          <w:rFonts w:ascii="Arial" w:hAnsi="Arial" w:cs="Arial"/>
          <w:spacing w:val="46"/>
          <w:sz w:val="22"/>
          <w:szCs w:val="22"/>
        </w:rPr>
        <w:t xml:space="preserve"> </w:t>
      </w:r>
      <w:r w:rsidRPr="00A03EE2">
        <w:rPr>
          <w:rFonts w:ascii="Arial" w:hAnsi="Arial" w:cs="Arial"/>
          <w:sz w:val="22"/>
          <w:szCs w:val="22"/>
        </w:rPr>
        <w:t>y</w:t>
      </w:r>
      <w:r w:rsidRPr="00A03EE2">
        <w:rPr>
          <w:rFonts w:ascii="Arial" w:hAnsi="Arial" w:cs="Arial"/>
          <w:spacing w:val="46"/>
          <w:sz w:val="22"/>
          <w:szCs w:val="22"/>
        </w:rPr>
        <w:t xml:space="preserve"> </w:t>
      </w:r>
      <w:r w:rsidRPr="00A03EE2">
        <w:rPr>
          <w:rFonts w:ascii="Arial" w:hAnsi="Arial" w:cs="Arial"/>
          <w:sz w:val="22"/>
          <w:szCs w:val="22"/>
        </w:rPr>
        <w:t>ent</w:t>
      </w:r>
      <w:r w:rsidRPr="00A03EE2">
        <w:rPr>
          <w:rFonts w:ascii="Arial" w:hAnsi="Arial" w:cs="Arial"/>
          <w:spacing w:val="-2"/>
          <w:sz w:val="22"/>
          <w:szCs w:val="22"/>
        </w:rPr>
        <w:t>i</w:t>
      </w:r>
      <w:r w:rsidRPr="00A03EE2">
        <w:rPr>
          <w:rFonts w:ascii="Arial" w:hAnsi="Arial" w:cs="Arial"/>
          <w:sz w:val="22"/>
          <w:szCs w:val="22"/>
        </w:rPr>
        <w:t>ende</w:t>
      </w:r>
      <w:r w:rsidRPr="00A03EE2">
        <w:rPr>
          <w:rFonts w:ascii="Arial" w:hAnsi="Arial" w:cs="Arial"/>
          <w:spacing w:val="46"/>
          <w:sz w:val="22"/>
          <w:szCs w:val="22"/>
        </w:rPr>
        <w:t xml:space="preserve"> </w:t>
      </w:r>
      <w:r w:rsidRPr="00A03EE2">
        <w:rPr>
          <w:rFonts w:ascii="Arial" w:hAnsi="Arial" w:cs="Arial"/>
          <w:spacing w:val="-2"/>
          <w:sz w:val="22"/>
          <w:szCs w:val="22"/>
        </w:rPr>
        <w:t>la</w:t>
      </w:r>
      <w:r w:rsidRPr="00A03EE2">
        <w:rPr>
          <w:rFonts w:ascii="Arial" w:hAnsi="Arial" w:cs="Arial"/>
          <w:sz w:val="22"/>
          <w:szCs w:val="22"/>
        </w:rPr>
        <w:t>s ob</w:t>
      </w:r>
      <w:r w:rsidRPr="00A03EE2">
        <w:rPr>
          <w:rFonts w:ascii="Arial" w:hAnsi="Arial" w:cs="Arial"/>
          <w:spacing w:val="1"/>
          <w:sz w:val="22"/>
          <w:szCs w:val="22"/>
        </w:rPr>
        <w:t>l</w:t>
      </w:r>
      <w:r w:rsidRPr="00A03EE2">
        <w:rPr>
          <w:rFonts w:ascii="Arial" w:hAnsi="Arial" w:cs="Arial"/>
          <w:sz w:val="22"/>
          <w:szCs w:val="22"/>
        </w:rPr>
        <w:t>ig</w:t>
      </w:r>
      <w:r w:rsidRPr="00A03EE2">
        <w:rPr>
          <w:rFonts w:ascii="Arial" w:hAnsi="Arial" w:cs="Arial"/>
          <w:spacing w:val="-2"/>
          <w:sz w:val="22"/>
          <w:szCs w:val="22"/>
        </w:rPr>
        <w:t>a</w:t>
      </w:r>
      <w:r w:rsidRPr="00A03EE2">
        <w:rPr>
          <w:rFonts w:ascii="Arial" w:hAnsi="Arial" w:cs="Arial"/>
          <w:sz w:val="22"/>
          <w:szCs w:val="22"/>
        </w:rPr>
        <w:t>cio</w:t>
      </w:r>
      <w:r w:rsidRPr="00A03EE2">
        <w:rPr>
          <w:rFonts w:ascii="Arial" w:hAnsi="Arial" w:cs="Arial"/>
          <w:spacing w:val="-2"/>
          <w:sz w:val="22"/>
          <w:szCs w:val="22"/>
        </w:rPr>
        <w:t>n</w:t>
      </w:r>
      <w:r w:rsidRPr="00A03EE2">
        <w:rPr>
          <w:rFonts w:ascii="Arial" w:hAnsi="Arial" w:cs="Arial"/>
          <w:sz w:val="22"/>
          <w:szCs w:val="22"/>
        </w:rPr>
        <w:t>es</w:t>
      </w:r>
      <w:r w:rsidRPr="00A03EE2">
        <w:rPr>
          <w:rFonts w:ascii="Arial" w:hAnsi="Arial" w:cs="Arial"/>
          <w:spacing w:val="1"/>
          <w:sz w:val="22"/>
          <w:szCs w:val="22"/>
        </w:rPr>
        <w:t xml:space="preserve"> </w:t>
      </w:r>
      <w:r w:rsidRPr="00A03EE2">
        <w:rPr>
          <w:rFonts w:ascii="Arial" w:hAnsi="Arial" w:cs="Arial"/>
          <w:spacing w:val="-2"/>
          <w:sz w:val="22"/>
          <w:szCs w:val="22"/>
        </w:rPr>
        <w:t>q</w:t>
      </w:r>
      <w:r w:rsidRPr="00A03EE2">
        <w:rPr>
          <w:rFonts w:ascii="Arial" w:hAnsi="Arial" w:cs="Arial"/>
          <w:sz w:val="22"/>
          <w:szCs w:val="22"/>
        </w:rPr>
        <w:t xml:space="preserve">ue </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2"/>
          <w:sz w:val="22"/>
          <w:szCs w:val="22"/>
        </w:rPr>
        <w:t xml:space="preserve"> </w:t>
      </w:r>
      <w:r w:rsidRPr="00A03EE2">
        <w:rPr>
          <w:rFonts w:ascii="Arial" w:hAnsi="Arial" w:cs="Arial"/>
          <w:sz w:val="22"/>
          <w:szCs w:val="22"/>
        </w:rPr>
        <w:t>der</w:t>
      </w:r>
      <w:r w:rsidRPr="00A03EE2">
        <w:rPr>
          <w:rFonts w:ascii="Arial" w:hAnsi="Arial" w:cs="Arial"/>
          <w:spacing w:val="-2"/>
          <w:sz w:val="22"/>
          <w:szCs w:val="22"/>
        </w:rPr>
        <w:t>i</w:t>
      </w:r>
      <w:r w:rsidRPr="00A03EE2">
        <w:rPr>
          <w:rFonts w:ascii="Arial" w:hAnsi="Arial" w:cs="Arial"/>
          <w:sz w:val="22"/>
          <w:szCs w:val="22"/>
        </w:rPr>
        <w:t>va d</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2"/>
          <w:sz w:val="22"/>
          <w:szCs w:val="22"/>
        </w:rPr>
        <w:t xml:space="preserve"> </w:t>
      </w:r>
      <w:r w:rsidRPr="00A03EE2">
        <w:rPr>
          <w:rFonts w:ascii="Arial" w:hAnsi="Arial" w:cs="Arial"/>
          <w:sz w:val="22"/>
          <w:szCs w:val="22"/>
        </w:rPr>
        <w:t>m</w:t>
      </w:r>
      <w:r w:rsidRPr="00A03EE2">
        <w:rPr>
          <w:rFonts w:ascii="Arial" w:hAnsi="Arial" w:cs="Arial"/>
          <w:spacing w:val="1"/>
          <w:sz w:val="22"/>
          <w:szCs w:val="22"/>
        </w:rPr>
        <w:t>i</w:t>
      </w:r>
      <w:r w:rsidRPr="00A03EE2">
        <w:rPr>
          <w:rFonts w:ascii="Arial" w:hAnsi="Arial" w:cs="Arial"/>
          <w:spacing w:val="-2"/>
          <w:sz w:val="22"/>
          <w:szCs w:val="22"/>
        </w:rPr>
        <w:t>s</w:t>
      </w:r>
      <w:r w:rsidRPr="00A03EE2">
        <w:rPr>
          <w:rFonts w:ascii="Arial" w:hAnsi="Arial" w:cs="Arial"/>
          <w:sz w:val="22"/>
          <w:szCs w:val="22"/>
        </w:rPr>
        <w:t>mo.</w:t>
      </w:r>
    </w:p>
    <w:p w14:paraId="17B494B6" w14:textId="77777777" w:rsidR="00283208" w:rsidRPr="00A03EE2" w:rsidRDefault="00283208" w:rsidP="00283208">
      <w:pPr>
        <w:pStyle w:val="Prrafodelista"/>
        <w:widowControl w:val="0"/>
        <w:autoSpaceDE w:val="0"/>
        <w:autoSpaceDN w:val="0"/>
        <w:adjustRightInd w:val="0"/>
        <w:ind w:left="284" w:right="1"/>
        <w:rPr>
          <w:rFonts w:ascii="Arial" w:hAnsi="Arial" w:cs="Arial"/>
          <w:sz w:val="22"/>
          <w:szCs w:val="22"/>
        </w:rPr>
      </w:pPr>
    </w:p>
    <w:p w14:paraId="05B9BE6C" w14:textId="77777777" w:rsidR="00283208" w:rsidRPr="00A03EE2" w:rsidRDefault="00283208" w:rsidP="00283208">
      <w:pPr>
        <w:widowControl w:val="0"/>
        <w:autoSpaceDE w:val="0"/>
        <w:autoSpaceDN w:val="0"/>
        <w:adjustRightInd w:val="0"/>
        <w:ind w:right="1"/>
        <w:jc w:val="both"/>
        <w:rPr>
          <w:rFonts w:ascii="Arial" w:hAnsi="Arial" w:cs="Arial"/>
          <w:sz w:val="22"/>
          <w:szCs w:val="22"/>
        </w:rPr>
      </w:pPr>
      <w:r w:rsidRPr="00A03EE2">
        <w:rPr>
          <w:rFonts w:ascii="Arial" w:hAnsi="Arial" w:cs="Arial"/>
          <w:b/>
          <w:bCs/>
          <w:spacing w:val="-1"/>
          <w:sz w:val="22"/>
          <w:szCs w:val="22"/>
        </w:rPr>
        <w:t>DURAC</w:t>
      </w:r>
      <w:r w:rsidRPr="00A03EE2">
        <w:rPr>
          <w:rFonts w:ascii="Arial" w:hAnsi="Arial" w:cs="Arial"/>
          <w:b/>
          <w:bCs/>
          <w:sz w:val="22"/>
          <w:szCs w:val="22"/>
        </w:rPr>
        <w:t>I</w:t>
      </w:r>
      <w:r w:rsidRPr="00A03EE2">
        <w:rPr>
          <w:rFonts w:ascii="Arial" w:hAnsi="Arial" w:cs="Arial"/>
          <w:b/>
          <w:bCs/>
          <w:spacing w:val="1"/>
          <w:sz w:val="22"/>
          <w:szCs w:val="22"/>
        </w:rPr>
        <w:t>Ó</w:t>
      </w:r>
      <w:r w:rsidRPr="00A03EE2">
        <w:rPr>
          <w:rFonts w:ascii="Arial" w:hAnsi="Arial" w:cs="Arial"/>
          <w:b/>
          <w:bCs/>
          <w:spacing w:val="-1"/>
          <w:sz w:val="22"/>
          <w:szCs w:val="22"/>
        </w:rPr>
        <w:t>N</w:t>
      </w:r>
      <w:r w:rsidRPr="00A03EE2">
        <w:rPr>
          <w:rFonts w:ascii="Arial" w:hAnsi="Arial" w:cs="Arial"/>
          <w:b/>
          <w:bCs/>
          <w:spacing w:val="1"/>
          <w:sz w:val="22"/>
          <w:szCs w:val="22"/>
        </w:rPr>
        <w:t>.</w:t>
      </w:r>
      <w:r w:rsidRPr="00A03EE2">
        <w:rPr>
          <w:rFonts w:ascii="Arial" w:hAnsi="Arial" w:cs="Arial"/>
          <w:b/>
          <w:bCs/>
          <w:sz w:val="22"/>
          <w:szCs w:val="22"/>
        </w:rPr>
        <w:t xml:space="preserve">- </w:t>
      </w:r>
      <w:r w:rsidRPr="00A03EE2">
        <w:rPr>
          <w:rFonts w:ascii="Arial" w:hAnsi="Arial" w:cs="Arial"/>
          <w:spacing w:val="-1"/>
          <w:sz w:val="22"/>
          <w:szCs w:val="22"/>
        </w:rPr>
        <w:t>E</w:t>
      </w:r>
      <w:r w:rsidRPr="00A03EE2">
        <w:rPr>
          <w:rFonts w:ascii="Arial" w:hAnsi="Arial" w:cs="Arial"/>
          <w:sz w:val="22"/>
          <w:szCs w:val="22"/>
        </w:rPr>
        <w:t xml:space="preserve">l </w:t>
      </w:r>
      <w:r w:rsidRPr="00A03EE2">
        <w:rPr>
          <w:rFonts w:ascii="Arial" w:hAnsi="Arial" w:cs="Arial"/>
          <w:spacing w:val="-1"/>
          <w:sz w:val="22"/>
          <w:szCs w:val="22"/>
        </w:rPr>
        <w:t>C</w:t>
      </w:r>
      <w:r w:rsidRPr="00A03EE2">
        <w:rPr>
          <w:rFonts w:ascii="Arial" w:hAnsi="Arial" w:cs="Arial"/>
          <w:sz w:val="22"/>
          <w:szCs w:val="22"/>
        </w:rPr>
        <w:t>on</w:t>
      </w:r>
      <w:r w:rsidRPr="00A03EE2">
        <w:rPr>
          <w:rFonts w:ascii="Arial" w:hAnsi="Arial" w:cs="Arial"/>
          <w:spacing w:val="1"/>
          <w:sz w:val="22"/>
          <w:szCs w:val="22"/>
        </w:rPr>
        <w:t>s</w:t>
      </w:r>
      <w:r w:rsidRPr="00A03EE2">
        <w:rPr>
          <w:rFonts w:ascii="Arial" w:hAnsi="Arial" w:cs="Arial"/>
          <w:sz w:val="22"/>
          <w:szCs w:val="22"/>
        </w:rPr>
        <w:t>orc</w:t>
      </w:r>
      <w:r w:rsidRPr="00A03EE2">
        <w:rPr>
          <w:rFonts w:ascii="Arial" w:hAnsi="Arial" w:cs="Arial"/>
          <w:spacing w:val="-1"/>
          <w:sz w:val="22"/>
          <w:szCs w:val="22"/>
        </w:rPr>
        <w:t>i</w:t>
      </w:r>
      <w:r w:rsidRPr="00A03EE2">
        <w:rPr>
          <w:rFonts w:ascii="Arial" w:hAnsi="Arial" w:cs="Arial"/>
          <w:sz w:val="22"/>
          <w:szCs w:val="22"/>
        </w:rPr>
        <w:t>o que por e</w:t>
      </w:r>
      <w:r w:rsidRPr="00A03EE2">
        <w:rPr>
          <w:rFonts w:ascii="Arial" w:hAnsi="Arial" w:cs="Arial"/>
          <w:spacing w:val="1"/>
          <w:sz w:val="22"/>
          <w:szCs w:val="22"/>
        </w:rPr>
        <w:t>s</w:t>
      </w:r>
      <w:r w:rsidRPr="00A03EE2">
        <w:rPr>
          <w:rFonts w:ascii="Arial" w:hAnsi="Arial" w:cs="Arial"/>
          <w:sz w:val="22"/>
          <w:szCs w:val="22"/>
        </w:rPr>
        <w:t>te a</w:t>
      </w:r>
      <w:r w:rsidRPr="00A03EE2">
        <w:rPr>
          <w:rFonts w:ascii="Arial" w:hAnsi="Arial" w:cs="Arial"/>
          <w:spacing w:val="1"/>
          <w:sz w:val="22"/>
          <w:szCs w:val="22"/>
        </w:rPr>
        <w:t>c</w:t>
      </w:r>
      <w:r w:rsidRPr="00A03EE2">
        <w:rPr>
          <w:rFonts w:ascii="Arial" w:hAnsi="Arial" w:cs="Arial"/>
          <w:sz w:val="22"/>
          <w:szCs w:val="22"/>
        </w:rPr>
        <w:t>uerdo se c</w:t>
      </w:r>
      <w:r w:rsidRPr="00A03EE2">
        <w:rPr>
          <w:rFonts w:ascii="Arial" w:hAnsi="Arial" w:cs="Arial"/>
          <w:spacing w:val="-2"/>
          <w:sz w:val="22"/>
          <w:szCs w:val="22"/>
        </w:rPr>
        <w:t>o</w:t>
      </w:r>
      <w:r w:rsidRPr="00A03EE2">
        <w:rPr>
          <w:rFonts w:ascii="Arial" w:hAnsi="Arial" w:cs="Arial"/>
          <w:sz w:val="22"/>
          <w:szCs w:val="22"/>
        </w:rPr>
        <w:t>n</w:t>
      </w:r>
      <w:r w:rsidRPr="00A03EE2">
        <w:rPr>
          <w:rFonts w:ascii="Arial" w:hAnsi="Arial" w:cs="Arial"/>
          <w:spacing w:val="1"/>
          <w:sz w:val="22"/>
          <w:szCs w:val="22"/>
        </w:rPr>
        <w:t>s</w:t>
      </w:r>
      <w:r w:rsidRPr="00A03EE2">
        <w:rPr>
          <w:rFonts w:ascii="Arial" w:hAnsi="Arial" w:cs="Arial"/>
          <w:spacing w:val="4"/>
          <w:sz w:val="22"/>
          <w:szCs w:val="22"/>
        </w:rPr>
        <w:t>t</w:t>
      </w:r>
      <w:r w:rsidRPr="00A03EE2">
        <w:rPr>
          <w:rFonts w:ascii="Arial" w:hAnsi="Arial" w:cs="Arial"/>
          <w:spacing w:val="-2"/>
          <w:sz w:val="22"/>
          <w:szCs w:val="22"/>
        </w:rPr>
        <w:t>i</w:t>
      </w:r>
      <w:r w:rsidRPr="00A03EE2">
        <w:rPr>
          <w:rFonts w:ascii="Arial" w:hAnsi="Arial" w:cs="Arial"/>
          <w:sz w:val="22"/>
          <w:szCs w:val="22"/>
        </w:rPr>
        <w:t>tu</w:t>
      </w:r>
      <w:r w:rsidRPr="00A03EE2">
        <w:rPr>
          <w:rFonts w:ascii="Arial" w:hAnsi="Arial" w:cs="Arial"/>
          <w:spacing w:val="1"/>
          <w:sz w:val="22"/>
          <w:szCs w:val="22"/>
        </w:rPr>
        <w:t>y</w:t>
      </w:r>
      <w:r w:rsidRPr="00A03EE2">
        <w:rPr>
          <w:rFonts w:ascii="Arial" w:hAnsi="Arial" w:cs="Arial"/>
          <w:sz w:val="22"/>
          <w:szCs w:val="22"/>
        </w:rPr>
        <w:t xml:space="preserve">e, </w:t>
      </w:r>
      <w:r w:rsidRPr="00A03EE2">
        <w:rPr>
          <w:rFonts w:ascii="Arial" w:hAnsi="Arial" w:cs="Arial"/>
          <w:spacing w:val="-2"/>
          <w:sz w:val="22"/>
          <w:szCs w:val="22"/>
        </w:rPr>
        <w:t>t</w:t>
      </w:r>
      <w:r w:rsidRPr="00A03EE2">
        <w:rPr>
          <w:rFonts w:ascii="Arial" w:hAnsi="Arial" w:cs="Arial"/>
          <w:sz w:val="22"/>
          <w:szCs w:val="22"/>
        </w:rPr>
        <w:t xml:space="preserve">endrá una </w:t>
      </w:r>
      <w:r w:rsidRPr="00A03EE2">
        <w:rPr>
          <w:rFonts w:ascii="Arial" w:hAnsi="Arial" w:cs="Arial"/>
          <w:spacing w:val="-2"/>
          <w:sz w:val="22"/>
          <w:szCs w:val="22"/>
        </w:rPr>
        <w:t>d</w:t>
      </w:r>
      <w:r w:rsidRPr="00A03EE2">
        <w:rPr>
          <w:rFonts w:ascii="Arial" w:hAnsi="Arial" w:cs="Arial"/>
          <w:sz w:val="22"/>
          <w:szCs w:val="22"/>
        </w:rPr>
        <w:t>ura</w:t>
      </w:r>
      <w:r w:rsidRPr="00A03EE2">
        <w:rPr>
          <w:rFonts w:ascii="Arial" w:hAnsi="Arial" w:cs="Arial"/>
          <w:spacing w:val="-2"/>
          <w:sz w:val="22"/>
          <w:szCs w:val="22"/>
        </w:rPr>
        <w:t>c</w:t>
      </w:r>
      <w:r w:rsidRPr="00A03EE2">
        <w:rPr>
          <w:rFonts w:ascii="Arial" w:hAnsi="Arial" w:cs="Arial"/>
          <w:sz w:val="22"/>
          <w:szCs w:val="22"/>
        </w:rPr>
        <w:t xml:space="preserve">ión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z w:val="22"/>
          <w:szCs w:val="22"/>
          <w:u w:val="single"/>
        </w:rPr>
        <w:t xml:space="preserve">                           </w:t>
      </w:r>
      <w:r w:rsidRPr="00A03EE2">
        <w:rPr>
          <w:rFonts w:ascii="Arial" w:hAnsi="Arial" w:cs="Arial"/>
          <w:spacing w:val="3"/>
          <w:sz w:val="22"/>
          <w:szCs w:val="22"/>
          <w:u w:val="single"/>
        </w:rPr>
        <w:t xml:space="preserve"> </w:t>
      </w:r>
      <w:r w:rsidRPr="00A03EE2">
        <w:rPr>
          <w:rFonts w:ascii="Arial" w:hAnsi="Arial" w:cs="Arial"/>
          <w:sz w:val="22"/>
          <w:szCs w:val="22"/>
        </w:rPr>
        <w:t xml:space="preserve"> </w:t>
      </w:r>
      <w:r w:rsidRPr="00A03EE2">
        <w:rPr>
          <w:rFonts w:ascii="Arial" w:hAnsi="Arial" w:cs="Arial"/>
          <w:spacing w:val="-6"/>
          <w:sz w:val="22"/>
          <w:szCs w:val="22"/>
        </w:rPr>
        <w:t xml:space="preserve"> </w:t>
      </w:r>
      <w:r w:rsidRPr="00A03EE2">
        <w:rPr>
          <w:rFonts w:ascii="Arial" w:hAnsi="Arial" w:cs="Arial"/>
          <w:sz w:val="22"/>
          <w:szCs w:val="22"/>
        </w:rPr>
        <w:t>y</w:t>
      </w:r>
      <w:r w:rsidRPr="00A03EE2">
        <w:rPr>
          <w:rFonts w:ascii="Arial" w:hAnsi="Arial" w:cs="Arial"/>
          <w:spacing w:val="47"/>
          <w:sz w:val="22"/>
          <w:szCs w:val="22"/>
        </w:rPr>
        <w:t xml:space="preserve"> </w:t>
      </w:r>
      <w:r w:rsidRPr="00A03EE2">
        <w:rPr>
          <w:rFonts w:ascii="Arial" w:hAnsi="Arial" w:cs="Arial"/>
          <w:spacing w:val="-1"/>
          <w:sz w:val="22"/>
          <w:szCs w:val="22"/>
        </w:rPr>
        <w:t>u</w:t>
      </w:r>
      <w:r w:rsidRPr="00A03EE2">
        <w:rPr>
          <w:rFonts w:ascii="Arial" w:hAnsi="Arial" w:cs="Arial"/>
          <w:sz w:val="22"/>
          <w:szCs w:val="22"/>
        </w:rPr>
        <w:t>n (1)</w:t>
      </w:r>
      <w:r w:rsidRPr="00A03EE2">
        <w:rPr>
          <w:rFonts w:ascii="Arial" w:hAnsi="Arial" w:cs="Arial"/>
          <w:spacing w:val="45"/>
          <w:sz w:val="22"/>
          <w:szCs w:val="22"/>
        </w:rPr>
        <w:t xml:space="preserve"> </w:t>
      </w:r>
      <w:r w:rsidRPr="00A03EE2">
        <w:rPr>
          <w:rFonts w:ascii="Arial" w:hAnsi="Arial" w:cs="Arial"/>
          <w:spacing w:val="-1"/>
          <w:sz w:val="22"/>
          <w:szCs w:val="22"/>
        </w:rPr>
        <w:t>A</w:t>
      </w:r>
      <w:r w:rsidRPr="00A03EE2">
        <w:rPr>
          <w:rFonts w:ascii="Arial" w:hAnsi="Arial" w:cs="Arial"/>
          <w:sz w:val="22"/>
          <w:szCs w:val="22"/>
        </w:rPr>
        <w:t>ño</w:t>
      </w:r>
      <w:r w:rsidRPr="00A03EE2">
        <w:rPr>
          <w:rFonts w:ascii="Arial" w:hAnsi="Arial" w:cs="Arial"/>
          <w:spacing w:val="45"/>
          <w:sz w:val="22"/>
          <w:szCs w:val="22"/>
        </w:rPr>
        <w:t xml:space="preserve"> </w:t>
      </w:r>
      <w:r w:rsidRPr="00A03EE2">
        <w:rPr>
          <w:rFonts w:ascii="Arial" w:hAnsi="Arial" w:cs="Arial"/>
          <w:sz w:val="22"/>
          <w:szCs w:val="22"/>
        </w:rPr>
        <w:t>má</w:t>
      </w:r>
      <w:r w:rsidRPr="00A03EE2">
        <w:rPr>
          <w:rFonts w:ascii="Arial" w:hAnsi="Arial" w:cs="Arial"/>
          <w:spacing w:val="1"/>
          <w:sz w:val="22"/>
          <w:szCs w:val="22"/>
        </w:rPr>
        <w:t>s</w:t>
      </w:r>
      <w:r w:rsidRPr="00A03EE2">
        <w:rPr>
          <w:rFonts w:ascii="Arial" w:hAnsi="Arial" w:cs="Arial"/>
          <w:sz w:val="22"/>
          <w:szCs w:val="22"/>
        </w:rPr>
        <w:t>.</w:t>
      </w:r>
      <w:r w:rsidRPr="00A03EE2">
        <w:rPr>
          <w:rFonts w:ascii="Arial" w:hAnsi="Arial" w:cs="Arial"/>
          <w:spacing w:val="43"/>
          <w:sz w:val="22"/>
          <w:szCs w:val="22"/>
        </w:rPr>
        <w:t xml:space="preserve"> </w:t>
      </w:r>
    </w:p>
    <w:p w14:paraId="41CAE078" w14:textId="77777777" w:rsidR="00283208" w:rsidRPr="00A03EE2" w:rsidRDefault="00283208" w:rsidP="00283208">
      <w:pPr>
        <w:pStyle w:val="Default"/>
        <w:jc w:val="both"/>
        <w:rPr>
          <w:color w:val="auto"/>
          <w:sz w:val="22"/>
          <w:szCs w:val="22"/>
          <w:lang w:val="es-CO"/>
        </w:rPr>
      </w:pPr>
    </w:p>
    <w:p w14:paraId="1F122E04"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spacing w:val="-1"/>
          <w:sz w:val="22"/>
          <w:szCs w:val="22"/>
        </w:rPr>
        <w:t>D</w:t>
      </w:r>
      <w:r w:rsidRPr="00A03EE2">
        <w:rPr>
          <w:rFonts w:ascii="Arial" w:hAnsi="Arial" w:cs="Arial"/>
          <w:sz w:val="22"/>
          <w:szCs w:val="22"/>
        </w:rPr>
        <w:t>e a</w:t>
      </w:r>
      <w:r w:rsidRPr="00A03EE2">
        <w:rPr>
          <w:rFonts w:ascii="Arial" w:hAnsi="Arial" w:cs="Arial"/>
          <w:spacing w:val="1"/>
          <w:sz w:val="22"/>
          <w:szCs w:val="22"/>
        </w:rPr>
        <w:t>c</w:t>
      </w:r>
      <w:r w:rsidRPr="00A03EE2">
        <w:rPr>
          <w:rFonts w:ascii="Arial" w:hAnsi="Arial" w:cs="Arial"/>
          <w:sz w:val="22"/>
          <w:szCs w:val="22"/>
        </w:rPr>
        <w:t>uerdo</w:t>
      </w:r>
      <w:r w:rsidRPr="00A03EE2">
        <w:rPr>
          <w:rFonts w:ascii="Arial" w:hAnsi="Arial" w:cs="Arial"/>
          <w:spacing w:val="-2"/>
          <w:sz w:val="22"/>
          <w:szCs w:val="22"/>
        </w:rPr>
        <w:t xml:space="preserve"> </w:t>
      </w:r>
      <w:r w:rsidRPr="00A03EE2">
        <w:rPr>
          <w:rFonts w:ascii="Arial" w:hAnsi="Arial" w:cs="Arial"/>
          <w:sz w:val="22"/>
          <w:szCs w:val="22"/>
        </w:rPr>
        <w:t xml:space="preserve">a </w:t>
      </w:r>
      <w:r w:rsidRPr="00A03EE2">
        <w:rPr>
          <w:rFonts w:ascii="Arial" w:hAnsi="Arial" w:cs="Arial"/>
          <w:spacing w:val="1"/>
          <w:sz w:val="22"/>
          <w:szCs w:val="22"/>
        </w:rPr>
        <w:t>l</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z w:val="22"/>
          <w:szCs w:val="22"/>
        </w:rPr>
        <w:t>anterior</w:t>
      </w:r>
      <w:r w:rsidRPr="00A03EE2">
        <w:rPr>
          <w:rFonts w:ascii="Arial" w:hAnsi="Arial" w:cs="Arial"/>
          <w:spacing w:val="-2"/>
          <w:sz w:val="22"/>
          <w:szCs w:val="22"/>
        </w:rPr>
        <w:t xml:space="preserve"> </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4"/>
          <w:sz w:val="22"/>
          <w:szCs w:val="22"/>
        </w:rPr>
        <w:t xml:space="preserve"> </w:t>
      </w:r>
      <w:r w:rsidRPr="00A03EE2">
        <w:rPr>
          <w:rFonts w:ascii="Arial" w:hAnsi="Arial" w:cs="Arial"/>
          <w:sz w:val="22"/>
          <w:szCs w:val="22"/>
        </w:rPr>
        <w:t>a</w:t>
      </w:r>
      <w:r w:rsidRPr="00A03EE2">
        <w:rPr>
          <w:rFonts w:ascii="Arial" w:hAnsi="Arial" w:cs="Arial"/>
          <w:spacing w:val="1"/>
          <w:sz w:val="22"/>
          <w:szCs w:val="22"/>
        </w:rPr>
        <w:t>g</w:t>
      </w:r>
      <w:r w:rsidRPr="00A03EE2">
        <w:rPr>
          <w:rFonts w:ascii="Arial" w:hAnsi="Arial" w:cs="Arial"/>
          <w:sz w:val="22"/>
          <w:szCs w:val="22"/>
        </w:rPr>
        <w:t>rupación</w:t>
      </w:r>
      <w:r w:rsidRPr="00A03EE2">
        <w:rPr>
          <w:rFonts w:ascii="Arial" w:hAnsi="Arial" w:cs="Arial"/>
          <w:spacing w:val="-2"/>
          <w:sz w:val="22"/>
          <w:szCs w:val="22"/>
        </w:rPr>
        <w:t xml:space="preserve"> </w:t>
      </w:r>
      <w:r w:rsidRPr="00A03EE2">
        <w:rPr>
          <w:rFonts w:ascii="Arial" w:hAnsi="Arial" w:cs="Arial"/>
          <w:sz w:val="22"/>
          <w:szCs w:val="22"/>
        </w:rPr>
        <w:t>se r</w:t>
      </w:r>
      <w:r w:rsidRPr="00A03EE2">
        <w:rPr>
          <w:rFonts w:ascii="Arial" w:hAnsi="Arial" w:cs="Arial"/>
          <w:spacing w:val="-2"/>
          <w:sz w:val="22"/>
          <w:szCs w:val="22"/>
        </w:rPr>
        <w:t>i</w:t>
      </w:r>
      <w:r w:rsidRPr="00A03EE2">
        <w:rPr>
          <w:rFonts w:ascii="Arial" w:hAnsi="Arial" w:cs="Arial"/>
          <w:sz w:val="22"/>
          <w:szCs w:val="22"/>
        </w:rPr>
        <w:t>ge por</w:t>
      </w:r>
      <w:r w:rsidRPr="00A03EE2">
        <w:rPr>
          <w:rFonts w:ascii="Arial" w:hAnsi="Arial" w:cs="Arial"/>
          <w:spacing w:val="-2"/>
          <w:sz w:val="22"/>
          <w:szCs w:val="22"/>
        </w:rPr>
        <w:t xml:space="preserve"> </w:t>
      </w:r>
      <w:r w:rsidRPr="00A03EE2">
        <w:rPr>
          <w:rFonts w:ascii="Arial" w:hAnsi="Arial" w:cs="Arial"/>
          <w:sz w:val="22"/>
          <w:szCs w:val="22"/>
        </w:rPr>
        <w:t>las</w:t>
      </w:r>
      <w:r w:rsidRPr="00A03EE2">
        <w:rPr>
          <w:rFonts w:ascii="Arial" w:hAnsi="Arial" w:cs="Arial"/>
          <w:spacing w:val="-2"/>
          <w:sz w:val="22"/>
          <w:szCs w:val="22"/>
        </w:rPr>
        <w:t xml:space="preserve"> </w:t>
      </w:r>
      <w:r w:rsidRPr="00A03EE2">
        <w:rPr>
          <w:rFonts w:ascii="Arial" w:hAnsi="Arial" w:cs="Arial"/>
          <w:sz w:val="22"/>
          <w:szCs w:val="22"/>
        </w:rPr>
        <w:t>sig</w:t>
      </w:r>
      <w:r w:rsidRPr="00A03EE2">
        <w:rPr>
          <w:rFonts w:ascii="Arial" w:hAnsi="Arial" w:cs="Arial"/>
          <w:spacing w:val="-2"/>
          <w:sz w:val="22"/>
          <w:szCs w:val="22"/>
        </w:rPr>
        <w:t>u</w:t>
      </w:r>
      <w:r w:rsidRPr="00A03EE2">
        <w:rPr>
          <w:rFonts w:ascii="Arial" w:hAnsi="Arial" w:cs="Arial"/>
          <w:sz w:val="22"/>
          <w:szCs w:val="22"/>
        </w:rPr>
        <w:t>i</w:t>
      </w:r>
      <w:r w:rsidRPr="00A03EE2">
        <w:rPr>
          <w:rFonts w:ascii="Arial" w:hAnsi="Arial" w:cs="Arial"/>
          <w:spacing w:val="-2"/>
          <w:sz w:val="22"/>
          <w:szCs w:val="22"/>
        </w:rPr>
        <w:t>e</w:t>
      </w:r>
      <w:r w:rsidRPr="00A03EE2">
        <w:rPr>
          <w:rFonts w:ascii="Arial" w:hAnsi="Arial" w:cs="Arial"/>
          <w:sz w:val="22"/>
          <w:szCs w:val="22"/>
        </w:rPr>
        <w:t>nte</w:t>
      </w:r>
      <w:r w:rsidRPr="00A03EE2">
        <w:rPr>
          <w:rFonts w:ascii="Arial" w:hAnsi="Arial" w:cs="Arial"/>
          <w:spacing w:val="1"/>
          <w:sz w:val="22"/>
          <w:szCs w:val="22"/>
        </w:rPr>
        <w:t>s</w:t>
      </w:r>
      <w:r w:rsidRPr="00A03EE2">
        <w:rPr>
          <w:rFonts w:ascii="Arial" w:hAnsi="Arial" w:cs="Arial"/>
          <w:sz w:val="22"/>
          <w:szCs w:val="22"/>
        </w:rPr>
        <w:t>,</w:t>
      </w:r>
    </w:p>
    <w:p w14:paraId="177C21CD" w14:textId="77777777" w:rsidR="00283208" w:rsidRPr="00A03EE2" w:rsidRDefault="00283208" w:rsidP="00283208">
      <w:pPr>
        <w:widowControl w:val="0"/>
        <w:autoSpaceDE w:val="0"/>
        <w:autoSpaceDN w:val="0"/>
        <w:adjustRightInd w:val="0"/>
        <w:ind w:right="1"/>
        <w:rPr>
          <w:rFonts w:ascii="Arial" w:hAnsi="Arial" w:cs="Arial"/>
          <w:b/>
          <w:bCs/>
          <w:spacing w:val="-1"/>
          <w:sz w:val="22"/>
          <w:szCs w:val="22"/>
        </w:rPr>
      </w:pPr>
    </w:p>
    <w:p w14:paraId="102980DB" w14:textId="77777777" w:rsidR="00283208" w:rsidRPr="00A03EE2" w:rsidRDefault="00283208" w:rsidP="00283208">
      <w:pPr>
        <w:widowControl w:val="0"/>
        <w:autoSpaceDE w:val="0"/>
        <w:autoSpaceDN w:val="0"/>
        <w:adjustRightInd w:val="0"/>
        <w:ind w:right="1"/>
        <w:rPr>
          <w:rFonts w:ascii="Arial" w:hAnsi="Arial" w:cs="Arial"/>
          <w:sz w:val="22"/>
          <w:szCs w:val="22"/>
        </w:rPr>
      </w:pPr>
      <w:r w:rsidRPr="00A03EE2">
        <w:rPr>
          <w:rFonts w:ascii="Arial" w:hAnsi="Arial" w:cs="Arial"/>
          <w:b/>
          <w:bCs/>
          <w:spacing w:val="-1"/>
          <w:sz w:val="22"/>
          <w:szCs w:val="22"/>
        </w:rPr>
        <w:t>D</w:t>
      </w:r>
      <w:r w:rsidRPr="00A03EE2">
        <w:rPr>
          <w:rFonts w:ascii="Arial" w:hAnsi="Arial" w:cs="Arial"/>
          <w:b/>
          <w:bCs/>
          <w:sz w:val="22"/>
          <w:szCs w:val="22"/>
        </w:rPr>
        <w:t>OMI</w:t>
      </w:r>
      <w:r w:rsidRPr="00A03EE2">
        <w:rPr>
          <w:rFonts w:ascii="Arial" w:hAnsi="Arial" w:cs="Arial"/>
          <w:b/>
          <w:bCs/>
          <w:spacing w:val="-1"/>
          <w:sz w:val="22"/>
          <w:szCs w:val="22"/>
        </w:rPr>
        <w:t>C</w:t>
      </w:r>
      <w:r w:rsidRPr="00A03EE2">
        <w:rPr>
          <w:rFonts w:ascii="Arial" w:hAnsi="Arial" w:cs="Arial"/>
          <w:b/>
          <w:bCs/>
          <w:sz w:val="22"/>
          <w:szCs w:val="22"/>
        </w:rPr>
        <w:t>IL</w:t>
      </w:r>
      <w:r w:rsidRPr="00A03EE2">
        <w:rPr>
          <w:rFonts w:ascii="Arial" w:hAnsi="Arial" w:cs="Arial"/>
          <w:b/>
          <w:bCs/>
          <w:spacing w:val="-2"/>
          <w:sz w:val="22"/>
          <w:szCs w:val="22"/>
        </w:rPr>
        <w:t>I</w:t>
      </w:r>
      <w:r w:rsidRPr="00A03EE2">
        <w:rPr>
          <w:rFonts w:ascii="Arial" w:hAnsi="Arial" w:cs="Arial"/>
          <w:b/>
          <w:bCs/>
          <w:spacing w:val="1"/>
          <w:sz w:val="22"/>
          <w:szCs w:val="22"/>
        </w:rPr>
        <w:t>O</w:t>
      </w:r>
      <w:r w:rsidRPr="00A03EE2">
        <w:rPr>
          <w:rFonts w:ascii="Arial" w:hAnsi="Arial" w:cs="Arial"/>
          <w:sz w:val="22"/>
          <w:szCs w:val="22"/>
        </w:rPr>
        <w:t>:</w:t>
      </w:r>
      <w:r w:rsidRPr="00A03EE2">
        <w:rPr>
          <w:rFonts w:ascii="Arial" w:hAnsi="Arial" w:cs="Arial"/>
          <w:spacing w:val="36"/>
          <w:sz w:val="22"/>
          <w:szCs w:val="22"/>
        </w:rPr>
        <w:t xml:space="preserve"> </w:t>
      </w:r>
      <w:r w:rsidRPr="00A03EE2">
        <w:rPr>
          <w:rFonts w:ascii="Arial" w:hAnsi="Arial" w:cs="Arial"/>
          <w:spacing w:val="-1"/>
          <w:sz w:val="22"/>
          <w:szCs w:val="22"/>
        </w:rPr>
        <w:t>E</w:t>
      </w:r>
      <w:r w:rsidRPr="00A03EE2">
        <w:rPr>
          <w:rFonts w:ascii="Arial" w:hAnsi="Arial" w:cs="Arial"/>
          <w:sz w:val="22"/>
          <w:szCs w:val="22"/>
        </w:rPr>
        <w:t>l</w:t>
      </w:r>
      <w:r w:rsidRPr="00A03EE2">
        <w:rPr>
          <w:rFonts w:ascii="Arial" w:hAnsi="Arial" w:cs="Arial"/>
          <w:spacing w:val="34"/>
          <w:sz w:val="22"/>
          <w:szCs w:val="22"/>
        </w:rPr>
        <w:t xml:space="preserve"> </w:t>
      </w:r>
      <w:r w:rsidRPr="00A03EE2">
        <w:rPr>
          <w:rFonts w:ascii="Arial" w:hAnsi="Arial" w:cs="Arial"/>
          <w:spacing w:val="-2"/>
          <w:sz w:val="22"/>
          <w:szCs w:val="22"/>
        </w:rPr>
        <w:t>d</w:t>
      </w:r>
      <w:r w:rsidRPr="00A03EE2">
        <w:rPr>
          <w:rFonts w:ascii="Arial" w:hAnsi="Arial" w:cs="Arial"/>
          <w:sz w:val="22"/>
          <w:szCs w:val="22"/>
        </w:rPr>
        <w:t>om</w:t>
      </w:r>
      <w:r w:rsidRPr="00A03EE2">
        <w:rPr>
          <w:rFonts w:ascii="Arial" w:hAnsi="Arial" w:cs="Arial"/>
          <w:spacing w:val="1"/>
          <w:sz w:val="22"/>
          <w:szCs w:val="22"/>
        </w:rPr>
        <w:t>i</w:t>
      </w:r>
      <w:r w:rsidRPr="00A03EE2">
        <w:rPr>
          <w:rFonts w:ascii="Arial" w:hAnsi="Arial" w:cs="Arial"/>
          <w:spacing w:val="-2"/>
          <w:sz w:val="22"/>
          <w:szCs w:val="22"/>
        </w:rPr>
        <w:t>c</w:t>
      </w:r>
      <w:r w:rsidRPr="00A03EE2">
        <w:rPr>
          <w:rFonts w:ascii="Arial" w:hAnsi="Arial" w:cs="Arial"/>
          <w:sz w:val="22"/>
          <w:szCs w:val="22"/>
        </w:rPr>
        <w:t>i</w:t>
      </w:r>
      <w:r w:rsidRPr="00A03EE2">
        <w:rPr>
          <w:rFonts w:ascii="Arial" w:hAnsi="Arial" w:cs="Arial"/>
          <w:spacing w:val="1"/>
          <w:sz w:val="22"/>
          <w:szCs w:val="22"/>
        </w:rPr>
        <w:t>l</w:t>
      </w:r>
      <w:r w:rsidRPr="00A03EE2">
        <w:rPr>
          <w:rFonts w:ascii="Arial" w:hAnsi="Arial" w:cs="Arial"/>
          <w:sz w:val="22"/>
          <w:szCs w:val="22"/>
        </w:rPr>
        <w:t>io</w:t>
      </w:r>
      <w:r w:rsidRPr="00A03EE2">
        <w:rPr>
          <w:rFonts w:ascii="Arial" w:hAnsi="Arial" w:cs="Arial"/>
          <w:spacing w:val="34"/>
          <w:sz w:val="22"/>
          <w:szCs w:val="22"/>
        </w:rPr>
        <w:t xml:space="preserve"> </w:t>
      </w:r>
      <w:r w:rsidRPr="00A03EE2">
        <w:rPr>
          <w:rFonts w:ascii="Arial" w:hAnsi="Arial" w:cs="Arial"/>
          <w:sz w:val="22"/>
          <w:szCs w:val="22"/>
        </w:rPr>
        <w:t>del</w:t>
      </w:r>
      <w:r w:rsidRPr="00A03EE2">
        <w:rPr>
          <w:rFonts w:ascii="Arial" w:hAnsi="Arial" w:cs="Arial"/>
          <w:spacing w:val="34"/>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NS</w:t>
      </w:r>
      <w:r w:rsidRPr="00A03EE2">
        <w:rPr>
          <w:rFonts w:ascii="Arial" w:hAnsi="Arial" w:cs="Arial"/>
          <w:sz w:val="22"/>
          <w:szCs w:val="22"/>
        </w:rPr>
        <w:t>O</w:t>
      </w:r>
      <w:r w:rsidRPr="00A03EE2">
        <w:rPr>
          <w:rFonts w:ascii="Arial" w:hAnsi="Arial" w:cs="Arial"/>
          <w:spacing w:val="-1"/>
          <w:sz w:val="22"/>
          <w:szCs w:val="22"/>
        </w:rPr>
        <w:t>RC</w:t>
      </w:r>
      <w:r w:rsidRPr="00A03EE2">
        <w:rPr>
          <w:rFonts w:ascii="Arial" w:hAnsi="Arial" w:cs="Arial"/>
          <w:sz w:val="22"/>
          <w:szCs w:val="22"/>
        </w:rPr>
        <w:t>IO</w:t>
      </w:r>
      <w:r w:rsidRPr="00A03EE2">
        <w:rPr>
          <w:rFonts w:ascii="Arial" w:hAnsi="Arial" w:cs="Arial"/>
          <w:spacing w:val="34"/>
          <w:sz w:val="22"/>
          <w:szCs w:val="22"/>
        </w:rPr>
        <w:t xml:space="preserve"> </w:t>
      </w:r>
      <w:r w:rsidRPr="00A03EE2">
        <w:rPr>
          <w:rFonts w:ascii="Arial" w:hAnsi="Arial" w:cs="Arial"/>
          <w:sz w:val="22"/>
          <w:szCs w:val="22"/>
        </w:rPr>
        <w:t>s</w:t>
      </w:r>
      <w:r w:rsidRPr="00A03EE2">
        <w:rPr>
          <w:rFonts w:ascii="Arial" w:hAnsi="Arial" w:cs="Arial"/>
          <w:spacing w:val="-2"/>
          <w:sz w:val="22"/>
          <w:szCs w:val="22"/>
        </w:rPr>
        <w:t>e</w:t>
      </w:r>
      <w:r w:rsidRPr="00A03EE2">
        <w:rPr>
          <w:rFonts w:ascii="Arial" w:hAnsi="Arial" w:cs="Arial"/>
          <w:sz w:val="22"/>
          <w:szCs w:val="22"/>
        </w:rPr>
        <w:t>rá:</w:t>
      </w:r>
      <w:r w:rsidRPr="00A03EE2">
        <w:rPr>
          <w:rFonts w:ascii="Arial" w:hAnsi="Arial" w:cs="Arial"/>
          <w:spacing w:val="36"/>
          <w:sz w:val="22"/>
          <w:szCs w:val="22"/>
        </w:rPr>
        <w:t xml:space="preserve"> </w:t>
      </w:r>
      <w:r w:rsidRPr="00A03EE2">
        <w:rPr>
          <w:rFonts w:ascii="Arial" w:hAnsi="Arial" w:cs="Arial"/>
          <w:sz w:val="22"/>
          <w:szCs w:val="22"/>
        </w:rPr>
        <w:t>(dir</w:t>
      </w:r>
      <w:r w:rsidRPr="00A03EE2">
        <w:rPr>
          <w:rFonts w:ascii="Arial" w:hAnsi="Arial" w:cs="Arial"/>
          <w:spacing w:val="-2"/>
          <w:sz w:val="22"/>
          <w:szCs w:val="22"/>
        </w:rPr>
        <w:t>e</w:t>
      </w:r>
      <w:r w:rsidRPr="00A03EE2">
        <w:rPr>
          <w:rFonts w:ascii="Arial" w:hAnsi="Arial" w:cs="Arial"/>
          <w:sz w:val="22"/>
          <w:szCs w:val="22"/>
        </w:rPr>
        <w:t>cc</w:t>
      </w:r>
      <w:r w:rsidRPr="00A03EE2">
        <w:rPr>
          <w:rFonts w:ascii="Arial" w:hAnsi="Arial" w:cs="Arial"/>
          <w:spacing w:val="-2"/>
          <w:sz w:val="22"/>
          <w:szCs w:val="22"/>
        </w:rPr>
        <w:t>i</w:t>
      </w:r>
      <w:r w:rsidRPr="00A03EE2">
        <w:rPr>
          <w:rFonts w:ascii="Arial" w:hAnsi="Arial" w:cs="Arial"/>
          <w:sz w:val="22"/>
          <w:szCs w:val="22"/>
        </w:rPr>
        <w:t>ón,</w:t>
      </w:r>
      <w:r w:rsidRPr="00A03EE2">
        <w:rPr>
          <w:rFonts w:ascii="Arial" w:hAnsi="Arial" w:cs="Arial"/>
          <w:spacing w:val="36"/>
          <w:sz w:val="22"/>
          <w:szCs w:val="22"/>
        </w:rPr>
        <w:t xml:space="preserve"> </w:t>
      </w:r>
      <w:r w:rsidRPr="00A03EE2">
        <w:rPr>
          <w:rFonts w:ascii="Arial" w:hAnsi="Arial" w:cs="Arial"/>
          <w:spacing w:val="-2"/>
          <w:sz w:val="22"/>
          <w:szCs w:val="22"/>
        </w:rPr>
        <w:t>t</w:t>
      </w:r>
      <w:r w:rsidRPr="00A03EE2">
        <w:rPr>
          <w:rFonts w:ascii="Arial" w:hAnsi="Arial" w:cs="Arial"/>
          <w:sz w:val="22"/>
          <w:szCs w:val="22"/>
        </w:rPr>
        <w:t>eléf</w:t>
      </w:r>
      <w:r w:rsidRPr="00A03EE2">
        <w:rPr>
          <w:rFonts w:ascii="Arial" w:hAnsi="Arial" w:cs="Arial"/>
          <w:spacing w:val="-2"/>
          <w:sz w:val="22"/>
          <w:szCs w:val="22"/>
        </w:rPr>
        <w:t>o</w:t>
      </w:r>
      <w:r w:rsidRPr="00A03EE2">
        <w:rPr>
          <w:rFonts w:ascii="Arial" w:hAnsi="Arial" w:cs="Arial"/>
          <w:sz w:val="22"/>
          <w:szCs w:val="22"/>
        </w:rPr>
        <w:t>no</w:t>
      </w:r>
      <w:r w:rsidRPr="00A03EE2">
        <w:rPr>
          <w:rFonts w:ascii="Arial" w:hAnsi="Arial" w:cs="Arial"/>
          <w:spacing w:val="36"/>
          <w:sz w:val="22"/>
          <w:szCs w:val="22"/>
        </w:rPr>
        <w:t xml:space="preserve"> </w:t>
      </w:r>
      <w:r w:rsidRPr="00A03EE2">
        <w:rPr>
          <w:rFonts w:ascii="Arial" w:hAnsi="Arial" w:cs="Arial"/>
          <w:spacing w:val="-2"/>
          <w:sz w:val="22"/>
          <w:szCs w:val="22"/>
        </w:rPr>
        <w:t>y</w:t>
      </w:r>
      <w:r w:rsidRPr="00A03EE2">
        <w:rPr>
          <w:rFonts w:ascii="Arial" w:hAnsi="Arial" w:cs="Arial"/>
          <w:sz w:val="22"/>
          <w:szCs w:val="22"/>
        </w:rPr>
        <w:t xml:space="preserve"> correo electrónico)</w:t>
      </w:r>
      <w:r w:rsidRPr="00A03EE2">
        <w:rPr>
          <w:rFonts w:ascii="Arial" w:hAnsi="Arial" w:cs="Arial"/>
          <w:spacing w:val="33"/>
          <w:sz w:val="22"/>
          <w:szCs w:val="22"/>
        </w:rPr>
        <w:t xml:space="preserve"> </w:t>
      </w:r>
      <w:r w:rsidRPr="00A03EE2">
        <w:rPr>
          <w:rFonts w:ascii="Arial" w:hAnsi="Arial" w:cs="Arial"/>
          <w:sz w:val="22"/>
          <w:szCs w:val="22"/>
          <w:u w:val="single"/>
        </w:rPr>
        <w:t xml:space="preserve">                                                                         </w:t>
      </w:r>
      <w:r w:rsidRPr="00A03EE2">
        <w:rPr>
          <w:rFonts w:ascii="Arial" w:hAnsi="Arial" w:cs="Arial"/>
          <w:spacing w:val="2"/>
          <w:sz w:val="22"/>
          <w:szCs w:val="22"/>
          <w:u w:val="single"/>
        </w:rPr>
        <w:t xml:space="preserve"> </w:t>
      </w:r>
      <w:r w:rsidRPr="00A03EE2">
        <w:rPr>
          <w:rFonts w:ascii="Arial" w:hAnsi="Arial" w:cs="Arial"/>
          <w:sz w:val="22"/>
          <w:szCs w:val="22"/>
        </w:rPr>
        <w:t>,</w:t>
      </w:r>
    </w:p>
    <w:p w14:paraId="2340FAB2" w14:textId="77777777" w:rsidR="00283208" w:rsidRPr="00A03EE2" w:rsidRDefault="00283208" w:rsidP="00283208">
      <w:pPr>
        <w:widowControl w:val="0"/>
        <w:autoSpaceDE w:val="0"/>
        <w:autoSpaceDN w:val="0"/>
        <w:adjustRightInd w:val="0"/>
        <w:ind w:right="1"/>
        <w:rPr>
          <w:rFonts w:ascii="Arial" w:hAnsi="Arial" w:cs="Arial"/>
          <w:spacing w:val="-1"/>
          <w:sz w:val="22"/>
          <w:szCs w:val="22"/>
        </w:rPr>
      </w:pPr>
    </w:p>
    <w:p w14:paraId="0EDE4DCB"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Para constancia se firma el presente documento en ________________, a los ___________ (____) días del mes de ______________ </w:t>
      </w:r>
      <w:proofErr w:type="spellStart"/>
      <w:r w:rsidRPr="00A03EE2">
        <w:rPr>
          <w:color w:val="auto"/>
          <w:sz w:val="22"/>
          <w:szCs w:val="22"/>
          <w:lang w:val="es-CO"/>
        </w:rPr>
        <w:t>de</w:t>
      </w:r>
      <w:proofErr w:type="spellEnd"/>
      <w:r w:rsidRPr="00A03EE2">
        <w:rPr>
          <w:color w:val="auto"/>
          <w:sz w:val="22"/>
          <w:szCs w:val="22"/>
          <w:lang w:val="es-CO"/>
        </w:rPr>
        <w:t xml:space="preserve"> 2.018.</w:t>
      </w:r>
    </w:p>
    <w:p w14:paraId="015B1108"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 </w:t>
      </w:r>
    </w:p>
    <w:p w14:paraId="1DA920CC"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Nombres y firmas: _____________________________________________ </w:t>
      </w:r>
    </w:p>
    <w:p w14:paraId="7C5BF11F" w14:textId="77777777" w:rsidR="00283208" w:rsidRPr="00A03EE2" w:rsidRDefault="00283208" w:rsidP="00283208">
      <w:pPr>
        <w:widowControl w:val="0"/>
        <w:autoSpaceDE w:val="0"/>
        <w:autoSpaceDN w:val="0"/>
        <w:adjustRightInd w:val="0"/>
        <w:ind w:right="1"/>
        <w:rPr>
          <w:rFonts w:ascii="Arial" w:hAnsi="Arial" w:cs="Arial"/>
          <w:b/>
          <w:bCs/>
          <w:sz w:val="22"/>
          <w:szCs w:val="22"/>
        </w:rPr>
      </w:pPr>
      <w:r w:rsidRPr="00A03EE2">
        <w:rPr>
          <w:rFonts w:ascii="Arial" w:hAnsi="Arial" w:cs="Arial"/>
          <w:b/>
          <w:bCs/>
          <w:spacing w:val="-1"/>
          <w:sz w:val="22"/>
          <w:szCs w:val="22"/>
        </w:rPr>
        <w:t>A</w:t>
      </w:r>
      <w:r w:rsidRPr="00A03EE2">
        <w:rPr>
          <w:rFonts w:ascii="Arial" w:hAnsi="Arial" w:cs="Arial"/>
          <w:b/>
          <w:bCs/>
          <w:sz w:val="22"/>
          <w:szCs w:val="22"/>
        </w:rPr>
        <w:t>cepto</w:t>
      </w:r>
    </w:p>
    <w:p w14:paraId="6E3E34BF" w14:textId="77777777" w:rsidR="00283208" w:rsidRPr="00A03EE2" w:rsidRDefault="00283208" w:rsidP="00283208">
      <w:pPr>
        <w:widowControl w:val="0"/>
        <w:autoSpaceDE w:val="0"/>
        <w:autoSpaceDN w:val="0"/>
        <w:adjustRightInd w:val="0"/>
        <w:ind w:right="1"/>
        <w:rPr>
          <w:rFonts w:ascii="Arial" w:hAnsi="Arial" w:cs="Arial"/>
          <w:b/>
          <w:bCs/>
          <w:sz w:val="22"/>
          <w:szCs w:val="22"/>
        </w:rPr>
      </w:pPr>
    </w:p>
    <w:p w14:paraId="637A7CFE" w14:textId="77777777" w:rsidR="00283208" w:rsidRPr="00A03EE2" w:rsidRDefault="00283208" w:rsidP="00283208">
      <w:pPr>
        <w:widowControl w:val="0"/>
        <w:autoSpaceDE w:val="0"/>
        <w:autoSpaceDN w:val="0"/>
        <w:adjustRightInd w:val="0"/>
        <w:ind w:right="1"/>
        <w:rPr>
          <w:rFonts w:ascii="Arial" w:hAnsi="Arial" w:cs="Arial"/>
          <w:sz w:val="22"/>
          <w:szCs w:val="22"/>
        </w:rPr>
      </w:pPr>
      <w:r w:rsidRPr="00A03EE2">
        <w:rPr>
          <w:rFonts w:ascii="Arial" w:hAnsi="Arial" w:cs="Arial"/>
          <w:sz w:val="22"/>
          <w:szCs w:val="22"/>
        </w:rPr>
        <w:t>(</w:t>
      </w:r>
      <w:r w:rsidRPr="00A03EE2">
        <w:rPr>
          <w:rFonts w:ascii="Arial" w:hAnsi="Arial" w:cs="Arial"/>
          <w:spacing w:val="-1"/>
          <w:sz w:val="22"/>
          <w:szCs w:val="22"/>
        </w:rPr>
        <w:t>N</w:t>
      </w:r>
      <w:r w:rsidRPr="00A03EE2">
        <w:rPr>
          <w:rFonts w:ascii="Arial" w:hAnsi="Arial" w:cs="Arial"/>
          <w:sz w:val="22"/>
          <w:szCs w:val="22"/>
        </w:rPr>
        <w:t>ombre y</w:t>
      </w:r>
      <w:r w:rsidRPr="00A03EE2">
        <w:rPr>
          <w:rFonts w:ascii="Arial" w:hAnsi="Arial" w:cs="Arial"/>
          <w:spacing w:val="1"/>
          <w:sz w:val="22"/>
          <w:szCs w:val="22"/>
        </w:rPr>
        <w:t xml:space="preserve"> </w:t>
      </w:r>
      <w:r w:rsidRPr="00A03EE2">
        <w:rPr>
          <w:rFonts w:ascii="Arial" w:hAnsi="Arial" w:cs="Arial"/>
          <w:spacing w:val="-2"/>
          <w:sz w:val="22"/>
          <w:szCs w:val="22"/>
        </w:rPr>
        <w:t>f</w:t>
      </w:r>
      <w:r w:rsidRPr="00A03EE2">
        <w:rPr>
          <w:rFonts w:ascii="Arial" w:hAnsi="Arial" w:cs="Arial"/>
          <w:sz w:val="22"/>
          <w:szCs w:val="22"/>
        </w:rPr>
        <w:t xml:space="preserve">irma </w:t>
      </w:r>
      <w:r w:rsidRPr="00A03EE2">
        <w:rPr>
          <w:rFonts w:ascii="Arial" w:hAnsi="Arial" w:cs="Arial"/>
          <w:spacing w:val="-2"/>
          <w:sz w:val="22"/>
          <w:szCs w:val="22"/>
        </w:rPr>
        <w:t>d</w:t>
      </w:r>
      <w:r w:rsidRPr="00A03EE2">
        <w:rPr>
          <w:rFonts w:ascii="Arial" w:hAnsi="Arial" w:cs="Arial"/>
          <w:sz w:val="22"/>
          <w:szCs w:val="22"/>
        </w:rPr>
        <w:t>el</w:t>
      </w:r>
      <w:r w:rsidRPr="00A03EE2">
        <w:rPr>
          <w:rFonts w:ascii="Arial" w:hAnsi="Arial" w:cs="Arial"/>
          <w:spacing w:val="1"/>
          <w:sz w:val="22"/>
          <w:szCs w:val="22"/>
        </w:rPr>
        <w:t xml:space="preserve"> </w:t>
      </w:r>
      <w:r w:rsidRPr="00A03EE2">
        <w:rPr>
          <w:rFonts w:ascii="Arial" w:hAnsi="Arial" w:cs="Arial"/>
          <w:spacing w:val="-1"/>
          <w:sz w:val="22"/>
          <w:szCs w:val="22"/>
        </w:rPr>
        <w:t>R</w:t>
      </w:r>
      <w:r w:rsidRPr="00A03EE2">
        <w:rPr>
          <w:rFonts w:ascii="Arial" w:hAnsi="Arial" w:cs="Arial"/>
          <w:sz w:val="22"/>
          <w:szCs w:val="22"/>
        </w:rPr>
        <w:t>epr</w:t>
      </w:r>
      <w:r w:rsidRPr="00A03EE2">
        <w:rPr>
          <w:rFonts w:ascii="Arial" w:hAnsi="Arial" w:cs="Arial"/>
          <w:spacing w:val="-2"/>
          <w:sz w:val="22"/>
          <w:szCs w:val="22"/>
        </w:rPr>
        <w:t>e</w:t>
      </w:r>
      <w:r w:rsidRPr="00A03EE2">
        <w:rPr>
          <w:rFonts w:ascii="Arial" w:hAnsi="Arial" w:cs="Arial"/>
          <w:sz w:val="22"/>
          <w:szCs w:val="22"/>
        </w:rPr>
        <w:t>se</w:t>
      </w:r>
      <w:r w:rsidRPr="00A03EE2">
        <w:rPr>
          <w:rFonts w:ascii="Arial" w:hAnsi="Arial" w:cs="Arial"/>
          <w:spacing w:val="-2"/>
          <w:sz w:val="22"/>
          <w:szCs w:val="22"/>
        </w:rPr>
        <w:t>n</w:t>
      </w:r>
      <w:r w:rsidRPr="00A03EE2">
        <w:rPr>
          <w:rFonts w:ascii="Arial" w:hAnsi="Arial" w:cs="Arial"/>
          <w:sz w:val="22"/>
          <w:szCs w:val="22"/>
        </w:rPr>
        <w:t>tante d</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1"/>
          <w:sz w:val="22"/>
          <w:szCs w:val="22"/>
        </w:rPr>
        <w:t xml:space="preserve"> </w:t>
      </w:r>
      <w:r w:rsidRPr="00A03EE2">
        <w:rPr>
          <w:rFonts w:ascii="Arial" w:hAnsi="Arial" w:cs="Arial"/>
          <w:spacing w:val="-1"/>
          <w:sz w:val="22"/>
          <w:szCs w:val="22"/>
        </w:rPr>
        <w:t>C</w:t>
      </w:r>
      <w:r w:rsidRPr="00A03EE2">
        <w:rPr>
          <w:rFonts w:ascii="Arial" w:hAnsi="Arial" w:cs="Arial"/>
          <w:sz w:val="22"/>
          <w:szCs w:val="22"/>
        </w:rPr>
        <w:t>on</w:t>
      </w:r>
      <w:r w:rsidRPr="00A03EE2">
        <w:rPr>
          <w:rFonts w:ascii="Arial" w:hAnsi="Arial" w:cs="Arial"/>
          <w:spacing w:val="-2"/>
          <w:sz w:val="22"/>
          <w:szCs w:val="22"/>
        </w:rPr>
        <w:t>s</w:t>
      </w:r>
      <w:r w:rsidRPr="00A03EE2">
        <w:rPr>
          <w:rFonts w:ascii="Arial" w:hAnsi="Arial" w:cs="Arial"/>
          <w:sz w:val="22"/>
          <w:szCs w:val="22"/>
        </w:rPr>
        <w:t>orc</w:t>
      </w:r>
      <w:r w:rsidRPr="00A03EE2">
        <w:rPr>
          <w:rFonts w:ascii="Arial" w:hAnsi="Arial" w:cs="Arial"/>
          <w:spacing w:val="1"/>
          <w:sz w:val="22"/>
          <w:szCs w:val="22"/>
        </w:rPr>
        <w:t>i</w:t>
      </w:r>
      <w:r w:rsidRPr="00A03EE2">
        <w:rPr>
          <w:rFonts w:ascii="Arial" w:hAnsi="Arial" w:cs="Arial"/>
          <w:sz w:val="22"/>
          <w:szCs w:val="22"/>
        </w:rPr>
        <w:t>o)</w:t>
      </w:r>
    </w:p>
    <w:p w14:paraId="6D1A14FB" w14:textId="77777777" w:rsidR="00283208" w:rsidRPr="00A03EE2" w:rsidRDefault="00283208" w:rsidP="00283208">
      <w:pPr>
        <w:widowControl w:val="0"/>
        <w:autoSpaceDE w:val="0"/>
        <w:autoSpaceDN w:val="0"/>
        <w:adjustRightInd w:val="0"/>
        <w:ind w:right="1"/>
        <w:rPr>
          <w:rFonts w:ascii="Arial" w:hAnsi="Arial" w:cs="Arial"/>
          <w:sz w:val="22"/>
          <w:szCs w:val="22"/>
        </w:rPr>
      </w:pPr>
    </w:p>
    <w:p w14:paraId="1CA3D2ED"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spacing w:val="-1"/>
          <w:sz w:val="22"/>
          <w:szCs w:val="22"/>
        </w:rPr>
        <w:t>D</w:t>
      </w:r>
      <w:r w:rsidRPr="00A03EE2">
        <w:rPr>
          <w:rFonts w:ascii="Arial" w:hAnsi="Arial" w:cs="Arial"/>
          <w:sz w:val="22"/>
          <w:szCs w:val="22"/>
        </w:rPr>
        <w:t>e a</w:t>
      </w:r>
      <w:r w:rsidRPr="00A03EE2">
        <w:rPr>
          <w:rFonts w:ascii="Arial" w:hAnsi="Arial" w:cs="Arial"/>
          <w:spacing w:val="1"/>
          <w:sz w:val="22"/>
          <w:szCs w:val="22"/>
        </w:rPr>
        <w:t>c</w:t>
      </w:r>
      <w:r w:rsidRPr="00A03EE2">
        <w:rPr>
          <w:rFonts w:ascii="Arial" w:hAnsi="Arial" w:cs="Arial"/>
          <w:sz w:val="22"/>
          <w:szCs w:val="22"/>
        </w:rPr>
        <w:t>uerdo</w:t>
      </w:r>
      <w:r w:rsidRPr="00A03EE2">
        <w:rPr>
          <w:rFonts w:ascii="Arial" w:hAnsi="Arial" w:cs="Arial"/>
          <w:spacing w:val="-2"/>
          <w:sz w:val="22"/>
          <w:szCs w:val="22"/>
        </w:rPr>
        <w:t xml:space="preserve"> </w:t>
      </w:r>
      <w:r w:rsidRPr="00A03EE2">
        <w:rPr>
          <w:rFonts w:ascii="Arial" w:hAnsi="Arial" w:cs="Arial"/>
          <w:sz w:val="22"/>
          <w:szCs w:val="22"/>
        </w:rPr>
        <w:t xml:space="preserve">a </w:t>
      </w:r>
      <w:r w:rsidRPr="00A03EE2">
        <w:rPr>
          <w:rFonts w:ascii="Arial" w:hAnsi="Arial" w:cs="Arial"/>
          <w:spacing w:val="1"/>
          <w:sz w:val="22"/>
          <w:szCs w:val="22"/>
        </w:rPr>
        <w:t>l</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z w:val="22"/>
          <w:szCs w:val="22"/>
        </w:rPr>
        <w:t>anterior</w:t>
      </w:r>
      <w:r w:rsidRPr="00A03EE2">
        <w:rPr>
          <w:rFonts w:ascii="Arial" w:hAnsi="Arial" w:cs="Arial"/>
          <w:spacing w:val="-2"/>
          <w:sz w:val="22"/>
          <w:szCs w:val="22"/>
        </w:rPr>
        <w:t xml:space="preserve"> </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4"/>
          <w:sz w:val="22"/>
          <w:szCs w:val="22"/>
        </w:rPr>
        <w:t xml:space="preserve"> </w:t>
      </w:r>
      <w:r w:rsidRPr="00A03EE2">
        <w:rPr>
          <w:rFonts w:ascii="Arial" w:hAnsi="Arial" w:cs="Arial"/>
          <w:sz w:val="22"/>
          <w:szCs w:val="22"/>
        </w:rPr>
        <w:t>a</w:t>
      </w:r>
      <w:r w:rsidRPr="00A03EE2">
        <w:rPr>
          <w:rFonts w:ascii="Arial" w:hAnsi="Arial" w:cs="Arial"/>
          <w:spacing w:val="1"/>
          <w:sz w:val="22"/>
          <w:szCs w:val="22"/>
        </w:rPr>
        <w:t>g</w:t>
      </w:r>
      <w:r w:rsidRPr="00A03EE2">
        <w:rPr>
          <w:rFonts w:ascii="Arial" w:hAnsi="Arial" w:cs="Arial"/>
          <w:sz w:val="22"/>
          <w:szCs w:val="22"/>
        </w:rPr>
        <w:t>rupación</w:t>
      </w:r>
      <w:r w:rsidRPr="00A03EE2">
        <w:rPr>
          <w:rFonts w:ascii="Arial" w:hAnsi="Arial" w:cs="Arial"/>
          <w:spacing w:val="-2"/>
          <w:sz w:val="22"/>
          <w:szCs w:val="22"/>
        </w:rPr>
        <w:t xml:space="preserve"> </w:t>
      </w:r>
      <w:r w:rsidRPr="00A03EE2">
        <w:rPr>
          <w:rFonts w:ascii="Arial" w:hAnsi="Arial" w:cs="Arial"/>
          <w:sz w:val="22"/>
          <w:szCs w:val="22"/>
        </w:rPr>
        <w:t>se r</w:t>
      </w:r>
      <w:r w:rsidRPr="00A03EE2">
        <w:rPr>
          <w:rFonts w:ascii="Arial" w:hAnsi="Arial" w:cs="Arial"/>
          <w:spacing w:val="-2"/>
          <w:sz w:val="22"/>
          <w:szCs w:val="22"/>
        </w:rPr>
        <w:t>i</w:t>
      </w:r>
      <w:r w:rsidRPr="00A03EE2">
        <w:rPr>
          <w:rFonts w:ascii="Arial" w:hAnsi="Arial" w:cs="Arial"/>
          <w:sz w:val="22"/>
          <w:szCs w:val="22"/>
        </w:rPr>
        <w:t>ge por</w:t>
      </w:r>
      <w:r w:rsidRPr="00A03EE2">
        <w:rPr>
          <w:rFonts w:ascii="Arial" w:hAnsi="Arial" w:cs="Arial"/>
          <w:spacing w:val="-2"/>
          <w:sz w:val="22"/>
          <w:szCs w:val="22"/>
        </w:rPr>
        <w:t xml:space="preserve"> </w:t>
      </w:r>
      <w:r w:rsidRPr="00A03EE2">
        <w:rPr>
          <w:rFonts w:ascii="Arial" w:hAnsi="Arial" w:cs="Arial"/>
          <w:sz w:val="22"/>
          <w:szCs w:val="22"/>
        </w:rPr>
        <w:t>las</w:t>
      </w:r>
      <w:r w:rsidRPr="00A03EE2">
        <w:rPr>
          <w:rFonts w:ascii="Arial" w:hAnsi="Arial" w:cs="Arial"/>
          <w:spacing w:val="-2"/>
          <w:sz w:val="22"/>
          <w:szCs w:val="22"/>
        </w:rPr>
        <w:t xml:space="preserve"> </w:t>
      </w:r>
      <w:r w:rsidRPr="00A03EE2">
        <w:rPr>
          <w:rFonts w:ascii="Arial" w:hAnsi="Arial" w:cs="Arial"/>
          <w:sz w:val="22"/>
          <w:szCs w:val="22"/>
        </w:rPr>
        <w:t>sig</w:t>
      </w:r>
      <w:r w:rsidRPr="00A03EE2">
        <w:rPr>
          <w:rFonts w:ascii="Arial" w:hAnsi="Arial" w:cs="Arial"/>
          <w:spacing w:val="-2"/>
          <w:sz w:val="22"/>
          <w:szCs w:val="22"/>
        </w:rPr>
        <w:t>u</w:t>
      </w:r>
      <w:r w:rsidRPr="00A03EE2">
        <w:rPr>
          <w:rFonts w:ascii="Arial" w:hAnsi="Arial" w:cs="Arial"/>
          <w:sz w:val="22"/>
          <w:szCs w:val="22"/>
        </w:rPr>
        <w:t>i</w:t>
      </w:r>
      <w:r w:rsidRPr="00A03EE2">
        <w:rPr>
          <w:rFonts w:ascii="Arial" w:hAnsi="Arial" w:cs="Arial"/>
          <w:spacing w:val="-2"/>
          <w:sz w:val="22"/>
          <w:szCs w:val="22"/>
        </w:rPr>
        <w:t>e</w:t>
      </w:r>
      <w:r w:rsidRPr="00A03EE2">
        <w:rPr>
          <w:rFonts w:ascii="Arial" w:hAnsi="Arial" w:cs="Arial"/>
          <w:sz w:val="22"/>
          <w:szCs w:val="22"/>
        </w:rPr>
        <w:t>nte</w:t>
      </w:r>
      <w:r w:rsidRPr="00A03EE2">
        <w:rPr>
          <w:rFonts w:ascii="Arial" w:hAnsi="Arial" w:cs="Arial"/>
          <w:spacing w:val="1"/>
          <w:sz w:val="22"/>
          <w:szCs w:val="22"/>
        </w:rPr>
        <w:t>s</w:t>
      </w:r>
      <w:r w:rsidRPr="00A03EE2">
        <w:rPr>
          <w:rFonts w:ascii="Arial" w:hAnsi="Arial" w:cs="Arial"/>
          <w:sz w:val="22"/>
          <w:szCs w:val="22"/>
        </w:rPr>
        <w:t>,</w:t>
      </w:r>
    </w:p>
    <w:p w14:paraId="53DF9DBF" w14:textId="77777777" w:rsidR="00283208" w:rsidRPr="00A03EE2" w:rsidRDefault="00283208" w:rsidP="00283208">
      <w:pPr>
        <w:widowControl w:val="0"/>
        <w:autoSpaceDE w:val="0"/>
        <w:autoSpaceDN w:val="0"/>
        <w:adjustRightInd w:val="0"/>
        <w:rPr>
          <w:rFonts w:ascii="Arial" w:hAnsi="Arial" w:cs="Arial"/>
          <w:sz w:val="22"/>
          <w:szCs w:val="22"/>
        </w:rPr>
      </w:pPr>
    </w:p>
    <w:tbl>
      <w:tblPr>
        <w:tblStyle w:val="NormalTablePHPDOCX1"/>
        <w:tblW w:w="9495" w:type="dxa"/>
        <w:tblInd w:w="70" w:type="dxa"/>
        <w:tblBorders>
          <w:top w:val="double" w:sz="4" w:space="0" w:color="auto"/>
          <w:left w:val="double" w:sz="4" w:space="0" w:color="auto"/>
          <w:bottom w:val="double" w:sz="4" w:space="0" w:color="auto"/>
          <w:right w:val="double" w:sz="4" w:space="0" w:color="auto"/>
        </w:tblBorders>
        <w:shd w:val="clear" w:color="auto" w:fill="76923C"/>
        <w:tblLayout w:type="fixed"/>
        <w:tblCellMar>
          <w:left w:w="70" w:type="dxa"/>
          <w:right w:w="70" w:type="dxa"/>
        </w:tblCellMar>
        <w:tblLook w:val="04A0" w:firstRow="1" w:lastRow="0" w:firstColumn="1" w:lastColumn="0" w:noHBand="0" w:noVBand="1"/>
      </w:tblPr>
      <w:tblGrid>
        <w:gridCol w:w="9495"/>
      </w:tblGrid>
      <w:tr w:rsidR="00A03EE2" w:rsidRPr="00A03EE2" w14:paraId="3613572F" w14:textId="77777777" w:rsidTr="001945AF">
        <w:trPr>
          <w:trHeight w:val="1148"/>
        </w:trPr>
        <w:tc>
          <w:tcPr>
            <w:tcW w:w="949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4B38573" w14:textId="77777777" w:rsidR="00283208" w:rsidRPr="00A03EE2" w:rsidRDefault="00283208" w:rsidP="001945AF">
            <w:pPr>
              <w:ind w:left="213" w:right="355" w:firstLine="1"/>
              <w:rPr>
                <w:rFonts w:ascii="Arial" w:hAnsi="Arial" w:cs="Arial"/>
                <w:b/>
                <w:sz w:val="22"/>
                <w:szCs w:val="22"/>
              </w:rPr>
            </w:pPr>
            <w:r w:rsidRPr="00A03EE2">
              <w:rPr>
                <w:rFonts w:ascii="Arial" w:hAnsi="Arial" w:cs="Arial"/>
                <w:b/>
                <w:sz w:val="22"/>
                <w:szCs w:val="22"/>
              </w:rPr>
              <w:t xml:space="preserve">LOS PROPONENTES PODRÁN ADICIONAR EL CONTENIDO DE ESTE ANEXO, SIEMPRE QUE EL MISMO CONTENGA LA INFORMACIÓN MÍNIMA EXIGIDA EN ÉL </w:t>
            </w:r>
          </w:p>
        </w:tc>
      </w:tr>
    </w:tbl>
    <w:p w14:paraId="1F0467B7" w14:textId="77777777" w:rsidR="00283208" w:rsidRPr="00A03EE2" w:rsidRDefault="00283208" w:rsidP="00283208">
      <w:pPr>
        <w:pStyle w:val="Ttulo1"/>
        <w:rPr>
          <w:rFonts w:ascii="Arial" w:hAnsi="Arial" w:cs="Arial"/>
          <w:spacing w:val="-5"/>
          <w:sz w:val="22"/>
          <w:szCs w:val="22"/>
          <w:u w:val="double"/>
          <w:lang w:val="es-ES" w:eastAsia="en-US"/>
        </w:rPr>
      </w:pPr>
      <w:bookmarkStart w:id="4" w:name="_Toc402979032"/>
    </w:p>
    <w:p w14:paraId="070B8F75" w14:textId="77777777" w:rsidR="00283208" w:rsidRPr="00A03EE2" w:rsidRDefault="00283208" w:rsidP="00283208">
      <w:pPr>
        <w:rPr>
          <w:rFonts w:ascii="Arial" w:hAnsi="Arial" w:cs="Arial"/>
          <w:sz w:val="22"/>
          <w:szCs w:val="22"/>
          <w:lang w:eastAsia="en-US"/>
        </w:rPr>
      </w:pPr>
    </w:p>
    <w:p w14:paraId="618B22EA" w14:textId="77777777" w:rsidR="00283208" w:rsidRPr="00A03EE2" w:rsidRDefault="00283208" w:rsidP="00283208">
      <w:pPr>
        <w:rPr>
          <w:rFonts w:ascii="Arial" w:hAnsi="Arial" w:cs="Arial"/>
          <w:sz w:val="22"/>
          <w:szCs w:val="22"/>
          <w:lang w:eastAsia="en-US"/>
        </w:rPr>
      </w:pPr>
    </w:p>
    <w:p w14:paraId="31C759AE" w14:textId="77777777" w:rsidR="00283208" w:rsidRPr="00A03EE2" w:rsidRDefault="00283208" w:rsidP="00283208">
      <w:pPr>
        <w:rPr>
          <w:rFonts w:ascii="Arial" w:hAnsi="Arial" w:cs="Arial"/>
          <w:sz w:val="22"/>
          <w:szCs w:val="22"/>
          <w:lang w:eastAsia="en-US"/>
        </w:rPr>
      </w:pPr>
    </w:p>
    <w:p w14:paraId="47C8268D" w14:textId="77777777" w:rsidR="00283208" w:rsidRPr="00A03EE2" w:rsidRDefault="00283208" w:rsidP="00283208">
      <w:pPr>
        <w:rPr>
          <w:rFonts w:ascii="Arial" w:hAnsi="Arial" w:cs="Arial"/>
          <w:sz w:val="22"/>
          <w:szCs w:val="22"/>
          <w:lang w:eastAsia="en-US"/>
        </w:rPr>
      </w:pPr>
    </w:p>
    <w:p w14:paraId="647BCDDB" w14:textId="77777777" w:rsidR="00283208" w:rsidRPr="00A03EE2" w:rsidRDefault="00283208" w:rsidP="00283208">
      <w:pPr>
        <w:rPr>
          <w:rFonts w:ascii="Arial" w:hAnsi="Arial" w:cs="Arial"/>
          <w:sz w:val="22"/>
          <w:szCs w:val="22"/>
          <w:lang w:eastAsia="en-US"/>
        </w:rPr>
      </w:pPr>
    </w:p>
    <w:p w14:paraId="7C953434" w14:textId="77777777" w:rsidR="00283208" w:rsidRPr="00A03EE2" w:rsidRDefault="00283208" w:rsidP="00283208">
      <w:pPr>
        <w:rPr>
          <w:rFonts w:ascii="Arial" w:hAnsi="Arial" w:cs="Arial"/>
          <w:sz w:val="22"/>
          <w:szCs w:val="22"/>
          <w:lang w:eastAsia="en-US"/>
        </w:rPr>
      </w:pPr>
    </w:p>
    <w:p w14:paraId="0300B371" w14:textId="77777777" w:rsidR="00283208" w:rsidRPr="00A03EE2" w:rsidRDefault="00283208" w:rsidP="00283208">
      <w:pPr>
        <w:rPr>
          <w:rFonts w:ascii="Arial" w:hAnsi="Arial" w:cs="Arial"/>
          <w:sz w:val="22"/>
          <w:szCs w:val="22"/>
          <w:lang w:eastAsia="en-US"/>
        </w:rPr>
      </w:pPr>
    </w:p>
    <w:p w14:paraId="4CF0B5F7" w14:textId="77777777" w:rsidR="00283208" w:rsidRPr="00A03EE2" w:rsidRDefault="00283208" w:rsidP="00283208">
      <w:pPr>
        <w:rPr>
          <w:rFonts w:ascii="Arial" w:hAnsi="Arial" w:cs="Arial"/>
          <w:sz w:val="22"/>
          <w:szCs w:val="22"/>
          <w:lang w:eastAsia="en-US"/>
        </w:rPr>
      </w:pPr>
    </w:p>
    <w:p w14:paraId="49819C40" w14:textId="77777777" w:rsidR="00283208" w:rsidRPr="00A03EE2" w:rsidRDefault="00283208" w:rsidP="00283208">
      <w:pPr>
        <w:rPr>
          <w:rFonts w:ascii="Arial" w:hAnsi="Arial" w:cs="Arial"/>
          <w:sz w:val="22"/>
          <w:szCs w:val="22"/>
          <w:lang w:eastAsia="en-US"/>
        </w:rPr>
      </w:pPr>
    </w:p>
    <w:p w14:paraId="0C5413BA" w14:textId="77777777" w:rsidR="00283208" w:rsidRPr="00A03EE2" w:rsidRDefault="00283208" w:rsidP="00283208">
      <w:pPr>
        <w:rPr>
          <w:rFonts w:ascii="Arial" w:hAnsi="Arial" w:cs="Arial"/>
          <w:sz w:val="22"/>
          <w:szCs w:val="22"/>
          <w:lang w:eastAsia="en-US"/>
        </w:rPr>
      </w:pPr>
    </w:p>
    <w:p w14:paraId="10857D32" w14:textId="77777777" w:rsidR="00283208" w:rsidRPr="00A03EE2" w:rsidRDefault="00283208" w:rsidP="00283208">
      <w:pPr>
        <w:rPr>
          <w:rFonts w:ascii="Arial" w:hAnsi="Arial" w:cs="Arial"/>
          <w:sz w:val="22"/>
          <w:szCs w:val="22"/>
          <w:lang w:eastAsia="en-US"/>
        </w:rPr>
      </w:pPr>
    </w:p>
    <w:p w14:paraId="6C20AA99" w14:textId="77777777" w:rsidR="00283208" w:rsidRPr="00A03EE2" w:rsidRDefault="00283208" w:rsidP="00283208">
      <w:pPr>
        <w:rPr>
          <w:rFonts w:ascii="Arial" w:hAnsi="Arial" w:cs="Arial"/>
          <w:sz w:val="22"/>
          <w:szCs w:val="22"/>
          <w:lang w:eastAsia="en-US"/>
        </w:rPr>
      </w:pPr>
    </w:p>
    <w:p w14:paraId="3C3D9BB4" w14:textId="77777777" w:rsidR="00283208" w:rsidRPr="00A03EE2" w:rsidRDefault="00283208" w:rsidP="00283208">
      <w:pPr>
        <w:rPr>
          <w:rFonts w:ascii="Arial" w:hAnsi="Arial" w:cs="Arial"/>
          <w:sz w:val="22"/>
          <w:szCs w:val="22"/>
          <w:lang w:eastAsia="en-US"/>
        </w:rPr>
      </w:pPr>
    </w:p>
    <w:p w14:paraId="228B266E" w14:textId="12CEBA75" w:rsidR="00283208" w:rsidRPr="00A03EE2" w:rsidRDefault="00283208" w:rsidP="00283208">
      <w:pPr>
        <w:rPr>
          <w:rFonts w:ascii="Arial" w:hAnsi="Arial" w:cs="Arial"/>
          <w:sz w:val="22"/>
          <w:szCs w:val="22"/>
          <w:lang w:eastAsia="en-US"/>
        </w:rPr>
      </w:pPr>
    </w:p>
    <w:p w14:paraId="1FD3E8E2" w14:textId="77777777" w:rsidR="00A358B3" w:rsidRPr="00A03EE2" w:rsidRDefault="00A358B3" w:rsidP="00283208">
      <w:pPr>
        <w:rPr>
          <w:rFonts w:ascii="Arial" w:hAnsi="Arial" w:cs="Arial"/>
          <w:sz w:val="22"/>
          <w:szCs w:val="22"/>
          <w:lang w:eastAsia="en-US"/>
        </w:rPr>
      </w:pPr>
    </w:p>
    <w:p w14:paraId="175806FB" w14:textId="61EE6F00" w:rsidR="002F4EAA" w:rsidRPr="00A03EE2" w:rsidRDefault="002F4EAA" w:rsidP="00283208">
      <w:pPr>
        <w:rPr>
          <w:rFonts w:ascii="Arial" w:hAnsi="Arial" w:cs="Arial"/>
          <w:sz w:val="22"/>
          <w:szCs w:val="22"/>
          <w:lang w:eastAsia="en-US"/>
        </w:rPr>
      </w:pPr>
    </w:p>
    <w:p w14:paraId="742A617C" w14:textId="794E96DC" w:rsidR="0055293A" w:rsidRPr="00A03EE2" w:rsidRDefault="0055293A" w:rsidP="00283208">
      <w:pPr>
        <w:rPr>
          <w:rFonts w:ascii="Arial" w:hAnsi="Arial" w:cs="Arial"/>
          <w:sz w:val="22"/>
          <w:szCs w:val="22"/>
          <w:lang w:eastAsia="en-US"/>
        </w:rPr>
      </w:pPr>
    </w:p>
    <w:p w14:paraId="15316305" w14:textId="77777777" w:rsidR="00283208" w:rsidRPr="00A03EE2" w:rsidRDefault="00283208" w:rsidP="00283208">
      <w:pPr>
        <w:widowControl w:val="0"/>
        <w:autoSpaceDE w:val="0"/>
        <w:autoSpaceDN w:val="0"/>
        <w:adjustRightInd w:val="0"/>
        <w:jc w:val="center"/>
        <w:rPr>
          <w:rFonts w:ascii="Arial" w:hAnsi="Arial" w:cs="Arial"/>
          <w:b/>
          <w:sz w:val="22"/>
          <w:szCs w:val="22"/>
        </w:rPr>
      </w:pPr>
      <w:r w:rsidRPr="00A03EE2">
        <w:rPr>
          <w:rFonts w:ascii="Arial" w:hAnsi="Arial" w:cs="Arial"/>
          <w:b/>
          <w:sz w:val="22"/>
          <w:szCs w:val="22"/>
        </w:rPr>
        <w:t xml:space="preserve">Anexo 3 </w:t>
      </w:r>
    </w:p>
    <w:p w14:paraId="22B06B6B" w14:textId="77777777" w:rsidR="00283208" w:rsidRPr="00A03EE2" w:rsidRDefault="00283208" w:rsidP="00283208">
      <w:pPr>
        <w:widowControl w:val="0"/>
        <w:autoSpaceDE w:val="0"/>
        <w:autoSpaceDN w:val="0"/>
        <w:adjustRightInd w:val="0"/>
        <w:jc w:val="center"/>
        <w:rPr>
          <w:rFonts w:ascii="Arial" w:hAnsi="Arial" w:cs="Arial"/>
          <w:b/>
          <w:sz w:val="22"/>
          <w:szCs w:val="22"/>
        </w:rPr>
      </w:pPr>
    </w:p>
    <w:p w14:paraId="6515AEFA" w14:textId="77777777" w:rsidR="00283208" w:rsidRPr="00A03EE2" w:rsidRDefault="00283208" w:rsidP="00283208">
      <w:pPr>
        <w:widowControl w:val="0"/>
        <w:autoSpaceDE w:val="0"/>
        <w:autoSpaceDN w:val="0"/>
        <w:adjustRightInd w:val="0"/>
        <w:jc w:val="center"/>
        <w:rPr>
          <w:rFonts w:ascii="Arial" w:hAnsi="Arial" w:cs="Arial"/>
          <w:b/>
          <w:sz w:val="22"/>
          <w:szCs w:val="22"/>
        </w:rPr>
      </w:pPr>
      <w:r w:rsidRPr="00A03EE2">
        <w:rPr>
          <w:rFonts w:ascii="Arial" w:hAnsi="Arial" w:cs="Arial"/>
          <w:b/>
          <w:sz w:val="22"/>
          <w:szCs w:val="22"/>
        </w:rPr>
        <w:lastRenderedPageBreak/>
        <w:t xml:space="preserve">MODELO INTEGRACIÓN DE UNIÓN TEMPORAL </w:t>
      </w:r>
    </w:p>
    <w:p w14:paraId="0BE69520" w14:textId="77777777" w:rsidR="00283208" w:rsidRPr="00A03EE2" w:rsidRDefault="00283208" w:rsidP="00283208">
      <w:pPr>
        <w:pStyle w:val="Default"/>
        <w:tabs>
          <w:tab w:val="left" w:pos="3796"/>
        </w:tabs>
        <w:jc w:val="both"/>
        <w:rPr>
          <w:color w:val="auto"/>
          <w:sz w:val="22"/>
          <w:szCs w:val="22"/>
          <w:lang w:val="es-CO"/>
        </w:rPr>
      </w:pPr>
      <w:r w:rsidRPr="00A03EE2">
        <w:rPr>
          <w:color w:val="auto"/>
          <w:sz w:val="22"/>
          <w:szCs w:val="22"/>
          <w:lang w:val="es-CO"/>
        </w:rPr>
        <w:tab/>
      </w:r>
    </w:p>
    <w:p w14:paraId="27F39A1C" w14:textId="77777777" w:rsidR="00283208" w:rsidRPr="00A03EE2" w:rsidRDefault="00283208" w:rsidP="00283208">
      <w:pPr>
        <w:jc w:val="both"/>
        <w:rPr>
          <w:rFonts w:ascii="Arial" w:hAnsi="Arial" w:cs="Arial"/>
          <w:spacing w:val="4"/>
          <w:sz w:val="22"/>
          <w:szCs w:val="22"/>
        </w:rPr>
      </w:pPr>
      <w:r w:rsidRPr="00A03EE2">
        <w:rPr>
          <w:rFonts w:ascii="Arial" w:hAnsi="Arial" w:cs="Arial"/>
          <w:sz w:val="22"/>
          <w:szCs w:val="22"/>
        </w:rPr>
        <w:t xml:space="preserve">Por medio del presente escrito </w:t>
      </w:r>
      <w:r w:rsidRPr="00A03EE2">
        <w:rPr>
          <w:rFonts w:ascii="Arial" w:hAnsi="Arial" w:cs="Arial"/>
          <w:spacing w:val="-1"/>
          <w:sz w:val="22"/>
          <w:szCs w:val="22"/>
        </w:rPr>
        <w:t>h</w:t>
      </w:r>
      <w:r w:rsidRPr="00A03EE2">
        <w:rPr>
          <w:rFonts w:ascii="Arial" w:hAnsi="Arial" w:cs="Arial"/>
          <w:sz w:val="22"/>
          <w:szCs w:val="22"/>
        </w:rPr>
        <w:t>emos</w:t>
      </w:r>
      <w:r w:rsidRPr="00A03EE2">
        <w:rPr>
          <w:rFonts w:ascii="Arial" w:hAnsi="Arial" w:cs="Arial"/>
          <w:spacing w:val="1"/>
          <w:sz w:val="22"/>
          <w:szCs w:val="22"/>
        </w:rPr>
        <w:t xml:space="preserve"> </w:t>
      </w:r>
      <w:r w:rsidRPr="00A03EE2">
        <w:rPr>
          <w:rFonts w:ascii="Arial" w:hAnsi="Arial" w:cs="Arial"/>
          <w:sz w:val="22"/>
          <w:szCs w:val="22"/>
        </w:rPr>
        <w:t>integrado la Unión Temporal denominada: [</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55"/>
          <w:sz w:val="22"/>
          <w:szCs w:val="22"/>
          <w:highlight w:val="lightGray"/>
          <w:u w:val="single"/>
        </w:rPr>
        <w:t xml:space="preserve"> </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 xml:space="preserve">e </w:t>
      </w:r>
      <w:r w:rsidRPr="00A03EE2">
        <w:rPr>
          <w:rFonts w:ascii="Arial" w:hAnsi="Arial" w:cs="Arial"/>
          <w:i/>
          <w:sz w:val="22"/>
          <w:szCs w:val="22"/>
          <w:highlight w:val="lightGray"/>
          <w:u w:val="single"/>
        </w:rPr>
        <w:t>la Unión Temporal</w:t>
      </w:r>
      <w:r w:rsidRPr="00A03EE2">
        <w:rPr>
          <w:rFonts w:ascii="Arial" w:hAnsi="Arial" w:cs="Arial"/>
          <w:sz w:val="22"/>
          <w:szCs w:val="22"/>
        </w:rPr>
        <w:t xml:space="preserve">] para participar en la </w:t>
      </w:r>
      <w:proofErr w:type="gramStart"/>
      <w:r w:rsidRPr="00A03EE2">
        <w:rPr>
          <w:rFonts w:ascii="Arial" w:hAnsi="Arial" w:cs="Arial"/>
          <w:sz w:val="22"/>
          <w:szCs w:val="22"/>
        </w:rPr>
        <w:t>invitación  No</w:t>
      </w:r>
      <w:proofErr w:type="gramEnd"/>
      <w:r w:rsidRPr="00A03EE2">
        <w:rPr>
          <w:rFonts w:ascii="Arial" w:hAnsi="Arial" w:cs="Arial"/>
          <w:sz w:val="22"/>
          <w:szCs w:val="22"/>
        </w:rPr>
        <w:t xml:space="preserve">. </w:t>
      </w:r>
      <w:r w:rsidRPr="00A03EE2">
        <w:rPr>
          <w:rFonts w:ascii="Arial" w:hAnsi="Arial" w:cs="Arial"/>
          <w:spacing w:val="1"/>
          <w:sz w:val="22"/>
          <w:szCs w:val="22"/>
        </w:rPr>
        <w:t xml:space="preserve">, </w:t>
      </w:r>
      <w:r w:rsidRPr="00A03EE2">
        <w:rPr>
          <w:rFonts w:ascii="Arial" w:hAnsi="Arial" w:cs="Arial"/>
          <w:sz w:val="22"/>
          <w:szCs w:val="22"/>
        </w:rPr>
        <w:t>que tiene por</w:t>
      </w:r>
      <w:r w:rsidRPr="00A03EE2">
        <w:rPr>
          <w:rFonts w:ascii="Arial" w:hAnsi="Arial" w:cs="Arial"/>
          <w:spacing w:val="1"/>
          <w:sz w:val="22"/>
          <w:szCs w:val="22"/>
        </w:rPr>
        <w:t xml:space="preserve"> </w:t>
      </w:r>
      <w:r w:rsidRPr="00A03EE2">
        <w:rPr>
          <w:rFonts w:ascii="Arial" w:hAnsi="Arial" w:cs="Arial"/>
          <w:sz w:val="22"/>
          <w:szCs w:val="22"/>
        </w:rPr>
        <w:t>objeto</w:t>
      </w:r>
      <w:r w:rsidRPr="00A03EE2">
        <w:rPr>
          <w:rFonts w:ascii="Arial" w:hAnsi="Arial" w:cs="Arial"/>
          <w:spacing w:val="1"/>
          <w:sz w:val="22"/>
          <w:szCs w:val="22"/>
        </w:rPr>
        <w:t xml:space="preserve">, </w:t>
      </w:r>
      <w:r w:rsidRPr="00A03EE2">
        <w:rPr>
          <w:rFonts w:ascii="Arial" w:hAnsi="Arial" w:cs="Arial"/>
          <w:sz w:val="22"/>
          <w:szCs w:val="22"/>
        </w:rPr>
        <w:t>que tiene por</w:t>
      </w:r>
      <w:r w:rsidRPr="00A03EE2">
        <w:rPr>
          <w:rFonts w:ascii="Arial" w:hAnsi="Arial" w:cs="Arial"/>
          <w:spacing w:val="1"/>
          <w:sz w:val="22"/>
          <w:szCs w:val="22"/>
        </w:rPr>
        <w:t xml:space="preserve"> </w:t>
      </w:r>
      <w:proofErr w:type="spellStart"/>
      <w:r w:rsidRPr="00A03EE2">
        <w:rPr>
          <w:rFonts w:ascii="Arial" w:hAnsi="Arial" w:cs="Arial"/>
          <w:sz w:val="22"/>
          <w:szCs w:val="22"/>
        </w:rPr>
        <w:t>objeo</w:t>
      </w:r>
      <w:proofErr w:type="spellEnd"/>
      <w:r w:rsidRPr="00A03EE2">
        <w:rPr>
          <w:rFonts w:ascii="Arial" w:hAnsi="Arial" w:cs="Arial"/>
          <w:sz w:val="22"/>
          <w:szCs w:val="22"/>
        </w:rPr>
        <w:t xml:space="preserve"> </w:t>
      </w:r>
      <w:r w:rsidRPr="00A03EE2">
        <w:rPr>
          <w:rFonts w:ascii="Arial" w:hAnsi="Arial" w:cs="Arial"/>
          <w:spacing w:val="1"/>
          <w:sz w:val="22"/>
          <w:szCs w:val="22"/>
        </w:rPr>
        <w:t>_______________________ (</w:t>
      </w:r>
      <w:r w:rsidRPr="00A03EE2">
        <w:rPr>
          <w:rFonts w:ascii="Arial" w:hAnsi="Arial" w:cs="Arial"/>
          <w:i/>
          <w:spacing w:val="1"/>
          <w:sz w:val="22"/>
          <w:szCs w:val="22"/>
          <w:highlight w:val="lightGray"/>
        </w:rPr>
        <w:t>insertar el número y objeto del presente proceso</w:t>
      </w:r>
      <w:r w:rsidRPr="00A03EE2">
        <w:rPr>
          <w:rFonts w:ascii="Arial" w:hAnsi="Arial" w:cs="Arial"/>
          <w:spacing w:val="1"/>
          <w:sz w:val="22"/>
          <w:szCs w:val="22"/>
        </w:rPr>
        <w:t xml:space="preserve">). </w:t>
      </w:r>
    </w:p>
    <w:p w14:paraId="476BE177" w14:textId="77777777" w:rsidR="00283208" w:rsidRPr="00A03EE2" w:rsidRDefault="00283208" w:rsidP="00283208">
      <w:pPr>
        <w:rPr>
          <w:rFonts w:ascii="Arial" w:hAnsi="Arial" w:cs="Arial"/>
          <w:bCs/>
          <w:sz w:val="22"/>
          <w:szCs w:val="22"/>
        </w:rPr>
      </w:pPr>
    </w:p>
    <w:p w14:paraId="10B55C0A"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La </w:t>
      </w:r>
      <w:r w:rsidRPr="00A03EE2">
        <w:rPr>
          <w:color w:val="auto"/>
          <w:spacing w:val="-1"/>
          <w:sz w:val="22"/>
          <w:szCs w:val="22"/>
          <w:lang w:val="es-CO"/>
        </w:rPr>
        <w:t>Unión Temporal</w:t>
      </w:r>
      <w:r w:rsidRPr="00A03EE2">
        <w:rPr>
          <w:color w:val="auto"/>
          <w:sz w:val="22"/>
          <w:szCs w:val="22"/>
          <w:lang w:val="es-CO"/>
        </w:rPr>
        <w:t xml:space="preserve"> se encuentra conformada por los </w:t>
      </w:r>
      <w:proofErr w:type="gramStart"/>
      <w:r w:rsidRPr="00A03EE2">
        <w:rPr>
          <w:color w:val="auto"/>
          <w:sz w:val="22"/>
          <w:szCs w:val="22"/>
          <w:lang w:val="es-CO"/>
        </w:rPr>
        <w:t>siguientes  Integrantes</w:t>
      </w:r>
      <w:proofErr w:type="gramEnd"/>
      <w:r w:rsidRPr="00A03EE2">
        <w:rPr>
          <w:color w:val="auto"/>
          <w:sz w:val="22"/>
          <w:szCs w:val="22"/>
          <w:lang w:val="es-CO"/>
        </w:rPr>
        <w:t>:</w:t>
      </w:r>
    </w:p>
    <w:p w14:paraId="18989BE4" w14:textId="77777777" w:rsidR="00283208" w:rsidRPr="00A03EE2" w:rsidRDefault="00283208" w:rsidP="00283208">
      <w:pPr>
        <w:pStyle w:val="Default"/>
        <w:jc w:val="both"/>
        <w:rPr>
          <w:color w:val="auto"/>
          <w:sz w:val="22"/>
          <w:szCs w:val="22"/>
          <w:lang w:val="es-CO"/>
        </w:rPr>
      </w:pPr>
    </w:p>
    <w:tbl>
      <w:tblPr>
        <w:tblStyle w:val="NormalTablePHPDOCX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686"/>
        <w:gridCol w:w="1984"/>
      </w:tblGrid>
      <w:tr w:rsidR="00A03EE2" w:rsidRPr="00A03EE2" w14:paraId="116E4BB2" w14:textId="77777777" w:rsidTr="001945AF">
        <w:tc>
          <w:tcPr>
            <w:tcW w:w="3544" w:type="dxa"/>
            <w:tcBorders>
              <w:top w:val="single" w:sz="4" w:space="0" w:color="000000"/>
              <w:left w:val="single" w:sz="4" w:space="0" w:color="000000"/>
              <w:bottom w:val="single" w:sz="4" w:space="0" w:color="000000"/>
              <w:right w:val="single" w:sz="4" w:space="0" w:color="000000"/>
            </w:tcBorders>
            <w:vAlign w:val="center"/>
            <w:hideMark/>
          </w:tcPr>
          <w:p w14:paraId="31A12C68" w14:textId="77777777" w:rsidR="00283208" w:rsidRPr="00A03EE2" w:rsidRDefault="00283208" w:rsidP="001945AF">
            <w:pPr>
              <w:pStyle w:val="Default"/>
              <w:jc w:val="center"/>
              <w:rPr>
                <w:color w:val="auto"/>
                <w:sz w:val="22"/>
                <w:szCs w:val="22"/>
                <w:lang w:val="es-CO"/>
              </w:rPr>
            </w:pPr>
            <w:r w:rsidRPr="00A03EE2">
              <w:rPr>
                <w:color w:val="auto"/>
                <w:sz w:val="22"/>
                <w:szCs w:val="22"/>
                <w:lang w:val="es-CO"/>
              </w:rPr>
              <w:t>Nombre de los Integrantes de la Unión temporal [</w:t>
            </w:r>
            <w:r w:rsidRPr="00A03EE2">
              <w:rPr>
                <w:i/>
                <w:color w:val="auto"/>
                <w:sz w:val="22"/>
                <w:szCs w:val="22"/>
                <w:highlight w:val="lightGray"/>
                <w:u w:val="single"/>
                <w:lang w:val="es-CO"/>
              </w:rPr>
              <w:t>n</w:t>
            </w:r>
            <w:r w:rsidRPr="00A03EE2">
              <w:rPr>
                <w:i/>
                <w:color w:val="auto"/>
                <w:spacing w:val="-1"/>
                <w:sz w:val="22"/>
                <w:szCs w:val="22"/>
                <w:highlight w:val="lightGray"/>
                <w:u w:val="single"/>
                <w:lang w:val="es-CO"/>
              </w:rPr>
              <w:t>o</w:t>
            </w:r>
            <w:r w:rsidRPr="00A03EE2">
              <w:rPr>
                <w:i/>
                <w:color w:val="auto"/>
                <w:spacing w:val="4"/>
                <w:sz w:val="22"/>
                <w:szCs w:val="22"/>
                <w:highlight w:val="lightGray"/>
                <w:u w:val="single"/>
                <w:lang w:val="es-CO"/>
              </w:rPr>
              <w:t>m</w:t>
            </w:r>
            <w:r w:rsidRPr="00A03EE2">
              <w:rPr>
                <w:i/>
                <w:color w:val="auto"/>
                <w:sz w:val="22"/>
                <w:szCs w:val="22"/>
                <w:highlight w:val="lightGray"/>
                <w:u w:val="single"/>
                <w:lang w:val="es-CO"/>
              </w:rPr>
              <w:t>bre</w:t>
            </w:r>
            <w:r w:rsidRPr="00A03EE2">
              <w:rPr>
                <w:i/>
                <w:color w:val="auto"/>
                <w:spacing w:val="55"/>
                <w:sz w:val="22"/>
                <w:szCs w:val="22"/>
                <w:highlight w:val="lightGray"/>
                <w:u w:val="single"/>
                <w:lang w:val="es-CO"/>
              </w:rPr>
              <w:t xml:space="preserve"> </w:t>
            </w:r>
            <w:r w:rsidRPr="00A03EE2">
              <w:rPr>
                <w:i/>
                <w:color w:val="auto"/>
                <w:sz w:val="22"/>
                <w:szCs w:val="22"/>
                <w:highlight w:val="lightGray"/>
                <w:u w:val="single"/>
                <w:lang w:val="es-CO"/>
              </w:rPr>
              <w:t>d</w:t>
            </w:r>
            <w:r w:rsidRPr="00A03EE2">
              <w:rPr>
                <w:i/>
                <w:color w:val="auto"/>
                <w:spacing w:val="1"/>
                <w:sz w:val="22"/>
                <w:szCs w:val="22"/>
                <w:highlight w:val="lightGray"/>
                <w:u w:val="single"/>
                <w:lang w:val="es-CO"/>
              </w:rPr>
              <w:t xml:space="preserve">e </w:t>
            </w:r>
            <w:r w:rsidRPr="00A03EE2">
              <w:rPr>
                <w:i/>
                <w:color w:val="auto"/>
                <w:sz w:val="22"/>
                <w:szCs w:val="22"/>
                <w:highlight w:val="lightGray"/>
                <w:u w:val="single"/>
                <w:lang w:val="es-CO"/>
              </w:rPr>
              <w:t>l</w:t>
            </w:r>
            <w:r w:rsidRPr="00A03EE2">
              <w:rPr>
                <w:i/>
                <w:color w:val="auto"/>
                <w:spacing w:val="-1"/>
                <w:sz w:val="22"/>
                <w:szCs w:val="22"/>
                <w:highlight w:val="lightGray"/>
                <w:u w:val="single"/>
                <w:lang w:val="es-CO"/>
              </w:rPr>
              <w:t>a Unión Temporal</w:t>
            </w:r>
            <w:r w:rsidRPr="00A03EE2">
              <w:rPr>
                <w:color w:val="auto"/>
                <w:sz w:val="22"/>
                <w:szCs w:val="22"/>
                <w:lang w:val="es-CO"/>
              </w:rPr>
              <w:t>]</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F315C90" w14:textId="77777777" w:rsidR="00283208" w:rsidRPr="00A03EE2" w:rsidRDefault="00283208" w:rsidP="001945AF">
            <w:pPr>
              <w:pStyle w:val="Default"/>
              <w:jc w:val="center"/>
              <w:rPr>
                <w:color w:val="auto"/>
                <w:sz w:val="22"/>
                <w:szCs w:val="22"/>
                <w:lang w:val="es-CO"/>
              </w:rPr>
            </w:pPr>
            <w:r w:rsidRPr="00A03EE2">
              <w:rPr>
                <w:color w:val="auto"/>
                <w:sz w:val="22"/>
                <w:szCs w:val="22"/>
                <w:lang w:val="es-CO"/>
              </w:rPr>
              <w:t>Descripción detallada las actividades a ejecutar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3B8BE6D" w14:textId="77777777" w:rsidR="00283208" w:rsidRPr="00A03EE2" w:rsidRDefault="00283208" w:rsidP="001945AF">
            <w:pPr>
              <w:pStyle w:val="Default"/>
              <w:jc w:val="center"/>
              <w:rPr>
                <w:color w:val="auto"/>
                <w:sz w:val="22"/>
                <w:szCs w:val="22"/>
                <w:lang w:val="es-CO"/>
              </w:rPr>
            </w:pPr>
            <w:r w:rsidRPr="00A03EE2">
              <w:rPr>
                <w:color w:val="auto"/>
                <w:sz w:val="22"/>
                <w:szCs w:val="22"/>
                <w:lang w:val="es-CO"/>
              </w:rPr>
              <w:t>Porcentaje de participación de los integrantes</w:t>
            </w:r>
          </w:p>
        </w:tc>
      </w:tr>
      <w:tr w:rsidR="00A03EE2" w:rsidRPr="00A03EE2" w14:paraId="2657F479" w14:textId="77777777" w:rsidTr="001945AF">
        <w:tc>
          <w:tcPr>
            <w:tcW w:w="3544" w:type="dxa"/>
            <w:tcBorders>
              <w:top w:val="single" w:sz="4" w:space="0" w:color="000000"/>
              <w:left w:val="single" w:sz="4" w:space="0" w:color="000000"/>
              <w:bottom w:val="single" w:sz="4" w:space="0" w:color="000000"/>
              <w:right w:val="single" w:sz="4" w:space="0" w:color="000000"/>
            </w:tcBorders>
          </w:tcPr>
          <w:p w14:paraId="4F5A94F3" w14:textId="77777777" w:rsidR="00283208" w:rsidRPr="00A03EE2" w:rsidRDefault="00283208" w:rsidP="001945AF">
            <w:pPr>
              <w:pStyle w:val="Default"/>
              <w:jc w:val="both"/>
              <w:rPr>
                <w:color w:val="auto"/>
                <w:sz w:val="22"/>
                <w:szCs w:val="22"/>
                <w:lang w:val="es-CO"/>
              </w:rPr>
            </w:pPr>
            <w:proofErr w:type="gramStart"/>
            <w:r w:rsidRPr="00A03EE2">
              <w:rPr>
                <w:color w:val="auto"/>
                <w:sz w:val="22"/>
                <w:szCs w:val="22"/>
                <w:lang w:val="es-CO"/>
              </w:rPr>
              <w:t>Nombre:_</w:t>
            </w:r>
            <w:proofErr w:type="gramEnd"/>
            <w:r w:rsidRPr="00A03EE2">
              <w:rPr>
                <w:color w:val="auto"/>
                <w:sz w:val="22"/>
                <w:szCs w:val="22"/>
                <w:lang w:val="es-CO"/>
              </w:rPr>
              <w:t>____________________</w:t>
            </w:r>
          </w:p>
          <w:p w14:paraId="61110B56"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Cédula: ______________________</w:t>
            </w:r>
          </w:p>
          <w:p w14:paraId="65ECD302" w14:textId="77777777" w:rsidR="00283208" w:rsidRPr="00A03EE2" w:rsidRDefault="00283208" w:rsidP="001945AF">
            <w:pPr>
              <w:pStyle w:val="Default"/>
              <w:jc w:val="both"/>
              <w:rPr>
                <w:color w:val="auto"/>
                <w:sz w:val="22"/>
                <w:szCs w:val="22"/>
                <w:lang w:val="es-CO"/>
              </w:rPr>
            </w:pPr>
          </w:p>
          <w:p w14:paraId="4967DBBA" w14:textId="77777777" w:rsidR="00283208" w:rsidRPr="00A03EE2" w:rsidRDefault="00283208" w:rsidP="001945AF">
            <w:pPr>
              <w:pStyle w:val="Default"/>
              <w:jc w:val="both"/>
              <w:rPr>
                <w:color w:val="auto"/>
                <w:sz w:val="22"/>
                <w:szCs w:val="22"/>
                <w:lang w:val="es-CO"/>
              </w:rPr>
            </w:pPr>
            <w:r w:rsidRPr="00A03EE2">
              <w:rPr>
                <w:b/>
                <w:i/>
                <w:color w:val="auto"/>
                <w:sz w:val="22"/>
                <w:szCs w:val="22"/>
                <w:lang w:val="es-CO"/>
              </w:rPr>
              <w:t>(Si es persona Jurídica</w:t>
            </w:r>
            <w:r w:rsidRPr="00A03EE2">
              <w:rPr>
                <w:color w:val="auto"/>
                <w:sz w:val="22"/>
                <w:szCs w:val="22"/>
                <w:lang w:val="es-CO"/>
              </w:rPr>
              <w:t>)</w:t>
            </w:r>
          </w:p>
          <w:p w14:paraId="30654CE8" w14:textId="77777777" w:rsidR="00283208" w:rsidRPr="00A03EE2" w:rsidRDefault="00283208" w:rsidP="001945AF">
            <w:pPr>
              <w:pStyle w:val="Default"/>
              <w:jc w:val="both"/>
              <w:rPr>
                <w:color w:val="auto"/>
                <w:sz w:val="22"/>
                <w:szCs w:val="22"/>
                <w:lang w:val="es-CO"/>
              </w:rPr>
            </w:pPr>
          </w:p>
          <w:p w14:paraId="39442E0F"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Nombre: _____________________</w:t>
            </w:r>
          </w:p>
          <w:p w14:paraId="07A7BDC2"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Nit.No</w:t>
            </w:r>
            <w:proofErr w:type="spellEnd"/>
            <w:r w:rsidRPr="00A03EE2">
              <w:rPr>
                <w:color w:val="auto"/>
                <w:sz w:val="22"/>
                <w:szCs w:val="22"/>
                <w:lang w:val="es-CO"/>
              </w:rPr>
              <w:t>.   _____________________</w:t>
            </w:r>
          </w:p>
          <w:p w14:paraId="492779D1"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Representante Legal: _________</w:t>
            </w:r>
          </w:p>
          <w:p w14:paraId="0A792590"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CC.No</w:t>
            </w:r>
            <w:proofErr w:type="spellEnd"/>
            <w:r w:rsidRPr="00A03EE2">
              <w:rPr>
                <w:color w:val="auto"/>
                <w:sz w:val="22"/>
                <w:szCs w:val="22"/>
                <w:lang w:val="es-CO"/>
              </w:rPr>
              <w:t>.    ____________________</w:t>
            </w:r>
          </w:p>
          <w:p w14:paraId="64A2C899" w14:textId="77777777" w:rsidR="00283208" w:rsidRPr="00A03EE2" w:rsidRDefault="00283208" w:rsidP="001945AF">
            <w:pPr>
              <w:pStyle w:val="Default"/>
              <w:jc w:val="both"/>
              <w:rPr>
                <w:color w:val="auto"/>
                <w:sz w:val="22"/>
                <w:szCs w:val="22"/>
                <w:lang w:val="es-CO"/>
              </w:rPr>
            </w:pPr>
          </w:p>
        </w:tc>
        <w:tc>
          <w:tcPr>
            <w:tcW w:w="3686" w:type="dxa"/>
            <w:tcBorders>
              <w:top w:val="single" w:sz="4" w:space="0" w:color="000000"/>
              <w:left w:val="single" w:sz="4" w:space="0" w:color="000000"/>
              <w:bottom w:val="single" w:sz="4" w:space="0" w:color="000000"/>
              <w:right w:val="single" w:sz="4" w:space="0" w:color="000000"/>
            </w:tcBorders>
            <w:hideMark/>
          </w:tcPr>
          <w:p w14:paraId="53F673C4" w14:textId="77777777" w:rsidR="00283208" w:rsidRPr="00A03EE2" w:rsidRDefault="00283208" w:rsidP="001945AF">
            <w:pPr>
              <w:pStyle w:val="Default"/>
              <w:jc w:val="both"/>
              <w:rPr>
                <w:color w:val="auto"/>
                <w:sz w:val="22"/>
                <w:szCs w:val="22"/>
                <w:lang w:val="es-CO"/>
              </w:rPr>
            </w:pPr>
            <w:r w:rsidRPr="00A03EE2">
              <w:rPr>
                <w:b/>
                <w:i/>
                <w:color w:val="auto"/>
                <w:sz w:val="22"/>
                <w:szCs w:val="22"/>
                <w:highlight w:val="lightGray"/>
                <w:lang w:val="es-CO"/>
              </w:rPr>
              <w:t>En este cuadro se debe discriminar actividades por ejecutar tanto en la presentación de la oferta como en la ejecución del contrato, para cada uno de los integrantes de la unión Temporal en los términos del Anexo</w:t>
            </w:r>
            <w:r w:rsidRPr="00A03EE2">
              <w:rPr>
                <w:b/>
                <w:i/>
                <w:color w:val="auto"/>
                <w:sz w:val="22"/>
                <w:szCs w:val="22"/>
                <w:lang w:val="es-CO"/>
              </w:rPr>
              <w:t xml:space="preserve"> de la propuesta económica.</w:t>
            </w:r>
          </w:p>
        </w:tc>
        <w:tc>
          <w:tcPr>
            <w:tcW w:w="1984" w:type="dxa"/>
            <w:tcBorders>
              <w:top w:val="single" w:sz="4" w:space="0" w:color="000000"/>
              <w:left w:val="single" w:sz="4" w:space="0" w:color="000000"/>
              <w:bottom w:val="single" w:sz="4" w:space="0" w:color="000000"/>
              <w:right w:val="single" w:sz="4" w:space="0" w:color="000000"/>
            </w:tcBorders>
          </w:tcPr>
          <w:p w14:paraId="30C40C68" w14:textId="77777777" w:rsidR="00283208" w:rsidRPr="00A03EE2" w:rsidRDefault="00283208" w:rsidP="001945AF">
            <w:pPr>
              <w:pStyle w:val="Default"/>
              <w:jc w:val="both"/>
              <w:rPr>
                <w:color w:val="auto"/>
                <w:sz w:val="22"/>
                <w:szCs w:val="22"/>
                <w:lang w:val="es-CO"/>
              </w:rPr>
            </w:pPr>
          </w:p>
          <w:p w14:paraId="6C1CC254" w14:textId="77777777" w:rsidR="00283208" w:rsidRPr="00A03EE2" w:rsidRDefault="00283208" w:rsidP="001945AF">
            <w:pPr>
              <w:pStyle w:val="Default"/>
              <w:jc w:val="both"/>
              <w:rPr>
                <w:color w:val="auto"/>
                <w:sz w:val="22"/>
                <w:szCs w:val="22"/>
              </w:rPr>
            </w:pPr>
            <w:r w:rsidRPr="00A03EE2">
              <w:rPr>
                <w:color w:val="auto"/>
                <w:sz w:val="22"/>
                <w:szCs w:val="22"/>
              </w:rPr>
              <w:t>_____________%</w:t>
            </w:r>
          </w:p>
        </w:tc>
      </w:tr>
      <w:tr w:rsidR="00CB34B3" w:rsidRPr="00A03EE2" w14:paraId="4E685BAB" w14:textId="77777777" w:rsidTr="001945AF">
        <w:tc>
          <w:tcPr>
            <w:tcW w:w="3544" w:type="dxa"/>
            <w:tcBorders>
              <w:top w:val="single" w:sz="4" w:space="0" w:color="000000"/>
              <w:left w:val="single" w:sz="4" w:space="0" w:color="000000"/>
              <w:bottom w:val="single" w:sz="4" w:space="0" w:color="000000"/>
              <w:right w:val="single" w:sz="4" w:space="0" w:color="000000"/>
            </w:tcBorders>
          </w:tcPr>
          <w:p w14:paraId="174A856D" w14:textId="77777777" w:rsidR="00283208" w:rsidRPr="00A03EE2" w:rsidRDefault="00283208" w:rsidP="001945AF">
            <w:pPr>
              <w:pStyle w:val="Default"/>
              <w:jc w:val="both"/>
              <w:rPr>
                <w:color w:val="auto"/>
                <w:sz w:val="22"/>
                <w:szCs w:val="22"/>
                <w:lang w:val="es-CO"/>
              </w:rPr>
            </w:pPr>
            <w:proofErr w:type="gramStart"/>
            <w:r w:rsidRPr="00A03EE2">
              <w:rPr>
                <w:color w:val="auto"/>
                <w:sz w:val="22"/>
                <w:szCs w:val="22"/>
                <w:lang w:val="es-CO"/>
              </w:rPr>
              <w:t>Nombre:_</w:t>
            </w:r>
            <w:proofErr w:type="gramEnd"/>
            <w:r w:rsidRPr="00A03EE2">
              <w:rPr>
                <w:color w:val="auto"/>
                <w:sz w:val="22"/>
                <w:szCs w:val="22"/>
                <w:lang w:val="es-CO"/>
              </w:rPr>
              <w:t>____________________</w:t>
            </w:r>
          </w:p>
          <w:p w14:paraId="20ED544E"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Cédula: ______________________</w:t>
            </w:r>
          </w:p>
          <w:p w14:paraId="4BC80688" w14:textId="77777777" w:rsidR="00283208" w:rsidRPr="00A03EE2" w:rsidRDefault="00283208" w:rsidP="001945AF">
            <w:pPr>
              <w:pStyle w:val="Default"/>
              <w:jc w:val="both"/>
              <w:rPr>
                <w:color w:val="auto"/>
                <w:sz w:val="22"/>
                <w:szCs w:val="22"/>
                <w:lang w:val="es-CO"/>
              </w:rPr>
            </w:pPr>
          </w:p>
          <w:p w14:paraId="53AF7336" w14:textId="77777777" w:rsidR="00283208" w:rsidRPr="00A03EE2" w:rsidRDefault="00283208" w:rsidP="001945AF">
            <w:pPr>
              <w:pStyle w:val="Default"/>
              <w:jc w:val="both"/>
              <w:rPr>
                <w:color w:val="auto"/>
                <w:sz w:val="22"/>
                <w:szCs w:val="22"/>
                <w:lang w:val="es-CO"/>
              </w:rPr>
            </w:pPr>
            <w:r w:rsidRPr="00A03EE2">
              <w:rPr>
                <w:b/>
                <w:i/>
                <w:color w:val="auto"/>
                <w:sz w:val="22"/>
                <w:szCs w:val="22"/>
                <w:lang w:val="es-CO"/>
              </w:rPr>
              <w:t>(Si es persona Jurídica</w:t>
            </w:r>
            <w:r w:rsidRPr="00A03EE2">
              <w:rPr>
                <w:color w:val="auto"/>
                <w:sz w:val="22"/>
                <w:szCs w:val="22"/>
                <w:lang w:val="es-CO"/>
              </w:rPr>
              <w:t>)</w:t>
            </w:r>
          </w:p>
          <w:p w14:paraId="0CE3B65D" w14:textId="77777777" w:rsidR="00283208" w:rsidRPr="00A03EE2" w:rsidRDefault="00283208" w:rsidP="001945AF">
            <w:pPr>
              <w:pStyle w:val="Default"/>
              <w:jc w:val="both"/>
              <w:rPr>
                <w:color w:val="auto"/>
                <w:sz w:val="22"/>
                <w:szCs w:val="22"/>
                <w:lang w:val="es-CO"/>
              </w:rPr>
            </w:pPr>
          </w:p>
          <w:p w14:paraId="16D7B5CD"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Nombre: _____________________</w:t>
            </w:r>
          </w:p>
          <w:p w14:paraId="6C662CCC"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Nit.No</w:t>
            </w:r>
            <w:proofErr w:type="spellEnd"/>
            <w:r w:rsidRPr="00A03EE2">
              <w:rPr>
                <w:color w:val="auto"/>
                <w:sz w:val="22"/>
                <w:szCs w:val="22"/>
                <w:lang w:val="es-CO"/>
              </w:rPr>
              <w:t>.   _____________________</w:t>
            </w:r>
          </w:p>
          <w:p w14:paraId="26D17836" w14:textId="77777777" w:rsidR="00283208" w:rsidRPr="00A03EE2" w:rsidRDefault="00283208" w:rsidP="001945AF">
            <w:pPr>
              <w:pStyle w:val="Default"/>
              <w:jc w:val="both"/>
              <w:rPr>
                <w:color w:val="auto"/>
                <w:sz w:val="22"/>
                <w:szCs w:val="22"/>
                <w:lang w:val="es-CO"/>
              </w:rPr>
            </w:pPr>
            <w:r w:rsidRPr="00A03EE2">
              <w:rPr>
                <w:color w:val="auto"/>
                <w:sz w:val="22"/>
                <w:szCs w:val="22"/>
                <w:lang w:val="es-CO"/>
              </w:rPr>
              <w:t>Representante Legal: _________</w:t>
            </w:r>
          </w:p>
          <w:p w14:paraId="4CFD6AE3" w14:textId="77777777" w:rsidR="00283208" w:rsidRPr="00A03EE2" w:rsidRDefault="00283208" w:rsidP="001945AF">
            <w:pPr>
              <w:pStyle w:val="Default"/>
              <w:jc w:val="both"/>
              <w:rPr>
                <w:color w:val="auto"/>
                <w:sz w:val="22"/>
                <w:szCs w:val="22"/>
                <w:lang w:val="es-CO"/>
              </w:rPr>
            </w:pPr>
            <w:proofErr w:type="spellStart"/>
            <w:r w:rsidRPr="00A03EE2">
              <w:rPr>
                <w:color w:val="auto"/>
                <w:sz w:val="22"/>
                <w:szCs w:val="22"/>
                <w:lang w:val="es-CO"/>
              </w:rPr>
              <w:t>CC.No</w:t>
            </w:r>
            <w:proofErr w:type="spellEnd"/>
            <w:r w:rsidRPr="00A03EE2">
              <w:rPr>
                <w:color w:val="auto"/>
                <w:sz w:val="22"/>
                <w:szCs w:val="22"/>
                <w:lang w:val="es-CO"/>
              </w:rPr>
              <w:t>.    ____________________</w:t>
            </w:r>
          </w:p>
        </w:tc>
        <w:tc>
          <w:tcPr>
            <w:tcW w:w="3686" w:type="dxa"/>
            <w:tcBorders>
              <w:top w:val="single" w:sz="4" w:space="0" w:color="000000"/>
              <w:left w:val="single" w:sz="4" w:space="0" w:color="000000"/>
              <w:bottom w:val="single" w:sz="4" w:space="0" w:color="000000"/>
              <w:right w:val="single" w:sz="4" w:space="0" w:color="000000"/>
            </w:tcBorders>
            <w:hideMark/>
          </w:tcPr>
          <w:p w14:paraId="30FA53F1" w14:textId="77777777" w:rsidR="00283208" w:rsidRPr="00A03EE2" w:rsidRDefault="00283208" w:rsidP="001945AF">
            <w:pPr>
              <w:pStyle w:val="Default"/>
              <w:jc w:val="both"/>
              <w:rPr>
                <w:color w:val="auto"/>
                <w:sz w:val="22"/>
                <w:szCs w:val="22"/>
                <w:lang w:val="es-CO"/>
              </w:rPr>
            </w:pPr>
            <w:r w:rsidRPr="00A03EE2">
              <w:rPr>
                <w:b/>
                <w:i/>
                <w:color w:val="auto"/>
                <w:sz w:val="22"/>
                <w:szCs w:val="22"/>
                <w:highlight w:val="lightGray"/>
                <w:lang w:val="es-CO"/>
              </w:rPr>
              <w:t>En este cuadro se debe discriminar actividades por ejecutar tanto en la presentación de la oferta como en la ejecución del contrato, para cada uno de los integrantes de la unión Temporal en los términos del Anexo</w:t>
            </w:r>
            <w:r w:rsidRPr="00A03EE2">
              <w:rPr>
                <w:b/>
                <w:i/>
                <w:color w:val="auto"/>
                <w:sz w:val="22"/>
                <w:szCs w:val="22"/>
                <w:lang w:val="es-CO"/>
              </w:rPr>
              <w:t xml:space="preserve">  de la propuesta económica</w:t>
            </w:r>
          </w:p>
        </w:tc>
        <w:tc>
          <w:tcPr>
            <w:tcW w:w="1984" w:type="dxa"/>
            <w:tcBorders>
              <w:top w:val="single" w:sz="4" w:space="0" w:color="000000"/>
              <w:left w:val="single" w:sz="4" w:space="0" w:color="000000"/>
              <w:bottom w:val="single" w:sz="4" w:space="0" w:color="000000"/>
              <w:right w:val="single" w:sz="4" w:space="0" w:color="000000"/>
            </w:tcBorders>
          </w:tcPr>
          <w:p w14:paraId="0E73175A" w14:textId="77777777" w:rsidR="00283208" w:rsidRPr="00A03EE2" w:rsidRDefault="00283208" w:rsidP="001945AF">
            <w:pPr>
              <w:pStyle w:val="Default"/>
              <w:jc w:val="both"/>
              <w:rPr>
                <w:color w:val="auto"/>
                <w:sz w:val="22"/>
                <w:szCs w:val="22"/>
                <w:lang w:val="es-CO"/>
              </w:rPr>
            </w:pPr>
          </w:p>
          <w:p w14:paraId="70538027" w14:textId="77777777" w:rsidR="00283208" w:rsidRPr="00A03EE2" w:rsidRDefault="00283208" w:rsidP="001945AF">
            <w:pPr>
              <w:pStyle w:val="Default"/>
              <w:jc w:val="both"/>
              <w:rPr>
                <w:color w:val="auto"/>
                <w:sz w:val="22"/>
                <w:szCs w:val="22"/>
              </w:rPr>
            </w:pPr>
            <w:r w:rsidRPr="00A03EE2">
              <w:rPr>
                <w:color w:val="auto"/>
                <w:sz w:val="22"/>
                <w:szCs w:val="22"/>
              </w:rPr>
              <w:t>_____________%</w:t>
            </w:r>
          </w:p>
        </w:tc>
      </w:tr>
    </w:tbl>
    <w:p w14:paraId="14918092" w14:textId="77777777" w:rsidR="00283208" w:rsidRPr="00A03EE2" w:rsidRDefault="00283208" w:rsidP="00283208">
      <w:pPr>
        <w:rPr>
          <w:rFonts w:ascii="Arial" w:hAnsi="Arial" w:cs="Arial"/>
          <w:b/>
          <w:sz w:val="22"/>
          <w:szCs w:val="22"/>
          <w:lang w:eastAsia="ar-SA"/>
        </w:rPr>
      </w:pPr>
    </w:p>
    <w:p w14:paraId="2CFE2586"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b/>
          <w:bCs/>
          <w:spacing w:val="-1"/>
          <w:sz w:val="22"/>
          <w:szCs w:val="22"/>
        </w:rPr>
        <w:t>C</w:t>
      </w:r>
      <w:r w:rsidRPr="00A03EE2">
        <w:rPr>
          <w:rFonts w:ascii="Arial" w:hAnsi="Arial" w:cs="Arial"/>
          <w:b/>
          <w:bCs/>
          <w:sz w:val="22"/>
          <w:szCs w:val="22"/>
        </w:rPr>
        <w:t>O</w:t>
      </w:r>
      <w:r w:rsidRPr="00A03EE2">
        <w:rPr>
          <w:rFonts w:ascii="Arial" w:hAnsi="Arial" w:cs="Arial"/>
          <w:b/>
          <w:bCs/>
          <w:spacing w:val="-1"/>
          <w:sz w:val="22"/>
          <w:szCs w:val="22"/>
        </w:rPr>
        <w:t>NS</w:t>
      </w:r>
      <w:r w:rsidRPr="00A03EE2">
        <w:rPr>
          <w:rFonts w:ascii="Arial" w:hAnsi="Arial" w:cs="Arial"/>
          <w:b/>
          <w:bCs/>
          <w:sz w:val="22"/>
          <w:szCs w:val="22"/>
        </w:rPr>
        <w:t>I</w:t>
      </w:r>
      <w:r w:rsidRPr="00A03EE2">
        <w:rPr>
          <w:rFonts w:ascii="Arial" w:hAnsi="Arial" w:cs="Arial"/>
          <w:b/>
          <w:bCs/>
          <w:spacing w:val="-1"/>
          <w:sz w:val="22"/>
          <w:szCs w:val="22"/>
        </w:rPr>
        <w:t>DERAC</w:t>
      </w:r>
      <w:r w:rsidRPr="00A03EE2">
        <w:rPr>
          <w:rFonts w:ascii="Arial" w:hAnsi="Arial" w:cs="Arial"/>
          <w:b/>
          <w:bCs/>
          <w:sz w:val="22"/>
          <w:szCs w:val="22"/>
        </w:rPr>
        <w:t>I</w:t>
      </w:r>
      <w:r w:rsidRPr="00A03EE2">
        <w:rPr>
          <w:rFonts w:ascii="Arial" w:hAnsi="Arial" w:cs="Arial"/>
          <w:b/>
          <w:bCs/>
          <w:spacing w:val="1"/>
          <w:sz w:val="22"/>
          <w:szCs w:val="22"/>
        </w:rPr>
        <w:t>O</w:t>
      </w:r>
      <w:r w:rsidRPr="00A03EE2">
        <w:rPr>
          <w:rFonts w:ascii="Arial" w:hAnsi="Arial" w:cs="Arial"/>
          <w:b/>
          <w:bCs/>
          <w:spacing w:val="-1"/>
          <w:sz w:val="22"/>
          <w:szCs w:val="22"/>
        </w:rPr>
        <w:t>NES</w:t>
      </w:r>
      <w:r w:rsidRPr="00A03EE2">
        <w:rPr>
          <w:rFonts w:ascii="Arial" w:hAnsi="Arial" w:cs="Arial"/>
          <w:b/>
          <w:bCs/>
          <w:sz w:val="22"/>
          <w:szCs w:val="22"/>
        </w:rPr>
        <w:t>:</w:t>
      </w:r>
    </w:p>
    <w:p w14:paraId="2CF26045" w14:textId="77777777" w:rsidR="00283208" w:rsidRPr="00A03EE2" w:rsidRDefault="00283208" w:rsidP="00283208">
      <w:pPr>
        <w:widowControl w:val="0"/>
        <w:autoSpaceDE w:val="0"/>
        <w:autoSpaceDN w:val="0"/>
        <w:adjustRightInd w:val="0"/>
        <w:spacing w:before="19"/>
        <w:rPr>
          <w:rFonts w:ascii="Arial" w:hAnsi="Arial" w:cs="Arial"/>
          <w:sz w:val="22"/>
          <w:szCs w:val="22"/>
        </w:rPr>
      </w:pPr>
    </w:p>
    <w:p w14:paraId="696401B1" w14:textId="77777777" w:rsidR="00283208" w:rsidRPr="00A03EE2" w:rsidRDefault="00283208" w:rsidP="00283208">
      <w:pPr>
        <w:pStyle w:val="Prrafodelista"/>
        <w:widowControl w:val="0"/>
        <w:numPr>
          <w:ilvl w:val="0"/>
          <w:numId w:val="16"/>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24"/>
          <w:sz w:val="22"/>
          <w:szCs w:val="22"/>
        </w:rPr>
        <w:t xml:space="preserve"> </w:t>
      </w:r>
      <w:r w:rsidRPr="00A03EE2">
        <w:rPr>
          <w:rFonts w:ascii="Arial" w:hAnsi="Arial" w:cs="Arial"/>
          <w:sz w:val="22"/>
          <w:szCs w:val="22"/>
        </w:rPr>
        <w:t xml:space="preserve">el INDERCAS, presentó la </w:t>
      </w:r>
      <w:proofErr w:type="gramStart"/>
      <w:r w:rsidRPr="00A03EE2">
        <w:rPr>
          <w:rFonts w:ascii="Arial" w:hAnsi="Arial" w:cs="Arial"/>
          <w:sz w:val="22"/>
          <w:szCs w:val="22"/>
        </w:rPr>
        <w:t>invitación  No</w:t>
      </w:r>
      <w:proofErr w:type="gramEnd"/>
      <w:r w:rsidRPr="00A03EE2">
        <w:rPr>
          <w:rFonts w:ascii="Arial" w:hAnsi="Arial" w:cs="Arial"/>
          <w:sz w:val="22"/>
          <w:szCs w:val="22"/>
        </w:rPr>
        <w:t xml:space="preserve">. </w:t>
      </w:r>
      <w:r w:rsidRPr="00A03EE2">
        <w:rPr>
          <w:rFonts w:ascii="Arial" w:hAnsi="Arial" w:cs="Arial"/>
          <w:spacing w:val="1"/>
          <w:sz w:val="22"/>
          <w:szCs w:val="22"/>
        </w:rPr>
        <w:t xml:space="preserve">, </w:t>
      </w:r>
      <w:r w:rsidRPr="00A03EE2">
        <w:rPr>
          <w:rFonts w:ascii="Arial" w:hAnsi="Arial" w:cs="Arial"/>
          <w:sz w:val="22"/>
          <w:szCs w:val="22"/>
        </w:rPr>
        <w:t>que tiene por</w:t>
      </w:r>
      <w:r w:rsidRPr="00A03EE2">
        <w:rPr>
          <w:rFonts w:ascii="Arial" w:hAnsi="Arial" w:cs="Arial"/>
          <w:spacing w:val="1"/>
          <w:sz w:val="22"/>
          <w:szCs w:val="22"/>
        </w:rPr>
        <w:t xml:space="preserve"> </w:t>
      </w:r>
      <w:r w:rsidRPr="00A03EE2">
        <w:rPr>
          <w:rFonts w:ascii="Arial" w:hAnsi="Arial" w:cs="Arial"/>
          <w:sz w:val="22"/>
          <w:szCs w:val="22"/>
        </w:rPr>
        <w:t>objeto</w:t>
      </w:r>
      <w:r w:rsidRPr="00A03EE2">
        <w:rPr>
          <w:rFonts w:ascii="Arial" w:hAnsi="Arial" w:cs="Arial"/>
          <w:spacing w:val="1"/>
          <w:sz w:val="22"/>
          <w:szCs w:val="22"/>
        </w:rPr>
        <w:t xml:space="preserve"> _____________________________(</w:t>
      </w:r>
      <w:r w:rsidRPr="00A03EE2">
        <w:rPr>
          <w:rFonts w:ascii="Arial" w:hAnsi="Arial" w:cs="Arial"/>
          <w:i/>
          <w:spacing w:val="1"/>
          <w:sz w:val="22"/>
          <w:szCs w:val="22"/>
          <w:highlight w:val="lightGray"/>
        </w:rPr>
        <w:t>insertar el número y objeto del presente proceso</w:t>
      </w:r>
      <w:r w:rsidRPr="00A03EE2">
        <w:rPr>
          <w:rFonts w:ascii="Arial" w:hAnsi="Arial" w:cs="Arial"/>
          <w:spacing w:val="1"/>
          <w:sz w:val="22"/>
          <w:szCs w:val="22"/>
        </w:rPr>
        <w:t xml:space="preserve">), </w:t>
      </w:r>
      <w:r w:rsidRPr="00A03EE2">
        <w:rPr>
          <w:rFonts w:ascii="Arial" w:hAnsi="Arial" w:cs="Arial"/>
          <w:sz w:val="22"/>
          <w:szCs w:val="22"/>
        </w:rPr>
        <w:t xml:space="preserve"> </w:t>
      </w:r>
      <w:r w:rsidRPr="00A03EE2">
        <w:rPr>
          <w:rFonts w:ascii="Arial" w:hAnsi="Arial" w:cs="Arial"/>
          <w:spacing w:val="26"/>
          <w:sz w:val="22"/>
          <w:szCs w:val="22"/>
        </w:rPr>
        <w:t xml:space="preserve"> </w:t>
      </w:r>
      <w:r w:rsidRPr="00A03EE2">
        <w:rPr>
          <w:rFonts w:ascii="Arial" w:hAnsi="Arial" w:cs="Arial"/>
          <w:sz w:val="22"/>
          <w:szCs w:val="22"/>
        </w:rPr>
        <w:t>de confor</w:t>
      </w:r>
      <w:r w:rsidRPr="00A03EE2">
        <w:rPr>
          <w:rFonts w:ascii="Arial" w:hAnsi="Arial" w:cs="Arial"/>
          <w:spacing w:val="-2"/>
          <w:sz w:val="22"/>
          <w:szCs w:val="22"/>
        </w:rPr>
        <w:t>m</w:t>
      </w:r>
      <w:r w:rsidRPr="00A03EE2">
        <w:rPr>
          <w:rFonts w:ascii="Arial" w:hAnsi="Arial" w:cs="Arial"/>
          <w:sz w:val="22"/>
          <w:szCs w:val="22"/>
        </w:rPr>
        <w:t>idad</w:t>
      </w:r>
      <w:r w:rsidRPr="00A03EE2">
        <w:rPr>
          <w:rFonts w:ascii="Arial" w:hAnsi="Arial" w:cs="Arial"/>
          <w:spacing w:val="22"/>
          <w:sz w:val="22"/>
          <w:szCs w:val="22"/>
        </w:rPr>
        <w:t xml:space="preserve"> </w:t>
      </w:r>
      <w:r w:rsidRPr="00A03EE2">
        <w:rPr>
          <w:rFonts w:ascii="Arial" w:hAnsi="Arial" w:cs="Arial"/>
          <w:spacing w:val="-2"/>
          <w:sz w:val="22"/>
          <w:szCs w:val="22"/>
        </w:rPr>
        <w:t>c</w:t>
      </w:r>
      <w:r w:rsidRPr="00A03EE2">
        <w:rPr>
          <w:rFonts w:ascii="Arial" w:hAnsi="Arial" w:cs="Arial"/>
          <w:sz w:val="22"/>
          <w:szCs w:val="22"/>
        </w:rPr>
        <w:t>on</w:t>
      </w:r>
      <w:r w:rsidRPr="00A03EE2">
        <w:rPr>
          <w:rFonts w:ascii="Arial" w:hAnsi="Arial" w:cs="Arial"/>
          <w:spacing w:val="22"/>
          <w:sz w:val="22"/>
          <w:szCs w:val="22"/>
        </w:rPr>
        <w:t xml:space="preserve"> </w:t>
      </w:r>
      <w:r w:rsidRPr="00A03EE2">
        <w:rPr>
          <w:rFonts w:ascii="Arial" w:hAnsi="Arial" w:cs="Arial"/>
          <w:sz w:val="22"/>
          <w:szCs w:val="22"/>
        </w:rPr>
        <w:t>las</w:t>
      </w:r>
      <w:r w:rsidRPr="00A03EE2">
        <w:rPr>
          <w:rFonts w:ascii="Arial" w:hAnsi="Arial" w:cs="Arial"/>
          <w:spacing w:val="22"/>
          <w:sz w:val="22"/>
          <w:szCs w:val="22"/>
        </w:rPr>
        <w:t xml:space="preserve"> </w:t>
      </w:r>
      <w:r w:rsidRPr="00A03EE2">
        <w:rPr>
          <w:rFonts w:ascii="Arial" w:hAnsi="Arial" w:cs="Arial"/>
          <w:spacing w:val="-2"/>
          <w:sz w:val="22"/>
          <w:szCs w:val="22"/>
        </w:rPr>
        <w:t>e</w:t>
      </w:r>
      <w:r w:rsidRPr="00A03EE2">
        <w:rPr>
          <w:rFonts w:ascii="Arial" w:hAnsi="Arial" w:cs="Arial"/>
          <w:sz w:val="22"/>
          <w:szCs w:val="22"/>
        </w:rPr>
        <w:t>sp</w:t>
      </w:r>
      <w:r w:rsidRPr="00A03EE2">
        <w:rPr>
          <w:rFonts w:ascii="Arial" w:hAnsi="Arial" w:cs="Arial"/>
          <w:spacing w:val="-2"/>
          <w:sz w:val="22"/>
          <w:szCs w:val="22"/>
        </w:rPr>
        <w:t>e</w:t>
      </w:r>
      <w:r w:rsidRPr="00A03EE2">
        <w:rPr>
          <w:rFonts w:ascii="Arial" w:hAnsi="Arial" w:cs="Arial"/>
          <w:sz w:val="22"/>
          <w:szCs w:val="22"/>
        </w:rPr>
        <w:t>cif</w:t>
      </w:r>
      <w:r w:rsidRPr="00A03EE2">
        <w:rPr>
          <w:rFonts w:ascii="Arial" w:hAnsi="Arial" w:cs="Arial"/>
          <w:spacing w:val="-2"/>
          <w:sz w:val="22"/>
          <w:szCs w:val="22"/>
        </w:rPr>
        <w:t>ic</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z w:val="22"/>
          <w:szCs w:val="22"/>
        </w:rPr>
        <w:t>ion</w:t>
      </w:r>
      <w:r w:rsidRPr="00A03EE2">
        <w:rPr>
          <w:rFonts w:ascii="Arial" w:hAnsi="Arial" w:cs="Arial"/>
          <w:spacing w:val="-2"/>
          <w:sz w:val="22"/>
          <w:szCs w:val="22"/>
        </w:rPr>
        <w:t>e</w:t>
      </w:r>
      <w:r w:rsidRPr="00A03EE2">
        <w:rPr>
          <w:rFonts w:ascii="Arial" w:hAnsi="Arial" w:cs="Arial"/>
          <w:sz w:val="22"/>
          <w:szCs w:val="22"/>
        </w:rPr>
        <w:t>s</w:t>
      </w:r>
      <w:r w:rsidRPr="00A03EE2">
        <w:rPr>
          <w:rFonts w:ascii="Arial" w:hAnsi="Arial" w:cs="Arial"/>
          <w:spacing w:val="22"/>
          <w:sz w:val="22"/>
          <w:szCs w:val="22"/>
        </w:rPr>
        <w:t xml:space="preserve"> </w:t>
      </w:r>
      <w:r w:rsidRPr="00A03EE2">
        <w:rPr>
          <w:rFonts w:ascii="Arial" w:hAnsi="Arial" w:cs="Arial"/>
          <w:sz w:val="22"/>
          <w:szCs w:val="22"/>
        </w:rPr>
        <w:t>con</w:t>
      </w:r>
      <w:r w:rsidRPr="00A03EE2">
        <w:rPr>
          <w:rFonts w:ascii="Arial" w:hAnsi="Arial" w:cs="Arial"/>
          <w:spacing w:val="-2"/>
          <w:sz w:val="22"/>
          <w:szCs w:val="22"/>
        </w:rPr>
        <w:t>t</w:t>
      </w:r>
      <w:r w:rsidRPr="00A03EE2">
        <w:rPr>
          <w:rFonts w:ascii="Arial" w:hAnsi="Arial" w:cs="Arial"/>
          <w:sz w:val="22"/>
          <w:szCs w:val="22"/>
        </w:rPr>
        <w:t>en</w:t>
      </w:r>
      <w:r w:rsidRPr="00A03EE2">
        <w:rPr>
          <w:rFonts w:ascii="Arial" w:hAnsi="Arial" w:cs="Arial"/>
          <w:spacing w:val="1"/>
          <w:sz w:val="22"/>
          <w:szCs w:val="22"/>
        </w:rPr>
        <w:t>i</w:t>
      </w:r>
      <w:r w:rsidRPr="00A03EE2">
        <w:rPr>
          <w:rFonts w:ascii="Arial" w:hAnsi="Arial" w:cs="Arial"/>
          <w:spacing w:val="-2"/>
          <w:sz w:val="22"/>
          <w:szCs w:val="22"/>
        </w:rPr>
        <w:t>d</w:t>
      </w:r>
      <w:r w:rsidRPr="00A03EE2">
        <w:rPr>
          <w:rFonts w:ascii="Arial" w:hAnsi="Arial" w:cs="Arial"/>
          <w:sz w:val="22"/>
          <w:szCs w:val="22"/>
        </w:rPr>
        <w:t>as</w:t>
      </w:r>
      <w:r w:rsidRPr="00A03EE2">
        <w:rPr>
          <w:rFonts w:ascii="Arial" w:hAnsi="Arial" w:cs="Arial"/>
          <w:spacing w:val="22"/>
          <w:sz w:val="22"/>
          <w:szCs w:val="22"/>
        </w:rPr>
        <w:t xml:space="preserve"> </w:t>
      </w:r>
      <w:r w:rsidRPr="00A03EE2">
        <w:rPr>
          <w:rFonts w:ascii="Arial" w:hAnsi="Arial" w:cs="Arial"/>
          <w:sz w:val="22"/>
          <w:szCs w:val="22"/>
        </w:rPr>
        <w:t>en</w:t>
      </w:r>
      <w:r w:rsidRPr="00A03EE2">
        <w:rPr>
          <w:rFonts w:ascii="Arial" w:hAnsi="Arial" w:cs="Arial"/>
          <w:spacing w:val="22"/>
          <w:sz w:val="22"/>
          <w:szCs w:val="22"/>
        </w:rPr>
        <w:t xml:space="preserve"> </w:t>
      </w:r>
      <w:r w:rsidRPr="00A03EE2">
        <w:rPr>
          <w:rFonts w:ascii="Arial" w:hAnsi="Arial" w:cs="Arial"/>
          <w:sz w:val="22"/>
          <w:szCs w:val="22"/>
        </w:rPr>
        <w:t>l</w:t>
      </w:r>
      <w:r w:rsidRPr="00A03EE2">
        <w:rPr>
          <w:rFonts w:ascii="Arial" w:hAnsi="Arial" w:cs="Arial"/>
          <w:spacing w:val="-2"/>
          <w:sz w:val="22"/>
          <w:szCs w:val="22"/>
        </w:rPr>
        <w:t>o</w:t>
      </w:r>
      <w:r w:rsidRPr="00A03EE2">
        <w:rPr>
          <w:rFonts w:ascii="Arial" w:hAnsi="Arial" w:cs="Arial"/>
          <w:sz w:val="22"/>
          <w:szCs w:val="22"/>
        </w:rPr>
        <w:t>s</w:t>
      </w:r>
      <w:r w:rsidRPr="00A03EE2">
        <w:rPr>
          <w:rFonts w:ascii="Arial" w:hAnsi="Arial" w:cs="Arial"/>
          <w:spacing w:val="22"/>
          <w:sz w:val="22"/>
          <w:szCs w:val="22"/>
        </w:rPr>
        <w:t xml:space="preserve"> </w:t>
      </w:r>
      <w:r w:rsidRPr="00A03EE2">
        <w:rPr>
          <w:rFonts w:ascii="Arial" w:hAnsi="Arial" w:cs="Arial"/>
          <w:sz w:val="22"/>
          <w:szCs w:val="22"/>
        </w:rPr>
        <w:t>e</w:t>
      </w:r>
      <w:r w:rsidRPr="00A03EE2">
        <w:rPr>
          <w:rFonts w:ascii="Arial" w:hAnsi="Arial" w:cs="Arial"/>
          <w:spacing w:val="-2"/>
          <w:sz w:val="22"/>
          <w:szCs w:val="22"/>
        </w:rPr>
        <w:t>s</w:t>
      </w:r>
      <w:r w:rsidRPr="00A03EE2">
        <w:rPr>
          <w:rFonts w:ascii="Arial" w:hAnsi="Arial" w:cs="Arial"/>
          <w:sz w:val="22"/>
          <w:szCs w:val="22"/>
        </w:rPr>
        <w:t>tud</w:t>
      </w:r>
      <w:r w:rsidRPr="00A03EE2">
        <w:rPr>
          <w:rFonts w:ascii="Arial" w:hAnsi="Arial" w:cs="Arial"/>
          <w:spacing w:val="1"/>
          <w:sz w:val="22"/>
          <w:szCs w:val="22"/>
        </w:rPr>
        <w:t>i</w:t>
      </w:r>
      <w:r w:rsidRPr="00A03EE2">
        <w:rPr>
          <w:rFonts w:ascii="Arial" w:hAnsi="Arial" w:cs="Arial"/>
          <w:sz w:val="22"/>
          <w:szCs w:val="22"/>
        </w:rPr>
        <w:t>os</w:t>
      </w:r>
      <w:r w:rsidRPr="00A03EE2">
        <w:rPr>
          <w:rFonts w:ascii="Arial" w:hAnsi="Arial" w:cs="Arial"/>
          <w:spacing w:val="22"/>
          <w:sz w:val="22"/>
          <w:szCs w:val="22"/>
        </w:rPr>
        <w:t xml:space="preserve"> </w:t>
      </w:r>
      <w:r w:rsidRPr="00A03EE2">
        <w:rPr>
          <w:rFonts w:ascii="Arial" w:hAnsi="Arial" w:cs="Arial"/>
          <w:sz w:val="22"/>
          <w:szCs w:val="22"/>
        </w:rPr>
        <w:t>pr</w:t>
      </w:r>
      <w:r w:rsidRPr="00A03EE2">
        <w:rPr>
          <w:rFonts w:ascii="Arial" w:hAnsi="Arial" w:cs="Arial"/>
          <w:spacing w:val="-2"/>
          <w:sz w:val="22"/>
          <w:szCs w:val="22"/>
        </w:rPr>
        <w:t>e</w:t>
      </w:r>
      <w:r w:rsidRPr="00A03EE2">
        <w:rPr>
          <w:rFonts w:ascii="Arial" w:hAnsi="Arial" w:cs="Arial"/>
          <w:sz w:val="22"/>
          <w:szCs w:val="22"/>
        </w:rPr>
        <w:t>vi</w:t>
      </w:r>
      <w:r w:rsidRPr="00A03EE2">
        <w:rPr>
          <w:rFonts w:ascii="Arial" w:hAnsi="Arial" w:cs="Arial"/>
          <w:spacing w:val="-2"/>
          <w:sz w:val="22"/>
          <w:szCs w:val="22"/>
        </w:rPr>
        <w:t>o</w:t>
      </w:r>
      <w:r w:rsidRPr="00A03EE2">
        <w:rPr>
          <w:rFonts w:ascii="Arial" w:hAnsi="Arial" w:cs="Arial"/>
          <w:sz w:val="22"/>
          <w:szCs w:val="22"/>
        </w:rPr>
        <w:t>s.</w:t>
      </w:r>
    </w:p>
    <w:p w14:paraId="3CA1E035" w14:textId="77777777" w:rsidR="00283208" w:rsidRPr="00A03EE2" w:rsidRDefault="00283208" w:rsidP="00283208">
      <w:pPr>
        <w:widowControl w:val="0"/>
        <w:autoSpaceDE w:val="0"/>
        <w:autoSpaceDN w:val="0"/>
        <w:adjustRightInd w:val="0"/>
        <w:spacing w:before="15"/>
        <w:rPr>
          <w:rFonts w:ascii="Arial" w:hAnsi="Arial" w:cs="Arial"/>
          <w:sz w:val="22"/>
          <w:szCs w:val="22"/>
          <w:lang w:val="es-CO"/>
        </w:rPr>
      </w:pPr>
    </w:p>
    <w:p w14:paraId="2923233A" w14:textId="77777777" w:rsidR="00283208" w:rsidRPr="00A03EE2" w:rsidRDefault="00283208" w:rsidP="00283208">
      <w:pPr>
        <w:pStyle w:val="Prrafodelista"/>
        <w:widowControl w:val="0"/>
        <w:numPr>
          <w:ilvl w:val="0"/>
          <w:numId w:val="19"/>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7"/>
          <w:sz w:val="22"/>
          <w:szCs w:val="22"/>
        </w:rPr>
        <w:t xml:space="preserve"> </w:t>
      </w:r>
      <w:r w:rsidRPr="00A03EE2">
        <w:rPr>
          <w:rFonts w:ascii="Arial" w:hAnsi="Arial" w:cs="Arial"/>
          <w:sz w:val="22"/>
          <w:szCs w:val="22"/>
        </w:rPr>
        <w:t xml:space="preserve">la </w:t>
      </w:r>
      <w:proofErr w:type="gramStart"/>
      <w:r w:rsidRPr="00A03EE2">
        <w:rPr>
          <w:rFonts w:ascii="Arial" w:hAnsi="Arial" w:cs="Arial"/>
          <w:sz w:val="22"/>
          <w:szCs w:val="22"/>
        </w:rPr>
        <w:t xml:space="preserve">invitación </w:t>
      </w:r>
      <w:r w:rsidRPr="00A03EE2">
        <w:rPr>
          <w:rFonts w:ascii="Arial" w:hAnsi="Arial" w:cs="Arial"/>
          <w:spacing w:val="8"/>
          <w:sz w:val="22"/>
          <w:szCs w:val="22"/>
        </w:rPr>
        <w:t xml:space="preserve"> </w:t>
      </w:r>
      <w:r w:rsidRPr="00A03EE2">
        <w:rPr>
          <w:rFonts w:ascii="Arial" w:hAnsi="Arial" w:cs="Arial"/>
          <w:sz w:val="22"/>
          <w:szCs w:val="22"/>
        </w:rPr>
        <w:t>para</w:t>
      </w:r>
      <w:proofErr w:type="gramEnd"/>
      <w:r w:rsidRPr="00A03EE2">
        <w:rPr>
          <w:rFonts w:ascii="Arial" w:hAnsi="Arial" w:cs="Arial"/>
          <w:spacing w:val="7"/>
          <w:sz w:val="22"/>
          <w:szCs w:val="22"/>
        </w:rPr>
        <w:t xml:space="preserve"> </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8"/>
          <w:sz w:val="22"/>
          <w:szCs w:val="22"/>
        </w:rPr>
        <w:t xml:space="preserve"> </w:t>
      </w:r>
      <w:r w:rsidRPr="00A03EE2">
        <w:rPr>
          <w:rFonts w:ascii="Arial" w:hAnsi="Arial" w:cs="Arial"/>
          <w:sz w:val="22"/>
          <w:szCs w:val="22"/>
        </w:rPr>
        <w:t>m</w:t>
      </w:r>
      <w:r w:rsidRPr="00A03EE2">
        <w:rPr>
          <w:rFonts w:ascii="Arial" w:hAnsi="Arial" w:cs="Arial"/>
          <w:spacing w:val="-2"/>
          <w:sz w:val="22"/>
          <w:szCs w:val="22"/>
        </w:rPr>
        <w:t>e</w:t>
      </w:r>
      <w:r w:rsidRPr="00A03EE2">
        <w:rPr>
          <w:rFonts w:ascii="Arial" w:hAnsi="Arial" w:cs="Arial"/>
          <w:sz w:val="22"/>
          <w:szCs w:val="22"/>
        </w:rPr>
        <w:t>n</w:t>
      </w:r>
      <w:r w:rsidRPr="00A03EE2">
        <w:rPr>
          <w:rFonts w:ascii="Arial" w:hAnsi="Arial" w:cs="Arial"/>
          <w:spacing w:val="1"/>
          <w:sz w:val="22"/>
          <w:szCs w:val="22"/>
        </w:rPr>
        <w:t>c</w:t>
      </w:r>
      <w:r w:rsidRPr="00A03EE2">
        <w:rPr>
          <w:rFonts w:ascii="Arial" w:hAnsi="Arial" w:cs="Arial"/>
          <w:sz w:val="22"/>
          <w:szCs w:val="22"/>
        </w:rPr>
        <w:t>i</w:t>
      </w:r>
      <w:r w:rsidRPr="00A03EE2">
        <w:rPr>
          <w:rFonts w:ascii="Arial" w:hAnsi="Arial" w:cs="Arial"/>
          <w:spacing w:val="-2"/>
          <w:sz w:val="22"/>
          <w:szCs w:val="22"/>
        </w:rPr>
        <w:t>o</w:t>
      </w:r>
      <w:r w:rsidRPr="00A03EE2">
        <w:rPr>
          <w:rFonts w:ascii="Arial" w:hAnsi="Arial" w:cs="Arial"/>
          <w:sz w:val="22"/>
          <w:szCs w:val="22"/>
        </w:rPr>
        <w:t>nado</w:t>
      </w:r>
      <w:r w:rsidRPr="00A03EE2">
        <w:rPr>
          <w:rFonts w:ascii="Arial" w:hAnsi="Arial" w:cs="Arial"/>
          <w:spacing w:val="8"/>
          <w:sz w:val="22"/>
          <w:szCs w:val="22"/>
        </w:rPr>
        <w:t xml:space="preserve"> </w:t>
      </w:r>
      <w:r w:rsidRPr="00A03EE2">
        <w:rPr>
          <w:rFonts w:ascii="Arial" w:hAnsi="Arial" w:cs="Arial"/>
          <w:spacing w:val="-1"/>
          <w:sz w:val="22"/>
          <w:szCs w:val="22"/>
        </w:rPr>
        <w:t>P</w:t>
      </w:r>
      <w:r w:rsidRPr="00A03EE2">
        <w:rPr>
          <w:rFonts w:ascii="Arial" w:hAnsi="Arial" w:cs="Arial"/>
          <w:sz w:val="22"/>
          <w:szCs w:val="22"/>
        </w:rPr>
        <w:t>r</w:t>
      </w:r>
      <w:r w:rsidRPr="00A03EE2">
        <w:rPr>
          <w:rFonts w:ascii="Arial" w:hAnsi="Arial" w:cs="Arial"/>
          <w:spacing w:val="-3"/>
          <w:sz w:val="22"/>
          <w:szCs w:val="22"/>
        </w:rPr>
        <w:t>o</w:t>
      </w:r>
      <w:r w:rsidRPr="00A03EE2">
        <w:rPr>
          <w:rFonts w:ascii="Arial" w:hAnsi="Arial" w:cs="Arial"/>
          <w:sz w:val="22"/>
          <w:szCs w:val="22"/>
        </w:rPr>
        <w:t>ce</w:t>
      </w:r>
      <w:r w:rsidRPr="00A03EE2">
        <w:rPr>
          <w:rFonts w:ascii="Arial" w:hAnsi="Arial" w:cs="Arial"/>
          <w:spacing w:val="-2"/>
          <w:sz w:val="22"/>
          <w:szCs w:val="22"/>
        </w:rPr>
        <w:t>s</w:t>
      </w:r>
      <w:r w:rsidRPr="00A03EE2">
        <w:rPr>
          <w:rFonts w:ascii="Arial" w:hAnsi="Arial" w:cs="Arial"/>
          <w:sz w:val="22"/>
          <w:szCs w:val="22"/>
        </w:rPr>
        <w:t>o</w:t>
      </w:r>
      <w:r w:rsidRPr="00A03EE2">
        <w:rPr>
          <w:rFonts w:ascii="Arial" w:hAnsi="Arial" w:cs="Arial"/>
          <w:spacing w:val="7"/>
          <w:sz w:val="22"/>
          <w:szCs w:val="22"/>
        </w:rPr>
        <w:t xml:space="preserve"> </w:t>
      </w:r>
      <w:r w:rsidRPr="00A03EE2">
        <w:rPr>
          <w:rFonts w:ascii="Arial" w:hAnsi="Arial" w:cs="Arial"/>
          <w:sz w:val="22"/>
          <w:szCs w:val="22"/>
        </w:rPr>
        <w:t>perm</w:t>
      </w:r>
      <w:r w:rsidRPr="00A03EE2">
        <w:rPr>
          <w:rFonts w:ascii="Arial" w:hAnsi="Arial" w:cs="Arial"/>
          <w:spacing w:val="1"/>
          <w:sz w:val="22"/>
          <w:szCs w:val="22"/>
        </w:rPr>
        <w:t>i</w:t>
      </w:r>
      <w:r w:rsidRPr="00A03EE2">
        <w:rPr>
          <w:rFonts w:ascii="Arial" w:hAnsi="Arial" w:cs="Arial"/>
          <w:spacing w:val="-2"/>
          <w:sz w:val="22"/>
          <w:szCs w:val="22"/>
        </w:rPr>
        <w:t>t</w:t>
      </w:r>
      <w:r w:rsidRPr="00A03EE2">
        <w:rPr>
          <w:rFonts w:ascii="Arial" w:hAnsi="Arial" w:cs="Arial"/>
          <w:sz w:val="22"/>
          <w:szCs w:val="22"/>
        </w:rPr>
        <w:t>en</w:t>
      </w:r>
      <w:r w:rsidRPr="00A03EE2">
        <w:rPr>
          <w:rFonts w:ascii="Arial" w:hAnsi="Arial" w:cs="Arial"/>
          <w:spacing w:val="7"/>
          <w:sz w:val="22"/>
          <w:szCs w:val="22"/>
        </w:rPr>
        <w:t xml:space="preserve"> </w:t>
      </w:r>
      <w:r w:rsidRPr="00A03EE2">
        <w:rPr>
          <w:rFonts w:ascii="Arial" w:hAnsi="Arial" w:cs="Arial"/>
          <w:sz w:val="22"/>
          <w:szCs w:val="22"/>
        </w:rPr>
        <w:t>la</w:t>
      </w:r>
      <w:r w:rsidRPr="00A03EE2">
        <w:rPr>
          <w:rFonts w:ascii="Arial" w:hAnsi="Arial" w:cs="Arial"/>
          <w:spacing w:val="5"/>
          <w:sz w:val="22"/>
          <w:szCs w:val="22"/>
        </w:rPr>
        <w:t xml:space="preserve"> </w:t>
      </w:r>
      <w:r w:rsidRPr="00A03EE2">
        <w:rPr>
          <w:rFonts w:ascii="Arial" w:hAnsi="Arial" w:cs="Arial"/>
          <w:sz w:val="22"/>
          <w:szCs w:val="22"/>
        </w:rPr>
        <w:t>part</w:t>
      </w:r>
      <w:r w:rsidRPr="00A03EE2">
        <w:rPr>
          <w:rFonts w:ascii="Arial" w:hAnsi="Arial" w:cs="Arial"/>
          <w:spacing w:val="-2"/>
          <w:sz w:val="22"/>
          <w:szCs w:val="22"/>
        </w:rPr>
        <w:t>i</w:t>
      </w:r>
      <w:r w:rsidRPr="00A03EE2">
        <w:rPr>
          <w:rFonts w:ascii="Arial" w:hAnsi="Arial" w:cs="Arial"/>
          <w:sz w:val="22"/>
          <w:szCs w:val="22"/>
        </w:rPr>
        <w:t>cip</w:t>
      </w:r>
      <w:r w:rsidRPr="00A03EE2">
        <w:rPr>
          <w:rFonts w:ascii="Arial" w:hAnsi="Arial" w:cs="Arial"/>
          <w:spacing w:val="-2"/>
          <w:sz w:val="22"/>
          <w:szCs w:val="22"/>
        </w:rPr>
        <w:t>a</w:t>
      </w:r>
      <w:r w:rsidRPr="00A03EE2">
        <w:rPr>
          <w:rFonts w:ascii="Arial" w:hAnsi="Arial" w:cs="Arial"/>
          <w:sz w:val="22"/>
          <w:szCs w:val="22"/>
        </w:rPr>
        <w:t>ción</w:t>
      </w:r>
      <w:r w:rsidRPr="00A03EE2">
        <w:rPr>
          <w:rFonts w:ascii="Arial" w:hAnsi="Arial" w:cs="Arial"/>
          <w:spacing w:val="5"/>
          <w:sz w:val="22"/>
          <w:szCs w:val="22"/>
        </w:rPr>
        <w:t xml:space="preserve"> </w:t>
      </w:r>
      <w:r w:rsidRPr="00A03EE2">
        <w:rPr>
          <w:rFonts w:ascii="Arial" w:hAnsi="Arial" w:cs="Arial"/>
          <w:sz w:val="22"/>
          <w:szCs w:val="22"/>
        </w:rPr>
        <w:t>de</w:t>
      </w:r>
      <w:r w:rsidRPr="00A03EE2">
        <w:rPr>
          <w:rFonts w:ascii="Arial" w:hAnsi="Arial" w:cs="Arial"/>
          <w:spacing w:val="5"/>
          <w:sz w:val="22"/>
          <w:szCs w:val="22"/>
        </w:rPr>
        <w:t xml:space="preserve"> </w:t>
      </w:r>
      <w:r w:rsidRPr="00A03EE2">
        <w:rPr>
          <w:rFonts w:ascii="Arial" w:hAnsi="Arial" w:cs="Arial"/>
          <w:sz w:val="22"/>
          <w:szCs w:val="22"/>
        </w:rPr>
        <w:t>Uniones Temporales</w:t>
      </w:r>
      <w:r w:rsidRPr="00A03EE2">
        <w:rPr>
          <w:rFonts w:ascii="Arial" w:hAnsi="Arial" w:cs="Arial"/>
          <w:spacing w:val="8"/>
          <w:sz w:val="22"/>
          <w:szCs w:val="22"/>
        </w:rPr>
        <w:t xml:space="preserve"> </w:t>
      </w:r>
      <w:r w:rsidRPr="00A03EE2">
        <w:rPr>
          <w:rFonts w:ascii="Arial" w:hAnsi="Arial" w:cs="Arial"/>
          <w:spacing w:val="-2"/>
          <w:sz w:val="22"/>
          <w:szCs w:val="22"/>
        </w:rPr>
        <w:t>p</w:t>
      </w:r>
      <w:r w:rsidRPr="00A03EE2">
        <w:rPr>
          <w:rFonts w:ascii="Arial" w:hAnsi="Arial" w:cs="Arial"/>
          <w:sz w:val="22"/>
          <w:szCs w:val="22"/>
        </w:rPr>
        <w:t>ara la</w:t>
      </w:r>
      <w:r w:rsidRPr="00A03EE2">
        <w:rPr>
          <w:rFonts w:ascii="Arial" w:hAnsi="Arial" w:cs="Arial"/>
          <w:spacing w:val="-2"/>
          <w:sz w:val="22"/>
          <w:szCs w:val="22"/>
        </w:rPr>
        <w:t xml:space="preserve"> </w:t>
      </w:r>
      <w:r w:rsidRPr="00A03EE2">
        <w:rPr>
          <w:rFonts w:ascii="Arial" w:hAnsi="Arial" w:cs="Arial"/>
          <w:sz w:val="22"/>
          <w:szCs w:val="22"/>
        </w:rPr>
        <w:t>pres</w:t>
      </w:r>
      <w:r w:rsidRPr="00A03EE2">
        <w:rPr>
          <w:rFonts w:ascii="Arial" w:hAnsi="Arial" w:cs="Arial"/>
          <w:spacing w:val="-2"/>
          <w:sz w:val="22"/>
          <w:szCs w:val="22"/>
        </w:rPr>
        <w:t>e</w:t>
      </w:r>
      <w:r w:rsidRPr="00A03EE2">
        <w:rPr>
          <w:rFonts w:ascii="Arial" w:hAnsi="Arial" w:cs="Arial"/>
          <w:sz w:val="22"/>
          <w:szCs w:val="22"/>
        </w:rPr>
        <w:t>nta</w:t>
      </w:r>
      <w:r w:rsidRPr="00A03EE2">
        <w:rPr>
          <w:rFonts w:ascii="Arial" w:hAnsi="Arial" w:cs="Arial"/>
          <w:spacing w:val="-2"/>
          <w:sz w:val="22"/>
          <w:szCs w:val="22"/>
        </w:rPr>
        <w:t>ci</w:t>
      </w:r>
      <w:r w:rsidRPr="00A03EE2">
        <w:rPr>
          <w:rFonts w:ascii="Arial" w:hAnsi="Arial" w:cs="Arial"/>
          <w:sz w:val="22"/>
          <w:szCs w:val="22"/>
        </w:rPr>
        <w:t>ón de pr</w:t>
      </w:r>
      <w:r w:rsidRPr="00A03EE2">
        <w:rPr>
          <w:rFonts w:ascii="Arial" w:hAnsi="Arial" w:cs="Arial"/>
          <w:spacing w:val="-3"/>
          <w:sz w:val="22"/>
          <w:szCs w:val="22"/>
        </w:rPr>
        <w:t>o</w:t>
      </w:r>
      <w:r w:rsidRPr="00A03EE2">
        <w:rPr>
          <w:rFonts w:ascii="Arial" w:hAnsi="Arial" w:cs="Arial"/>
          <w:sz w:val="22"/>
          <w:szCs w:val="22"/>
        </w:rPr>
        <w:t>pue</w:t>
      </w:r>
      <w:r w:rsidRPr="00A03EE2">
        <w:rPr>
          <w:rFonts w:ascii="Arial" w:hAnsi="Arial" w:cs="Arial"/>
          <w:spacing w:val="1"/>
          <w:sz w:val="22"/>
          <w:szCs w:val="22"/>
        </w:rPr>
        <w:t>s</w:t>
      </w:r>
      <w:r w:rsidRPr="00A03EE2">
        <w:rPr>
          <w:rFonts w:ascii="Arial" w:hAnsi="Arial" w:cs="Arial"/>
          <w:spacing w:val="-2"/>
          <w:sz w:val="22"/>
          <w:szCs w:val="22"/>
        </w:rPr>
        <w:t>t</w:t>
      </w:r>
      <w:r w:rsidRPr="00A03EE2">
        <w:rPr>
          <w:rFonts w:ascii="Arial" w:hAnsi="Arial" w:cs="Arial"/>
          <w:sz w:val="22"/>
          <w:szCs w:val="22"/>
        </w:rPr>
        <w:t>a</w:t>
      </w:r>
      <w:r w:rsidRPr="00A03EE2">
        <w:rPr>
          <w:rFonts w:ascii="Arial" w:hAnsi="Arial" w:cs="Arial"/>
          <w:spacing w:val="1"/>
          <w:sz w:val="22"/>
          <w:szCs w:val="22"/>
        </w:rPr>
        <w:t>s</w:t>
      </w:r>
      <w:r w:rsidRPr="00A03EE2">
        <w:rPr>
          <w:rFonts w:ascii="Arial" w:hAnsi="Arial" w:cs="Arial"/>
          <w:sz w:val="22"/>
          <w:szCs w:val="22"/>
        </w:rPr>
        <w:t>.</w:t>
      </w:r>
    </w:p>
    <w:p w14:paraId="440B36F8" w14:textId="77777777" w:rsidR="00283208" w:rsidRPr="00A03EE2" w:rsidRDefault="00283208" w:rsidP="00283208">
      <w:pPr>
        <w:widowControl w:val="0"/>
        <w:autoSpaceDE w:val="0"/>
        <w:autoSpaceDN w:val="0"/>
        <w:adjustRightInd w:val="0"/>
        <w:spacing w:before="9"/>
        <w:rPr>
          <w:rFonts w:ascii="Arial" w:hAnsi="Arial" w:cs="Arial"/>
          <w:sz w:val="22"/>
          <w:szCs w:val="22"/>
        </w:rPr>
      </w:pPr>
    </w:p>
    <w:p w14:paraId="7D48AC32" w14:textId="77777777" w:rsidR="00283208" w:rsidRPr="00A03EE2" w:rsidRDefault="00283208" w:rsidP="00283208">
      <w:pPr>
        <w:pStyle w:val="Prrafodelista"/>
        <w:widowControl w:val="0"/>
        <w:numPr>
          <w:ilvl w:val="0"/>
          <w:numId w:val="19"/>
        </w:numPr>
        <w:tabs>
          <w:tab w:val="left" w:pos="480"/>
        </w:tabs>
        <w:autoSpaceDE w:val="0"/>
        <w:autoSpaceDN w:val="0"/>
        <w:adjustRightInd w:val="0"/>
        <w:ind w:left="426" w:hanging="426"/>
        <w:contextualSpacing/>
        <w:jc w:val="both"/>
        <w:rPr>
          <w:rFonts w:ascii="Arial" w:hAnsi="Arial" w:cs="Arial"/>
          <w:sz w:val="22"/>
          <w:szCs w:val="22"/>
        </w:rPr>
      </w:pPr>
      <w:r w:rsidRPr="00A03EE2">
        <w:rPr>
          <w:rFonts w:ascii="Arial" w:hAnsi="Arial" w:cs="Arial"/>
          <w:sz w:val="22"/>
          <w:szCs w:val="22"/>
        </w:rPr>
        <w:t>Que</w:t>
      </w:r>
      <w:r w:rsidRPr="00A03EE2">
        <w:rPr>
          <w:rFonts w:ascii="Arial" w:hAnsi="Arial" w:cs="Arial"/>
          <w:spacing w:val="7"/>
          <w:sz w:val="22"/>
          <w:szCs w:val="22"/>
        </w:rPr>
        <w:t xml:space="preserve"> </w:t>
      </w:r>
      <w:r w:rsidRPr="00A03EE2">
        <w:rPr>
          <w:rFonts w:ascii="Arial" w:hAnsi="Arial" w:cs="Arial"/>
          <w:sz w:val="22"/>
          <w:szCs w:val="22"/>
        </w:rPr>
        <w:t>las</w:t>
      </w:r>
      <w:r w:rsidRPr="00A03EE2">
        <w:rPr>
          <w:rFonts w:ascii="Arial" w:hAnsi="Arial" w:cs="Arial"/>
          <w:spacing w:val="8"/>
          <w:sz w:val="22"/>
          <w:szCs w:val="22"/>
        </w:rPr>
        <w:t xml:space="preserve"> </w:t>
      </w:r>
      <w:r w:rsidRPr="00A03EE2">
        <w:rPr>
          <w:rFonts w:ascii="Arial" w:hAnsi="Arial" w:cs="Arial"/>
          <w:spacing w:val="-1"/>
          <w:sz w:val="22"/>
          <w:szCs w:val="22"/>
        </w:rPr>
        <w:t>P</w:t>
      </w:r>
      <w:r w:rsidRPr="00A03EE2">
        <w:rPr>
          <w:rFonts w:ascii="Arial" w:hAnsi="Arial" w:cs="Arial"/>
          <w:sz w:val="22"/>
          <w:szCs w:val="22"/>
        </w:rPr>
        <w:t>art</w:t>
      </w:r>
      <w:r w:rsidRPr="00A03EE2">
        <w:rPr>
          <w:rFonts w:ascii="Arial" w:hAnsi="Arial" w:cs="Arial"/>
          <w:spacing w:val="-2"/>
          <w:sz w:val="22"/>
          <w:szCs w:val="22"/>
        </w:rPr>
        <w:t>e</w:t>
      </w:r>
      <w:r w:rsidRPr="00A03EE2">
        <w:rPr>
          <w:rFonts w:ascii="Arial" w:hAnsi="Arial" w:cs="Arial"/>
          <w:sz w:val="22"/>
          <w:szCs w:val="22"/>
        </w:rPr>
        <w:t>s aquí firmantes hemos de</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dido</w:t>
      </w:r>
      <w:r w:rsidRPr="00A03EE2">
        <w:rPr>
          <w:rFonts w:ascii="Arial" w:hAnsi="Arial" w:cs="Arial"/>
          <w:spacing w:val="5"/>
          <w:sz w:val="22"/>
          <w:szCs w:val="22"/>
        </w:rPr>
        <w:t xml:space="preserve"> </w:t>
      </w:r>
      <w:r w:rsidRPr="00A03EE2">
        <w:rPr>
          <w:rFonts w:ascii="Arial" w:hAnsi="Arial" w:cs="Arial"/>
          <w:sz w:val="22"/>
          <w:szCs w:val="22"/>
        </w:rPr>
        <w:t>presentar</w:t>
      </w:r>
      <w:r w:rsidRPr="00A03EE2">
        <w:rPr>
          <w:rFonts w:ascii="Arial" w:hAnsi="Arial" w:cs="Arial"/>
          <w:spacing w:val="7"/>
          <w:sz w:val="22"/>
          <w:szCs w:val="22"/>
        </w:rPr>
        <w:t xml:space="preserve"> </w:t>
      </w:r>
      <w:r w:rsidRPr="00A03EE2">
        <w:rPr>
          <w:rFonts w:ascii="Arial" w:hAnsi="Arial" w:cs="Arial"/>
          <w:sz w:val="22"/>
          <w:szCs w:val="22"/>
        </w:rPr>
        <w:t>u</w:t>
      </w:r>
      <w:r w:rsidRPr="00A03EE2">
        <w:rPr>
          <w:rFonts w:ascii="Arial" w:hAnsi="Arial" w:cs="Arial"/>
          <w:spacing w:val="-2"/>
          <w:sz w:val="22"/>
          <w:szCs w:val="22"/>
        </w:rPr>
        <w:t>n</w:t>
      </w:r>
      <w:r w:rsidRPr="00A03EE2">
        <w:rPr>
          <w:rFonts w:ascii="Arial" w:hAnsi="Arial" w:cs="Arial"/>
          <w:sz w:val="22"/>
          <w:szCs w:val="22"/>
        </w:rPr>
        <w:t>a</w:t>
      </w:r>
      <w:r w:rsidRPr="00A03EE2">
        <w:rPr>
          <w:rFonts w:ascii="Arial" w:hAnsi="Arial" w:cs="Arial"/>
          <w:spacing w:val="7"/>
          <w:sz w:val="22"/>
          <w:szCs w:val="22"/>
        </w:rPr>
        <w:t xml:space="preserve"> </w:t>
      </w:r>
      <w:r w:rsidRPr="00A03EE2">
        <w:rPr>
          <w:rFonts w:ascii="Arial" w:hAnsi="Arial" w:cs="Arial"/>
          <w:sz w:val="22"/>
          <w:szCs w:val="22"/>
        </w:rPr>
        <w:t>propue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7"/>
          <w:sz w:val="22"/>
          <w:szCs w:val="22"/>
        </w:rPr>
        <w:t xml:space="preserve"> </w:t>
      </w:r>
      <w:r w:rsidRPr="00A03EE2">
        <w:rPr>
          <w:rFonts w:ascii="Arial" w:hAnsi="Arial" w:cs="Arial"/>
          <w:sz w:val="22"/>
          <w:szCs w:val="22"/>
        </w:rPr>
        <w:t>con</w:t>
      </w:r>
      <w:r w:rsidRPr="00A03EE2">
        <w:rPr>
          <w:rFonts w:ascii="Arial" w:hAnsi="Arial" w:cs="Arial"/>
          <w:spacing w:val="-2"/>
          <w:sz w:val="22"/>
          <w:szCs w:val="22"/>
        </w:rPr>
        <w:t>j</w:t>
      </w:r>
      <w:r w:rsidRPr="00A03EE2">
        <w:rPr>
          <w:rFonts w:ascii="Arial" w:hAnsi="Arial" w:cs="Arial"/>
          <w:sz w:val="22"/>
          <w:szCs w:val="22"/>
        </w:rPr>
        <w:t>unta</w:t>
      </w:r>
      <w:r w:rsidRPr="00A03EE2">
        <w:rPr>
          <w:rFonts w:ascii="Arial" w:hAnsi="Arial" w:cs="Arial"/>
          <w:spacing w:val="8"/>
          <w:sz w:val="22"/>
          <w:szCs w:val="22"/>
        </w:rPr>
        <w:t xml:space="preserve"> </w:t>
      </w:r>
      <w:r w:rsidRPr="00A03EE2">
        <w:rPr>
          <w:rFonts w:ascii="Arial" w:hAnsi="Arial" w:cs="Arial"/>
          <w:sz w:val="22"/>
          <w:szCs w:val="22"/>
        </w:rPr>
        <w:t>ba</w:t>
      </w:r>
      <w:r w:rsidRPr="00A03EE2">
        <w:rPr>
          <w:rFonts w:ascii="Arial" w:hAnsi="Arial" w:cs="Arial"/>
          <w:spacing w:val="1"/>
          <w:sz w:val="22"/>
          <w:szCs w:val="22"/>
        </w:rPr>
        <w:t>j</w:t>
      </w:r>
      <w:r w:rsidRPr="00A03EE2">
        <w:rPr>
          <w:rFonts w:ascii="Arial" w:hAnsi="Arial" w:cs="Arial"/>
          <w:sz w:val="22"/>
          <w:szCs w:val="22"/>
        </w:rPr>
        <w:t>o</w:t>
      </w:r>
      <w:r w:rsidRPr="00A03EE2">
        <w:rPr>
          <w:rFonts w:ascii="Arial" w:hAnsi="Arial" w:cs="Arial"/>
          <w:spacing w:val="7"/>
          <w:sz w:val="22"/>
          <w:szCs w:val="22"/>
        </w:rPr>
        <w:t xml:space="preserve"> </w:t>
      </w:r>
      <w:r w:rsidRPr="00A03EE2">
        <w:rPr>
          <w:rFonts w:ascii="Arial" w:hAnsi="Arial" w:cs="Arial"/>
          <w:sz w:val="22"/>
          <w:szCs w:val="22"/>
        </w:rPr>
        <w:t>la</w:t>
      </w:r>
      <w:r w:rsidRPr="00A03EE2">
        <w:rPr>
          <w:rFonts w:ascii="Arial" w:hAnsi="Arial" w:cs="Arial"/>
          <w:spacing w:val="8"/>
          <w:sz w:val="22"/>
          <w:szCs w:val="22"/>
        </w:rPr>
        <w:t xml:space="preserve"> </w:t>
      </w:r>
      <w:r w:rsidRPr="00A03EE2">
        <w:rPr>
          <w:rFonts w:ascii="Arial" w:hAnsi="Arial" w:cs="Arial"/>
          <w:sz w:val="22"/>
          <w:szCs w:val="22"/>
        </w:rPr>
        <w:t>mod</w:t>
      </w:r>
      <w:r w:rsidRPr="00A03EE2">
        <w:rPr>
          <w:rFonts w:ascii="Arial" w:hAnsi="Arial" w:cs="Arial"/>
          <w:spacing w:val="-2"/>
          <w:sz w:val="22"/>
          <w:szCs w:val="22"/>
        </w:rPr>
        <w:t>a</w:t>
      </w:r>
      <w:r w:rsidRPr="00A03EE2">
        <w:rPr>
          <w:rFonts w:ascii="Arial" w:hAnsi="Arial" w:cs="Arial"/>
          <w:sz w:val="22"/>
          <w:szCs w:val="22"/>
        </w:rPr>
        <w:t>l</w:t>
      </w:r>
      <w:r w:rsidRPr="00A03EE2">
        <w:rPr>
          <w:rFonts w:ascii="Arial" w:hAnsi="Arial" w:cs="Arial"/>
          <w:spacing w:val="1"/>
          <w:sz w:val="22"/>
          <w:szCs w:val="22"/>
        </w:rPr>
        <w:t>i</w:t>
      </w:r>
      <w:r w:rsidRPr="00A03EE2">
        <w:rPr>
          <w:rFonts w:ascii="Arial" w:hAnsi="Arial" w:cs="Arial"/>
          <w:spacing w:val="-2"/>
          <w:sz w:val="22"/>
          <w:szCs w:val="22"/>
        </w:rPr>
        <w:t>da</w:t>
      </w:r>
      <w:r w:rsidRPr="00A03EE2">
        <w:rPr>
          <w:rFonts w:ascii="Arial" w:hAnsi="Arial" w:cs="Arial"/>
          <w:sz w:val="22"/>
          <w:szCs w:val="22"/>
        </w:rPr>
        <w:t xml:space="preserve">d de </w:t>
      </w:r>
      <w:r w:rsidRPr="00A03EE2">
        <w:rPr>
          <w:rFonts w:ascii="Arial" w:hAnsi="Arial" w:cs="Arial"/>
          <w:spacing w:val="-1"/>
          <w:sz w:val="22"/>
          <w:szCs w:val="22"/>
        </w:rPr>
        <w:t>UNIÓN TEMPORAL</w:t>
      </w:r>
      <w:r w:rsidRPr="00A03EE2">
        <w:rPr>
          <w:rFonts w:ascii="Arial" w:hAnsi="Arial" w:cs="Arial"/>
          <w:spacing w:val="1"/>
          <w:sz w:val="22"/>
          <w:szCs w:val="22"/>
        </w:rPr>
        <w:t xml:space="preserve"> </w:t>
      </w:r>
      <w:r w:rsidRPr="00A03EE2">
        <w:rPr>
          <w:rFonts w:ascii="Arial" w:hAnsi="Arial" w:cs="Arial"/>
          <w:sz w:val="22"/>
          <w:szCs w:val="22"/>
        </w:rPr>
        <w:t>pa</w:t>
      </w:r>
      <w:r w:rsidRPr="00A03EE2">
        <w:rPr>
          <w:rFonts w:ascii="Arial" w:hAnsi="Arial" w:cs="Arial"/>
          <w:spacing w:val="-2"/>
          <w:sz w:val="22"/>
          <w:szCs w:val="22"/>
        </w:rPr>
        <w:t>r</w:t>
      </w:r>
      <w:r w:rsidRPr="00A03EE2">
        <w:rPr>
          <w:rFonts w:ascii="Arial" w:hAnsi="Arial" w:cs="Arial"/>
          <w:sz w:val="22"/>
          <w:szCs w:val="22"/>
        </w:rPr>
        <w:t>a part</w:t>
      </w:r>
      <w:r w:rsidRPr="00A03EE2">
        <w:rPr>
          <w:rFonts w:ascii="Arial" w:hAnsi="Arial" w:cs="Arial"/>
          <w:spacing w:val="-2"/>
          <w:sz w:val="22"/>
          <w:szCs w:val="22"/>
        </w:rPr>
        <w:t>i</w:t>
      </w:r>
      <w:r w:rsidRPr="00A03EE2">
        <w:rPr>
          <w:rFonts w:ascii="Arial" w:hAnsi="Arial" w:cs="Arial"/>
          <w:sz w:val="22"/>
          <w:szCs w:val="22"/>
        </w:rPr>
        <w:t>ci</w:t>
      </w:r>
      <w:r w:rsidRPr="00A03EE2">
        <w:rPr>
          <w:rFonts w:ascii="Arial" w:hAnsi="Arial" w:cs="Arial"/>
          <w:spacing w:val="-2"/>
          <w:sz w:val="22"/>
          <w:szCs w:val="22"/>
        </w:rPr>
        <w:t>p</w:t>
      </w:r>
      <w:r w:rsidRPr="00A03EE2">
        <w:rPr>
          <w:rFonts w:ascii="Arial" w:hAnsi="Arial" w:cs="Arial"/>
          <w:sz w:val="22"/>
          <w:szCs w:val="22"/>
        </w:rPr>
        <w:t>ar en el</w:t>
      </w:r>
      <w:r w:rsidRPr="00A03EE2">
        <w:rPr>
          <w:rFonts w:ascii="Arial" w:hAnsi="Arial" w:cs="Arial"/>
          <w:spacing w:val="-2"/>
          <w:sz w:val="22"/>
          <w:szCs w:val="22"/>
        </w:rPr>
        <w:t xml:space="preserve"> </w:t>
      </w:r>
      <w:r w:rsidRPr="00A03EE2">
        <w:rPr>
          <w:rFonts w:ascii="Arial" w:hAnsi="Arial" w:cs="Arial"/>
          <w:sz w:val="22"/>
          <w:szCs w:val="22"/>
        </w:rPr>
        <w:t>proc</w:t>
      </w:r>
      <w:r w:rsidRPr="00A03EE2">
        <w:rPr>
          <w:rFonts w:ascii="Arial" w:hAnsi="Arial" w:cs="Arial"/>
          <w:spacing w:val="-2"/>
          <w:sz w:val="22"/>
          <w:szCs w:val="22"/>
        </w:rPr>
        <w:t>e</w:t>
      </w:r>
      <w:r w:rsidRPr="00A03EE2">
        <w:rPr>
          <w:rFonts w:ascii="Arial" w:hAnsi="Arial" w:cs="Arial"/>
          <w:sz w:val="22"/>
          <w:szCs w:val="22"/>
        </w:rPr>
        <w:t>so de</w:t>
      </w:r>
      <w:r w:rsidRPr="00A03EE2">
        <w:rPr>
          <w:rFonts w:ascii="Arial" w:hAnsi="Arial" w:cs="Arial"/>
          <w:spacing w:val="-2"/>
          <w:sz w:val="22"/>
          <w:szCs w:val="22"/>
        </w:rPr>
        <w:t xml:space="preserve"> </w:t>
      </w:r>
      <w:r w:rsidRPr="00A03EE2">
        <w:rPr>
          <w:rFonts w:ascii="Arial" w:hAnsi="Arial" w:cs="Arial"/>
          <w:sz w:val="22"/>
          <w:szCs w:val="22"/>
        </w:rPr>
        <w:t>cont</w:t>
      </w:r>
      <w:r w:rsidRPr="00A03EE2">
        <w:rPr>
          <w:rFonts w:ascii="Arial" w:hAnsi="Arial" w:cs="Arial"/>
          <w:spacing w:val="-2"/>
          <w:sz w:val="22"/>
          <w:szCs w:val="22"/>
        </w:rPr>
        <w:t>r</w:t>
      </w:r>
      <w:r w:rsidRPr="00A03EE2">
        <w:rPr>
          <w:rFonts w:ascii="Arial" w:hAnsi="Arial" w:cs="Arial"/>
          <w:sz w:val="22"/>
          <w:szCs w:val="22"/>
        </w:rPr>
        <w:t>ata</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ón.</w:t>
      </w:r>
    </w:p>
    <w:p w14:paraId="6802EDC7" w14:textId="77777777" w:rsidR="00283208" w:rsidRPr="00A03EE2" w:rsidRDefault="00283208" w:rsidP="00283208">
      <w:pPr>
        <w:widowControl w:val="0"/>
        <w:tabs>
          <w:tab w:val="left" w:pos="480"/>
        </w:tabs>
        <w:autoSpaceDE w:val="0"/>
        <w:autoSpaceDN w:val="0"/>
        <w:adjustRightInd w:val="0"/>
        <w:jc w:val="both"/>
        <w:rPr>
          <w:rFonts w:ascii="Arial" w:hAnsi="Arial" w:cs="Arial"/>
          <w:sz w:val="22"/>
          <w:szCs w:val="22"/>
        </w:rPr>
      </w:pPr>
    </w:p>
    <w:p w14:paraId="5368CF9F" w14:textId="77777777" w:rsidR="00283208" w:rsidRPr="00A03EE2" w:rsidRDefault="00283208" w:rsidP="00283208">
      <w:pPr>
        <w:pStyle w:val="Default"/>
        <w:jc w:val="both"/>
        <w:rPr>
          <w:b/>
          <w:color w:val="auto"/>
          <w:sz w:val="22"/>
          <w:szCs w:val="22"/>
          <w:lang w:val="es-CO"/>
        </w:rPr>
      </w:pPr>
      <w:r w:rsidRPr="00A03EE2">
        <w:rPr>
          <w:b/>
          <w:color w:val="auto"/>
          <w:sz w:val="22"/>
          <w:szCs w:val="22"/>
          <w:lang w:val="es-CO"/>
        </w:rPr>
        <w:t xml:space="preserve">Al conformar la Unión Temporal para participar en el presente proceso de selección, sus integrantes se comprometen a: </w:t>
      </w:r>
    </w:p>
    <w:p w14:paraId="76F1E8EA" w14:textId="77777777" w:rsidR="00283208" w:rsidRPr="00A03EE2" w:rsidRDefault="00283208" w:rsidP="00283208">
      <w:pPr>
        <w:pStyle w:val="Default"/>
        <w:jc w:val="both"/>
        <w:rPr>
          <w:color w:val="auto"/>
          <w:sz w:val="22"/>
          <w:szCs w:val="22"/>
          <w:lang w:val="es-CO"/>
        </w:rPr>
      </w:pPr>
    </w:p>
    <w:p w14:paraId="39815743"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Participar en la presentación conjunta de la propuesta, así como a suscribir el contrato. </w:t>
      </w:r>
    </w:p>
    <w:p w14:paraId="31FD81BA" w14:textId="77777777" w:rsidR="00283208" w:rsidRPr="00A03EE2" w:rsidRDefault="00283208" w:rsidP="00283208">
      <w:pPr>
        <w:pStyle w:val="Default"/>
        <w:jc w:val="both"/>
        <w:rPr>
          <w:color w:val="auto"/>
          <w:sz w:val="22"/>
          <w:szCs w:val="22"/>
          <w:lang w:val="es-CO"/>
        </w:rPr>
      </w:pPr>
    </w:p>
    <w:p w14:paraId="656694FC"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Responder en forma solidaria e ilimitada por el cumplimiento total de la propuesta y de las obligaciones que se originen del contrato suscrito con el INDERCAS.</w:t>
      </w:r>
    </w:p>
    <w:p w14:paraId="2B6E6E46" w14:textId="77777777" w:rsidR="00283208" w:rsidRPr="00A03EE2" w:rsidRDefault="00283208" w:rsidP="00283208">
      <w:pPr>
        <w:pStyle w:val="Default"/>
        <w:jc w:val="both"/>
        <w:rPr>
          <w:color w:val="auto"/>
          <w:sz w:val="22"/>
          <w:szCs w:val="22"/>
          <w:lang w:val="es-CO"/>
        </w:rPr>
      </w:pPr>
    </w:p>
    <w:p w14:paraId="46894E64"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Responder en forma solidaria e ilimitada por todas las actuaciones, hechos y omisiones que se presenten en desarrollo de la propuesta y del contrato. </w:t>
      </w:r>
    </w:p>
    <w:p w14:paraId="1C913FCD" w14:textId="77777777" w:rsidR="00283208" w:rsidRPr="00A03EE2" w:rsidRDefault="00283208" w:rsidP="00283208">
      <w:pPr>
        <w:pStyle w:val="Default"/>
        <w:jc w:val="both"/>
        <w:rPr>
          <w:color w:val="auto"/>
          <w:sz w:val="22"/>
          <w:szCs w:val="22"/>
          <w:lang w:val="es-CO"/>
        </w:rPr>
      </w:pPr>
    </w:p>
    <w:p w14:paraId="0B495D6A"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Responder ante las sanciones por incumplimiento de las obligaciones derivadas de la propuesta y del contrato de acuerdo con la participación en la ejecución de cada uno de los miembros de la Unión Temporal.</w:t>
      </w:r>
    </w:p>
    <w:p w14:paraId="189158FE" w14:textId="77777777" w:rsidR="00283208" w:rsidRPr="00A03EE2" w:rsidRDefault="00283208" w:rsidP="00283208">
      <w:pPr>
        <w:pStyle w:val="Default"/>
        <w:ind w:left="360"/>
        <w:jc w:val="both"/>
        <w:rPr>
          <w:color w:val="auto"/>
          <w:sz w:val="22"/>
          <w:szCs w:val="22"/>
          <w:lang w:val="es-CO"/>
        </w:rPr>
      </w:pPr>
      <w:r w:rsidRPr="00A03EE2">
        <w:rPr>
          <w:color w:val="auto"/>
          <w:sz w:val="22"/>
          <w:szCs w:val="22"/>
          <w:lang w:val="es-CO"/>
        </w:rPr>
        <w:t xml:space="preserve"> </w:t>
      </w:r>
    </w:p>
    <w:p w14:paraId="1B0FC591"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No ceder su participación en la Unión temporal a otro integrante de la misma. </w:t>
      </w:r>
    </w:p>
    <w:p w14:paraId="471B157B" w14:textId="77777777" w:rsidR="00283208" w:rsidRPr="00A03EE2" w:rsidRDefault="00283208" w:rsidP="00283208">
      <w:pPr>
        <w:pStyle w:val="Default"/>
        <w:jc w:val="both"/>
        <w:rPr>
          <w:color w:val="auto"/>
          <w:sz w:val="22"/>
          <w:szCs w:val="22"/>
          <w:lang w:val="es-CO"/>
        </w:rPr>
      </w:pPr>
    </w:p>
    <w:p w14:paraId="7513E64C"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No ceder su participación en la Unión </w:t>
      </w:r>
      <w:proofErr w:type="gramStart"/>
      <w:r w:rsidRPr="00A03EE2">
        <w:rPr>
          <w:color w:val="auto"/>
          <w:sz w:val="22"/>
          <w:szCs w:val="22"/>
          <w:lang w:val="es-CO"/>
        </w:rPr>
        <w:t>Temporal  a</w:t>
      </w:r>
      <w:proofErr w:type="gramEnd"/>
      <w:r w:rsidRPr="00A03EE2">
        <w:rPr>
          <w:color w:val="auto"/>
          <w:sz w:val="22"/>
          <w:szCs w:val="22"/>
          <w:lang w:val="es-CO"/>
        </w:rPr>
        <w:t xml:space="preserve"> terceros sin la autorización previa  del INDERCAS. </w:t>
      </w:r>
    </w:p>
    <w:p w14:paraId="1776F0EA" w14:textId="77777777" w:rsidR="00283208" w:rsidRPr="00A03EE2" w:rsidRDefault="00283208" w:rsidP="00283208">
      <w:pPr>
        <w:pStyle w:val="Default"/>
        <w:jc w:val="both"/>
        <w:rPr>
          <w:color w:val="auto"/>
          <w:sz w:val="22"/>
          <w:szCs w:val="22"/>
          <w:lang w:val="es-CO"/>
        </w:rPr>
      </w:pPr>
    </w:p>
    <w:p w14:paraId="49050BDC"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No revocar la Unión </w:t>
      </w:r>
      <w:proofErr w:type="gramStart"/>
      <w:r w:rsidRPr="00A03EE2">
        <w:rPr>
          <w:color w:val="auto"/>
          <w:sz w:val="22"/>
          <w:szCs w:val="22"/>
          <w:lang w:val="es-CO"/>
        </w:rPr>
        <w:t>Temporal  durante</w:t>
      </w:r>
      <w:proofErr w:type="gramEnd"/>
      <w:r w:rsidRPr="00A03EE2">
        <w:rPr>
          <w:color w:val="auto"/>
          <w:sz w:val="22"/>
          <w:szCs w:val="22"/>
          <w:lang w:val="es-CO"/>
        </w:rPr>
        <w:t xml:space="preserve"> el tiempo de duración del contrato y un año más o hasta su liquidación. </w:t>
      </w:r>
    </w:p>
    <w:p w14:paraId="61A4E25E" w14:textId="77777777" w:rsidR="00283208" w:rsidRPr="00A03EE2" w:rsidRDefault="00283208" w:rsidP="00283208">
      <w:pPr>
        <w:pStyle w:val="Default"/>
        <w:jc w:val="both"/>
        <w:rPr>
          <w:color w:val="auto"/>
          <w:sz w:val="22"/>
          <w:szCs w:val="22"/>
          <w:lang w:val="es-CO"/>
        </w:rPr>
      </w:pPr>
    </w:p>
    <w:p w14:paraId="0D8D1C20"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 xml:space="preserve">En caso de ser adjudicatario, constituir un RUT unificado en nombre de la Unión Temporal dentro de los tres (3) días siguientes a la Adjudicación del presente proceso de selección. </w:t>
      </w:r>
    </w:p>
    <w:p w14:paraId="797CA148" w14:textId="77777777" w:rsidR="00283208" w:rsidRPr="00A03EE2" w:rsidRDefault="00283208" w:rsidP="00283208">
      <w:pPr>
        <w:pStyle w:val="Prrafodelista"/>
        <w:ind w:left="360"/>
        <w:rPr>
          <w:rFonts w:ascii="Arial" w:hAnsi="Arial" w:cs="Arial"/>
          <w:sz w:val="22"/>
          <w:szCs w:val="22"/>
        </w:rPr>
      </w:pPr>
    </w:p>
    <w:p w14:paraId="3D44470F"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Manifestamos que el presente documento de conformación no contiene adiciones o modificaciones que varíen los términos y condiciones que en el mismo se expresan.</w:t>
      </w:r>
    </w:p>
    <w:p w14:paraId="7F66E6AF" w14:textId="77777777" w:rsidR="00283208" w:rsidRPr="00A03EE2" w:rsidRDefault="00283208" w:rsidP="00283208">
      <w:pPr>
        <w:pStyle w:val="Prrafodelista"/>
        <w:ind w:left="360"/>
        <w:rPr>
          <w:rFonts w:ascii="Arial" w:hAnsi="Arial" w:cs="Arial"/>
          <w:sz w:val="22"/>
          <w:szCs w:val="22"/>
        </w:rPr>
      </w:pPr>
    </w:p>
    <w:p w14:paraId="29ACB86B"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Manifestamos que ninguno de los integrantes de la Unión Temporal se encuentra inhabilitado o incapacitados para la ejecución de contratos con entidades estatales.</w:t>
      </w:r>
    </w:p>
    <w:p w14:paraId="622BA9A0" w14:textId="77777777" w:rsidR="00283208" w:rsidRPr="00A03EE2" w:rsidRDefault="00283208" w:rsidP="00283208">
      <w:pPr>
        <w:pStyle w:val="Prrafodelista"/>
        <w:ind w:left="360"/>
        <w:rPr>
          <w:rFonts w:ascii="Arial" w:hAnsi="Arial" w:cs="Arial"/>
          <w:sz w:val="22"/>
          <w:szCs w:val="22"/>
        </w:rPr>
      </w:pPr>
    </w:p>
    <w:p w14:paraId="40174747" w14:textId="77777777" w:rsidR="00283208" w:rsidRPr="00A03EE2" w:rsidRDefault="00283208" w:rsidP="00283208">
      <w:pPr>
        <w:pStyle w:val="Default"/>
        <w:numPr>
          <w:ilvl w:val="0"/>
          <w:numId w:val="20"/>
        </w:numPr>
        <w:jc w:val="both"/>
        <w:rPr>
          <w:color w:val="auto"/>
          <w:sz w:val="22"/>
          <w:szCs w:val="22"/>
          <w:lang w:val="es-CO"/>
        </w:rPr>
      </w:pPr>
      <w:r w:rsidRPr="00A03EE2">
        <w:rPr>
          <w:color w:val="auto"/>
          <w:sz w:val="22"/>
          <w:szCs w:val="22"/>
          <w:lang w:val="es-CO"/>
        </w:rPr>
        <w:t>Manifestamos que en el evento de que sobrevenga una causa que justifique la solicitud de cesión del contrato, tramitaremos ante el INDERCAS, la autorización correspondiente.</w:t>
      </w:r>
    </w:p>
    <w:p w14:paraId="581634B3" w14:textId="77777777" w:rsidR="00283208" w:rsidRPr="00A03EE2" w:rsidRDefault="00283208" w:rsidP="00283208">
      <w:pPr>
        <w:pStyle w:val="Default"/>
        <w:jc w:val="both"/>
        <w:rPr>
          <w:color w:val="auto"/>
          <w:sz w:val="22"/>
          <w:szCs w:val="22"/>
          <w:lang w:val="es-CO"/>
        </w:rPr>
      </w:pPr>
    </w:p>
    <w:p w14:paraId="66F0A2EC" w14:textId="77777777" w:rsidR="00283208" w:rsidRPr="00A03EE2" w:rsidRDefault="00283208" w:rsidP="00283208">
      <w:pPr>
        <w:widowControl w:val="0"/>
        <w:autoSpaceDE w:val="0"/>
        <w:autoSpaceDN w:val="0"/>
        <w:adjustRightInd w:val="0"/>
        <w:ind w:right="1"/>
        <w:jc w:val="both"/>
        <w:rPr>
          <w:rFonts w:ascii="Arial" w:hAnsi="Arial" w:cs="Arial"/>
          <w:sz w:val="22"/>
          <w:szCs w:val="22"/>
        </w:rPr>
      </w:pPr>
      <w:r w:rsidRPr="00A03EE2">
        <w:rPr>
          <w:rFonts w:ascii="Arial" w:hAnsi="Arial" w:cs="Arial"/>
          <w:b/>
          <w:sz w:val="22"/>
          <w:szCs w:val="22"/>
        </w:rPr>
        <w:t>ORGANIZACIÓN</w:t>
      </w:r>
      <w:r w:rsidRPr="00A03EE2">
        <w:rPr>
          <w:rFonts w:ascii="Arial" w:hAnsi="Arial" w:cs="Arial"/>
          <w:sz w:val="22"/>
          <w:szCs w:val="22"/>
        </w:rPr>
        <w:t xml:space="preserve"> </w:t>
      </w:r>
      <w:r w:rsidRPr="00A03EE2">
        <w:rPr>
          <w:rFonts w:ascii="Arial" w:hAnsi="Arial" w:cs="Arial"/>
          <w:b/>
          <w:sz w:val="22"/>
          <w:szCs w:val="22"/>
        </w:rPr>
        <w:t>INTERNA DE LA UNIÓN TEMPORAL</w:t>
      </w:r>
      <w:r w:rsidRPr="00A03EE2">
        <w:rPr>
          <w:rFonts w:ascii="Arial" w:hAnsi="Arial" w:cs="Arial"/>
          <w:sz w:val="22"/>
          <w:szCs w:val="22"/>
        </w:rPr>
        <w:t xml:space="preserve">: Para la organización de </w:t>
      </w:r>
      <w:proofErr w:type="gramStart"/>
      <w:r w:rsidRPr="00A03EE2">
        <w:rPr>
          <w:rFonts w:ascii="Arial" w:hAnsi="Arial" w:cs="Arial"/>
          <w:sz w:val="22"/>
          <w:szCs w:val="22"/>
        </w:rPr>
        <w:t>la  Unión</w:t>
      </w:r>
      <w:proofErr w:type="gramEnd"/>
      <w:r w:rsidRPr="00A03EE2">
        <w:rPr>
          <w:rFonts w:ascii="Arial" w:hAnsi="Arial" w:cs="Arial"/>
          <w:sz w:val="22"/>
          <w:szCs w:val="22"/>
        </w:rPr>
        <w:t xml:space="preserve"> Temporal</w:t>
      </w:r>
      <w:r w:rsidRPr="00A03EE2">
        <w:rPr>
          <w:rFonts w:ascii="Arial" w:hAnsi="Arial" w:cs="Arial"/>
          <w:i/>
          <w:sz w:val="22"/>
          <w:szCs w:val="22"/>
        </w:rPr>
        <w:t xml:space="preserve"> </w:t>
      </w:r>
      <w:r w:rsidRPr="00A03EE2">
        <w:rPr>
          <w:rFonts w:ascii="Arial" w:hAnsi="Arial" w:cs="Arial"/>
          <w:sz w:val="22"/>
          <w:szCs w:val="22"/>
        </w:rPr>
        <w:t>[</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55"/>
          <w:sz w:val="22"/>
          <w:szCs w:val="22"/>
          <w:highlight w:val="lightGray"/>
          <w:u w:val="single"/>
        </w:rPr>
        <w:t xml:space="preserve"> </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 xml:space="preserve">e </w:t>
      </w:r>
      <w:r w:rsidRPr="00A03EE2">
        <w:rPr>
          <w:rFonts w:ascii="Arial" w:hAnsi="Arial" w:cs="Arial"/>
          <w:i/>
          <w:sz w:val="22"/>
          <w:szCs w:val="22"/>
          <w:highlight w:val="lightGray"/>
          <w:u w:val="single"/>
        </w:rPr>
        <w:t xml:space="preserve">la </w:t>
      </w:r>
      <w:r w:rsidRPr="00A03EE2">
        <w:rPr>
          <w:rFonts w:ascii="Arial" w:hAnsi="Arial" w:cs="Arial"/>
          <w:i/>
          <w:spacing w:val="-1"/>
          <w:sz w:val="22"/>
          <w:szCs w:val="22"/>
          <w:highlight w:val="lightGray"/>
          <w:u w:val="single"/>
        </w:rPr>
        <w:t>Unión Temporal</w:t>
      </w:r>
      <w:r w:rsidRPr="00A03EE2">
        <w:rPr>
          <w:rFonts w:ascii="Arial" w:hAnsi="Arial" w:cs="Arial"/>
          <w:sz w:val="22"/>
          <w:szCs w:val="22"/>
        </w:rPr>
        <w:t xml:space="preserve">], hemos designado como representante a _______________, identificado con la cédula de ciudadanía número _______________. </w:t>
      </w:r>
      <w:r w:rsidRPr="00A03EE2">
        <w:rPr>
          <w:rFonts w:ascii="Arial" w:hAnsi="Arial" w:cs="Arial"/>
          <w:spacing w:val="-1"/>
          <w:sz w:val="22"/>
          <w:szCs w:val="22"/>
        </w:rPr>
        <w:t>N</w:t>
      </w:r>
      <w:r w:rsidRPr="00A03EE2">
        <w:rPr>
          <w:rFonts w:ascii="Arial" w:hAnsi="Arial" w:cs="Arial"/>
          <w:sz w:val="22"/>
          <w:szCs w:val="22"/>
        </w:rPr>
        <w:t>ue</w:t>
      </w:r>
      <w:r w:rsidRPr="00A03EE2">
        <w:rPr>
          <w:rFonts w:ascii="Arial" w:hAnsi="Arial" w:cs="Arial"/>
          <w:spacing w:val="1"/>
          <w:sz w:val="22"/>
          <w:szCs w:val="22"/>
        </w:rPr>
        <w:t>s</w:t>
      </w:r>
      <w:r w:rsidRPr="00A03EE2">
        <w:rPr>
          <w:rFonts w:ascii="Arial" w:hAnsi="Arial" w:cs="Arial"/>
          <w:sz w:val="22"/>
          <w:szCs w:val="22"/>
        </w:rPr>
        <w:t>tro</w:t>
      </w:r>
      <w:r w:rsidRPr="00A03EE2">
        <w:rPr>
          <w:rFonts w:ascii="Arial" w:hAnsi="Arial" w:cs="Arial"/>
          <w:spacing w:val="17"/>
          <w:sz w:val="22"/>
          <w:szCs w:val="22"/>
        </w:rPr>
        <w:t xml:space="preserve"> </w:t>
      </w:r>
      <w:r w:rsidRPr="00A03EE2">
        <w:rPr>
          <w:rFonts w:ascii="Arial" w:hAnsi="Arial" w:cs="Arial"/>
          <w:sz w:val="22"/>
          <w:szCs w:val="22"/>
        </w:rPr>
        <w:t>repr</w:t>
      </w:r>
      <w:r w:rsidRPr="00A03EE2">
        <w:rPr>
          <w:rFonts w:ascii="Arial" w:hAnsi="Arial" w:cs="Arial"/>
          <w:spacing w:val="-3"/>
          <w:sz w:val="22"/>
          <w:szCs w:val="22"/>
        </w:rPr>
        <w:t>e</w:t>
      </w:r>
      <w:r w:rsidRPr="00A03EE2">
        <w:rPr>
          <w:rFonts w:ascii="Arial" w:hAnsi="Arial" w:cs="Arial"/>
          <w:sz w:val="22"/>
          <w:szCs w:val="22"/>
        </w:rPr>
        <w:t>sentan</w:t>
      </w:r>
      <w:r w:rsidRPr="00A03EE2">
        <w:rPr>
          <w:rFonts w:ascii="Arial" w:hAnsi="Arial" w:cs="Arial"/>
          <w:spacing w:val="-2"/>
          <w:sz w:val="22"/>
          <w:szCs w:val="22"/>
        </w:rPr>
        <w:t>t</w:t>
      </w:r>
      <w:r w:rsidRPr="00A03EE2">
        <w:rPr>
          <w:rFonts w:ascii="Arial" w:hAnsi="Arial" w:cs="Arial"/>
          <w:sz w:val="22"/>
          <w:szCs w:val="22"/>
        </w:rPr>
        <w:t>e</w:t>
      </w:r>
      <w:r w:rsidRPr="00A03EE2">
        <w:rPr>
          <w:rFonts w:ascii="Arial" w:hAnsi="Arial" w:cs="Arial"/>
          <w:spacing w:val="17"/>
          <w:sz w:val="22"/>
          <w:szCs w:val="22"/>
        </w:rPr>
        <w:t xml:space="preserve"> </w:t>
      </w:r>
      <w:r w:rsidRPr="00A03EE2">
        <w:rPr>
          <w:rFonts w:ascii="Arial" w:hAnsi="Arial" w:cs="Arial"/>
          <w:sz w:val="22"/>
          <w:szCs w:val="22"/>
        </w:rPr>
        <w:t>tiene</w:t>
      </w:r>
      <w:r w:rsidRPr="00A03EE2">
        <w:rPr>
          <w:rFonts w:ascii="Arial" w:hAnsi="Arial" w:cs="Arial"/>
          <w:spacing w:val="17"/>
          <w:sz w:val="22"/>
          <w:szCs w:val="22"/>
        </w:rPr>
        <w:t xml:space="preserve"> </w:t>
      </w:r>
      <w:r w:rsidRPr="00A03EE2">
        <w:rPr>
          <w:rFonts w:ascii="Arial" w:hAnsi="Arial" w:cs="Arial"/>
          <w:spacing w:val="-2"/>
          <w:sz w:val="22"/>
          <w:szCs w:val="22"/>
        </w:rPr>
        <w:t>t</w:t>
      </w:r>
      <w:r w:rsidRPr="00A03EE2">
        <w:rPr>
          <w:rFonts w:ascii="Arial" w:hAnsi="Arial" w:cs="Arial"/>
          <w:sz w:val="22"/>
          <w:szCs w:val="22"/>
        </w:rPr>
        <w:t>odas</w:t>
      </w:r>
      <w:r w:rsidRPr="00A03EE2">
        <w:rPr>
          <w:rFonts w:ascii="Arial" w:hAnsi="Arial" w:cs="Arial"/>
          <w:spacing w:val="18"/>
          <w:sz w:val="22"/>
          <w:szCs w:val="22"/>
        </w:rPr>
        <w:t xml:space="preserve"> </w:t>
      </w:r>
      <w:r w:rsidRPr="00A03EE2">
        <w:rPr>
          <w:rFonts w:ascii="Arial" w:hAnsi="Arial" w:cs="Arial"/>
          <w:sz w:val="22"/>
          <w:szCs w:val="22"/>
        </w:rPr>
        <w:t>l</w:t>
      </w:r>
      <w:r w:rsidRPr="00A03EE2">
        <w:rPr>
          <w:rFonts w:ascii="Arial" w:hAnsi="Arial" w:cs="Arial"/>
          <w:spacing w:val="-2"/>
          <w:sz w:val="22"/>
          <w:szCs w:val="22"/>
        </w:rPr>
        <w:t>a</w:t>
      </w:r>
      <w:r w:rsidRPr="00A03EE2">
        <w:rPr>
          <w:rFonts w:ascii="Arial" w:hAnsi="Arial" w:cs="Arial"/>
          <w:sz w:val="22"/>
          <w:szCs w:val="22"/>
        </w:rPr>
        <w:t>s</w:t>
      </w:r>
      <w:r w:rsidRPr="00A03EE2">
        <w:rPr>
          <w:rFonts w:ascii="Arial" w:hAnsi="Arial" w:cs="Arial"/>
          <w:spacing w:val="17"/>
          <w:sz w:val="22"/>
          <w:szCs w:val="22"/>
        </w:rPr>
        <w:t xml:space="preserve"> </w:t>
      </w:r>
      <w:r w:rsidRPr="00A03EE2">
        <w:rPr>
          <w:rFonts w:ascii="Arial" w:hAnsi="Arial" w:cs="Arial"/>
          <w:sz w:val="22"/>
          <w:szCs w:val="22"/>
        </w:rPr>
        <w:t>fa</w:t>
      </w:r>
      <w:r w:rsidRPr="00A03EE2">
        <w:rPr>
          <w:rFonts w:ascii="Arial" w:hAnsi="Arial" w:cs="Arial"/>
          <w:spacing w:val="1"/>
          <w:sz w:val="22"/>
          <w:szCs w:val="22"/>
        </w:rPr>
        <w:t>c</w:t>
      </w:r>
      <w:r w:rsidRPr="00A03EE2">
        <w:rPr>
          <w:rFonts w:ascii="Arial" w:hAnsi="Arial" w:cs="Arial"/>
          <w:spacing w:val="-2"/>
          <w:sz w:val="22"/>
          <w:szCs w:val="22"/>
        </w:rPr>
        <w:t>u</w:t>
      </w:r>
      <w:r w:rsidRPr="00A03EE2">
        <w:rPr>
          <w:rFonts w:ascii="Arial" w:hAnsi="Arial" w:cs="Arial"/>
          <w:sz w:val="22"/>
          <w:szCs w:val="22"/>
        </w:rPr>
        <w:t>ltad</w:t>
      </w:r>
      <w:r w:rsidRPr="00A03EE2">
        <w:rPr>
          <w:rFonts w:ascii="Arial" w:hAnsi="Arial" w:cs="Arial"/>
          <w:spacing w:val="-2"/>
          <w:sz w:val="22"/>
          <w:szCs w:val="22"/>
        </w:rPr>
        <w:t>e</w:t>
      </w:r>
      <w:r w:rsidRPr="00A03EE2">
        <w:rPr>
          <w:rFonts w:ascii="Arial" w:hAnsi="Arial" w:cs="Arial"/>
          <w:sz w:val="22"/>
          <w:szCs w:val="22"/>
        </w:rPr>
        <w:t>s</w:t>
      </w:r>
      <w:r w:rsidRPr="00A03EE2">
        <w:rPr>
          <w:rFonts w:ascii="Arial" w:hAnsi="Arial" w:cs="Arial"/>
          <w:spacing w:val="17"/>
          <w:sz w:val="22"/>
          <w:szCs w:val="22"/>
        </w:rPr>
        <w:t xml:space="preserve"> </w:t>
      </w:r>
      <w:r w:rsidRPr="00A03EE2">
        <w:rPr>
          <w:rFonts w:ascii="Arial" w:hAnsi="Arial" w:cs="Arial"/>
          <w:sz w:val="22"/>
          <w:szCs w:val="22"/>
        </w:rPr>
        <w:t>ne</w:t>
      </w:r>
      <w:r w:rsidRPr="00A03EE2">
        <w:rPr>
          <w:rFonts w:ascii="Arial" w:hAnsi="Arial" w:cs="Arial"/>
          <w:spacing w:val="-2"/>
          <w:sz w:val="22"/>
          <w:szCs w:val="22"/>
        </w:rPr>
        <w:t>c</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ar</w:t>
      </w:r>
      <w:r w:rsidRPr="00A03EE2">
        <w:rPr>
          <w:rFonts w:ascii="Arial" w:hAnsi="Arial" w:cs="Arial"/>
          <w:spacing w:val="-2"/>
          <w:sz w:val="22"/>
          <w:szCs w:val="22"/>
        </w:rPr>
        <w:t>ia</w:t>
      </w:r>
      <w:r w:rsidRPr="00A03EE2">
        <w:rPr>
          <w:rFonts w:ascii="Arial" w:hAnsi="Arial" w:cs="Arial"/>
          <w:sz w:val="22"/>
          <w:szCs w:val="22"/>
        </w:rPr>
        <w:t>s</w:t>
      </w:r>
      <w:r w:rsidRPr="00A03EE2">
        <w:rPr>
          <w:rFonts w:ascii="Arial" w:hAnsi="Arial" w:cs="Arial"/>
          <w:spacing w:val="17"/>
          <w:sz w:val="22"/>
          <w:szCs w:val="22"/>
        </w:rPr>
        <w:t xml:space="preserve"> </w:t>
      </w:r>
      <w:r w:rsidRPr="00A03EE2">
        <w:rPr>
          <w:rFonts w:ascii="Arial" w:hAnsi="Arial" w:cs="Arial"/>
          <w:sz w:val="22"/>
          <w:szCs w:val="22"/>
        </w:rPr>
        <w:t>para</w:t>
      </w:r>
      <w:r w:rsidRPr="00A03EE2">
        <w:rPr>
          <w:rFonts w:ascii="Arial" w:hAnsi="Arial" w:cs="Arial"/>
          <w:spacing w:val="17"/>
          <w:sz w:val="22"/>
          <w:szCs w:val="22"/>
        </w:rPr>
        <w:t xml:space="preserve"> </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z w:val="22"/>
          <w:szCs w:val="22"/>
        </w:rPr>
        <w:t>t</w:t>
      </w:r>
      <w:r w:rsidRPr="00A03EE2">
        <w:rPr>
          <w:rFonts w:ascii="Arial" w:hAnsi="Arial" w:cs="Arial"/>
          <w:spacing w:val="-2"/>
          <w:sz w:val="22"/>
          <w:szCs w:val="22"/>
        </w:rPr>
        <w:t>u</w:t>
      </w:r>
      <w:r w:rsidRPr="00A03EE2">
        <w:rPr>
          <w:rFonts w:ascii="Arial" w:hAnsi="Arial" w:cs="Arial"/>
          <w:sz w:val="22"/>
          <w:szCs w:val="22"/>
        </w:rPr>
        <w:t>ar</w:t>
      </w:r>
      <w:r w:rsidRPr="00A03EE2">
        <w:rPr>
          <w:rFonts w:ascii="Arial" w:hAnsi="Arial" w:cs="Arial"/>
          <w:spacing w:val="17"/>
          <w:sz w:val="22"/>
          <w:szCs w:val="22"/>
        </w:rPr>
        <w:t xml:space="preserve"> </w:t>
      </w:r>
      <w:r w:rsidRPr="00A03EE2">
        <w:rPr>
          <w:rFonts w:ascii="Arial" w:hAnsi="Arial" w:cs="Arial"/>
          <w:sz w:val="22"/>
          <w:szCs w:val="22"/>
        </w:rPr>
        <w:t>en</w:t>
      </w:r>
      <w:r w:rsidRPr="00A03EE2">
        <w:rPr>
          <w:rFonts w:ascii="Arial" w:hAnsi="Arial" w:cs="Arial"/>
          <w:spacing w:val="17"/>
          <w:sz w:val="22"/>
          <w:szCs w:val="22"/>
        </w:rPr>
        <w:t xml:space="preserve"> </w:t>
      </w:r>
      <w:r w:rsidRPr="00A03EE2">
        <w:rPr>
          <w:rFonts w:ascii="Arial" w:hAnsi="Arial" w:cs="Arial"/>
          <w:sz w:val="22"/>
          <w:szCs w:val="22"/>
        </w:rPr>
        <w:t>no</w:t>
      </w:r>
      <w:r w:rsidRPr="00A03EE2">
        <w:rPr>
          <w:rFonts w:ascii="Arial" w:hAnsi="Arial" w:cs="Arial"/>
          <w:spacing w:val="-2"/>
          <w:sz w:val="22"/>
          <w:szCs w:val="22"/>
        </w:rPr>
        <w:t>m</w:t>
      </w:r>
      <w:r w:rsidRPr="00A03EE2">
        <w:rPr>
          <w:rFonts w:ascii="Arial" w:hAnsi="Arial" w:cs="Arial"/>
          <w:sz w:val="22"/>
          <w:szCs w:val="22"/>
        </w:rPr>
        <w:t>bre</w:t>
      </w:r>
      <w:r w:rsidRPr="00A03EE2">
        <w:rPr>
          <w:rFonts w:ascii="Arial" w:hAnsi="Arial" w:cs="Arial"/>
          <w:spacing w:val="17"/>
          <w:sz w:val="22"/>
          <w:szCs w:val="22"/>
        </w:rPr>
        <w:t xml:space="preserve"> </w:t>
      </w:r>
      <w:r w:rsidRPr="00A03EE2">
        <w:rPr>
          <w:rFonts w:ascii="Arial" w:hAnsi="Arial" w:cs="Arial"/>
          <w:sz w:val="22"/>
          <w:szCs w:val="22"/>
        </w:rPr>
        <w:t>de la Unión Temporal</w:t>
      </w:r>
      <w:r w:rsidRPr="00A03EE2">
        <w:rPr>
          <w:rFonts w:ascii="Arial" w:hAnsi="Arial" w:cs="Arial"/>
          <w:spacing w:val="17"/>
          <w:sz w:val="22"/>
          <w:szCs w:val="22"/>
        </w:rPr>
        <w:t xml:space="preserve"> </w:t>
      </w:r>
      <w:r w:rsidRPr="00A03EE2">
        <w:rPr>
          <w:rFonts w:ascii="Arial" w:hAnsi="Arial" w:cs="Arial"/>
          <w:sz w:val="22"/>
          <w:szCs w:val="22"/>
        </w:rPr>
        <w:t>y</w:t>
      </w:r>
      <w:r w:rsidRPr="00A03EE2">
        <w:rPr>
          <w:rFonts w:ascii="Arial" w:hAnsi="Arial" w:cs="Arial"/>
          <w:spacing w:val="17"/>
          <w:sz w:val="22"/>
          <w:szCs w:val="22"/>
        </w:rPr>
        <w:t xml:space="preserve"> </w:t>
      </w:r>
      <w:r w:rsidRPr="00A03EE2">
        <w:rPr>
          <w:rFonts w:ascii="Arial" w:hAnsi="Arial" w:cs="Arial"/>
          <w:sz w:val="22"/>
          <w:szCs w:val="22"/>
        </w:rPr>
        <w:t>en</w:t>
      </w:r>
      <w:r w:rsidRPr="00A03EE2">
        <w:rPr>
          <w:rFonts w:ascii="Arial" w:hAnsi="Arial" w:cs="Arial"/>
          <w:spacing w:val="17"/>
          <w:sz w:val="22"/>
          <w:szCs w:val="22"/>
        </w:rPr>
        <w:t xml:space="preserve"> </w:t>
      </w:r>
      <w:r w:rsidRPr="00A03EE2">
        <w:rPr>
          <w:rFonts w:ascii="Arial" w:hAnsi="Arial" w:cs="Arial"/>
          <w:sz w:val="22"/>
          <w:szCs w:val="22"/>
        </w:rPr>
        <w:t>el</w:t>
      </w:r>
      <w:r w:rsidRPr="00A03EE2">
        <w:rPr>
          <w:rFonts w:ascii="Arial" w:hAnsi="Arial" w:cs="Arial"/>
          <w:spacing w:val="17"/>
          <w:sz w:val="22"/>
          <w:szCs w:val="22"/>
        </w:rPr>
        <w:t xml:space="preserve">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pacing w:val="17"/>
          <w:sz w:val="22"/>
          <w:szCs w:val="22"/>
        </w:rPr>
        <w:t xml:space="preserve"> </w:t>
      </w:r>
      <w:r w:rsidRPr="00A03EE2">
        <w:rPr>
          <w:rFonts w:ascii="Arial" w:hAnsi="Arial" w:cs="Arial"/>
          <w:sz w:val="22"/>
          <w:szCs w:val="22"/>
        </w:rPr>
        <w:t>ca</w:t>
      </w:r>
      <w:r w:rsidRPr="00A03EE2">
        <w:rPr>
          <w:rFonts w:ascii="Arial" w:hAnsi="Arial" w:cs="Arial"/>
          <w:spacing w:val="-2"/>
          <w:sz w:val="22"/>
          <w:szCs w:val="22"/>
        </w:rPr>
        <w:t>d</w:t>
      </w:r>
      <w:r w:rsidRPr="00A03EE2">
        <w:rPr>
          <w:rFonts w:ascii="Arial" w:hAnsi="Arial" w:cs="Arial"/>
          <w:sz w:val="22"/>
          <w:szCs w:val="22"/>
        </w:rPr>
        <w:t xml:space="preserve">a uno de sus </w:t>
      </w:r>
      <w:r w:rsidRPr="00A03EE2">
        <w:rPr>
          <w:rFonts w:ascii="Arial" w:hAnsi="Arial" w:cs="Arial"/>
          <w:sz w:val="22"/>
          <w:szCs w:val="22"/>
        </w:rPr>
        <w:lastRenderedPageBreak/>
        <w:t>m</w:t>
      </w:r>
      <w:r w:rsidRPr="00A03EE2">
        <w:rPr>
          <w:rFonts w:ascii="Arial" w:hAnsi="Arial" w:cs="Arial"/>
          <w:spacing w:val="1"/>
          <w:sz w:val="22"/>
          <w:szCs w:val="22"/>
        </w:rPr>
        <w:t>i</w:t>
      </w:r>
      <w:r w:rsidRPr="00A03EE2">
        <w:rPr>
          <w:rFonts w:ascii="Arial" w:hAnsi="Arial" w:cs="Arial"/>
          <w:spacing w:val="-2"/>
          <w:sz w:val="22"/>
          <w:szCs w:val="22"/>
        </w:rPr>
        <w:t>e</w:t>
      </w:r>
      <w:r w:rsidRPr="00A03EE2">
        <w:rPr>
          <w:rFonts w:ascii="Arial" w:hAnsi="Arial" w:cs="Arial"/>
          <w:sz w:val="22"/>
          <w:szCs w:val="22"/>
        </w:rPr>
        <w:t>mbr</w:t>
      </w:r>
      <w:r w:rsidRPr="00A03EE2">
        <w:rPr>
          <w:rFonts w:ascii="Arial" w:hAnsi="Arial" w:cs="Arial"/>
          <w:spacing w:val="-2"/>
          <w:sz w:val="22"/>
          <w:szCs w:val="22"/>
        </w:rPr>
        <w:t>o</w:t>
      </w:r>
      <w:r w:rsidRPr="00A03EE2">
        <w:rPr>
          <w:rFonts w:ascii="Arial" w:hAnsi="Arial" w:cs="Arial"/>
          <w:sz w:val="22"/>
          <w:szCs w:val="22"/>
        </w:rPr>
        <w:t>s, en los a</w:t>
      </w:r>
      <w:r w:rsidRPr="00A03EE2">
        <w:rPr>
          <w:rFonts w:ascii="Arial" w:hAnsi="Arial" w:cs="Arial"/>
          <w:spacing w:val="1"/>
          <w:sz w:val="22"/>
          <w:szCs w:val="22"/>
        </w:rPr>
        <w:t>s</w:t>
      </w:r>
      <w:r w:rsidRPr="00A03EE2">
        <w:rPr>
          <w:rFonts w:ascii="Arial" w:hAnsi="Arial" w:cs="Arial"/>
          <w:sz w:val="22"/>
          <w:szCs w:val="22"/>
        </w:rPr>
        <w:t>unt</w:t>
      </w:r>
      <w:r w:rsidRPr="00A03EE2">
        <w:rPr>
          <w:rFonts w:ascii="Arial" w:hAnsi="Arial" w:cs="Arial"/>
          <w:spacing w:val="-2"/>
          <w:sz w:val="22"/>
          <w:szCs w:val="22"/>
        </w:rPr>
        <w:t>o</w:t>
      </w:r>
      <w:r w:rsidRPr="00A03EE2">
        <w:rPr>
          <w:rFonts w:ascii="Arial" w:hAnsi="Arial" w:cs="Arial"/>
          <w:sz w:val="22"/>
          <w:szCs w:val="22"/>
        </w:rPr>
        <w:t>s rela</w:t>
      </w:r>
      <w:r w:rsidRPr="00A03EE2">
        <w:rPr>
          <w:rFonts w:ascii="Arial" w:hAnsi="Arial" w:cs="Arial"/>
          <w:spacing w:val="-1"/>
          <w:sz w:val="22"/>
          <w:szCs w:val="22"/>
        </w:rPr>
        <w:t>c</w:t>
      </w:r>
      <w:r w:rsidRPr="00A03EE2">
        <w:rPr>
          <w:rFonts w:ascii="Arial" w:hAnsi="Arial" w:cs="Arial"/>
          <w:sz w:val="22"/>
          <w:szCs w:val="22"/>
        </w:rPr>
        <w:t>iona</w:t>
      </w:r>
      <w:r w:rsidRPr="00A03EE2">
        <w:rPr>
          <w:rFonts w:ascii="Arial" w:hAnsi="Arial" w:cs="Arial"/>
          <w:spacing w:val="-2"/>
          <w:sz w:val="22"/>
          <w:szCs w:val="22"/>
        </w:rPr>
        <w:t>d</w:t>
      </w:r>
      <w:r w:rsidRPr="00A03EE2">
        <w:rPr>
          <w:rFonts w:ascii="Arial" w:hAnsi="Arial" w:cs="Arial"/>
          <w:sz w:val="22"/>
          <w:szCs w:val="22"/>
        </w:rPr>
        <w:t>os dire</w:t>
      </w:r>
      <w:r w:rsidRPr="00A03EE2">
        <w:rPr>
          <w:rFonts w:ascii="Arial" w:hAnsi="Arial" w:cs="Arial"/>
          <w:spacing w:val="-2"/>
          <w:sz w:val="22"/>
          <w:szCs w:val="22"/>
        </w:rPr>
        <w:t>c</w:t>
      </w:r>
      <w:r w:rsidRPr="00A03EE2">
        <w:rPr>
          <w:rFonts w:ascii="Arial" w:hAnsi="Arial" w:cs="Arial"/>
          <w:sz w:val="22"/>
          <w:szCs w:val="22"/>
        </w:rPr>
        <w:t>ta e indirec</w:t>
      </w:r>
      <w:r w:rsidRPr="00A03EE2">
        <w:rPr>
          <w:rFonts w:ascii="Arial" w:hAnsi="Arial" w:cs="Arial"/>
          <w:spacing w:val="-2"/>
          <w:sz w:val="22"/>
          <w:szCs w:val="22"/>
        </w:rPr>
        <w:t>t</w:t>
      </w:r>
      <w:r w:rsidRPr="00A03EE2">
        <w:rPr>
          <w:rFonts w:ascii="Arial" w:hAnsi="Arial" w:cs="Arial"/>
          <w:sz w:val="22"/>
          <w:szCs w:val="22"/>
        </w:rPr>
        <w:t>amen</w:t>
      </w:r>
      <w:r w:rsidRPr="00A03EE2">
        <w:rPr>
          <w:rFonts w:ascii="Arial" w:hAnsi="Arial" w:cs="Arial"/>
          <w:spacing w:val="-2"/>
          <w:sz w:val="22"/>
          <w:szCs w:val="22"/>
        </w:rPr>
        <w:t>t</w:t>
      </w:r>
      <w:r w:rsidRPr="00A03EE2">
        <w:rPr>
          <w:rFonts w:ascii="Arial" w:hAnsi="Arial" w:cs="Arial"/>
          <w:sz w:val="22"/>
          <w:szCs w:val="22"/>
        </w:rPr>
        <w:t>e con la ela</w:t>
      </w:r>
      <w:r w:rsidRPr="00A03EE2">
        <w:rPr>
          <w:rFonts w:ascii="Arial" w:hAnsi="Arial" w:cs="Arial"/>
          <w:spacing w:val="-2"/>
          <w:sz w:val="22"/>
          <w:szCs w:val="22"/>
        </w:rPr>
        <w:t>bo</w:t>
      </w:r>
      <w:r w:rsidRPr="00A03EE2">
        <w:rPr>
          <w:rFonts w:ascii="Arial" w:hAnsi="Arial" w:cs="Arial"/>
          <w:sz w:val="22"/>
          <w:szCs w:val="22"/>
        </w:rPr>
        <w:t>rac</w:t>
      </w:r>
      <w:r w:rsidRPr="00A03EE2">
        <w:rPr>
          <w:rFonts w:ascii="Arial" w:hAnsi="Arial" w:cs="Arial"/>
          <w:spacing w:val="1"/>
          <w:sz w:val="22"/>
          <w:szCs w:val="22"/>
        </w:rPr>
        <w:t>i</w:t>
      </w:r>
      <w:r w:rsidRPr="00A03EE2">
        <w:rPr>
          <w:rFonts w:ascii="Arial" w:hAnsi="Arial" w:cs="Arial"/>
          <w:sz w:val="22"/>
          <w:szCs w:val="22"/>
        </w:rPr>
        <w:t>ón, pre</w:t>
      </w:r>
      <w:r w:rsidRPr="00A03EE2">
        <w:rPr>
          <w:rFonts w:ascii="Arial" w:hAnsi="Arial" w:cs="Arial"/>
          <w:spacing w:val="-2"/>
          <w:sz w:val="22"/>
          <w:szCs w:val="22"/>
        </w:rPr>
        <w:t>s</w:t>
      </w:r>
      <w:r w:rsidRPr="00A03EE2">
        <w:rPr>
          <w:rFonts w:ascii="Arial" w:hAnsi="Arial" w:cs="Arial"/>
          <w:sz w:val="22"/>
          <w:szCs w:val="22"/>
        </w:rPr>
        <w:t>ent</w:t>
      </w:r>
      <w:r w:rsidRPr="00A03EE2">
        <w:rPr>
          <w:rFonts w:ascii="Arial" w:hAnsi="Arial" w:cs="Arial"/>
          <w:spacing w:val="-2"/>
          <w:sz w:val="22"/>
          <w:szCs w:val="22"/>
        </w:rPr>
        <w:t>a</w:t>
      </w:r>
      <w:r w:rsidRPr="00A03EE2">
        <w:rPr>
          <w:rFonts w:ascii="Arial" w:hAnsi="Arial" w:cs="Arial"/>
          <w:sz w:val="22"/>
          <w:szCs w:val="22"/>
        </w:rPr>
        <w:t xml:space="preserve">ción de </w:t>
      </w:r>
      <w:r w:rsidRPr="00A03EE2">
        <w:rPr>
          <w:rFonts w:ascii="Arial" w:hAnsi="Arial" w:cs="Arial"/>
          <w:spacing w:val="-2"/>
          <w:sz w:val="22"/>
          <w:szCs w:val="22"/>
        </w:rPr>
        <w:t>l</w:t>
      </w:r>
      <w:r w:rsidRPr="00A03EE2">
        <w:rPr>
          <w:rFonts w:ascii="Arial" w:hAnsi="Arial" w:cs="Arial"/>
          <w:sz w:val="22"/>
          <w:szCs w:val="22"/>
        </w:rPr>
        <w:t xml:space="preserve">a </w:t>
      </w:r>
      <w:r w:rsidRPr="00A03EE2">
        <w:rPr>
          <w:rFonts w:ascii="Arial" w:hAnsi="Arial" w:cs="Arial"/>
          <w:spacing w:val="-1"/>
          <w:sz w:val="22"/>
          <w:szCs w:val="22"/>
        </w:rPr>
        <w:t>P</w:t>
      </w:r>
      <w:r w:rsidRPr="00A03EE2">
        <w:rPr>
          <w:rFonts w:ascii="Arial" w:hAnsi="Arial" w:cs="Arial"/>
          <w:sz w:val="22"/>
          <w:szCs w:val="22"/>
        </w:rPr>
        <w:t>ropue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1"/>
          <w:sz w:val="22"/>
          <w:szCs w:val="22"/>
        </w:rPr>
        <w:t xml:space="preserve"> </w:t>
      </w:r>
      <w:r w:rsidRPr="00A03EE2">
        <w:rPr>
          <w:rFonts w:ascii="Arial" w:hAnsi="Arial" w:cs="Arial"/>
          <w:sz w:val="22"/>
          <w:szCs w:val="22"/>
        </w:rPr>
        <w:t>y</w:t>
      </w:r>
      <w:r w:rsidRPr="00A03EE2">
        <w:rPr>
          <w:rFonts w:ascii="Arial" w:hAnsi="Arial" w:cs="Arial"/>
          <w:spacing w:val="1"/>
          <w:sz w:val="22"/>
          <w:szCs w:val="22"/>
        </w:rPr>
        <w:t xml:space="preserve"> </w:t>
      </w:r>
      <w:r w:rsidRPr="00A03EE2">
        <w:rPr>
          <w:rFonts w:ascii="Arial" w:hAnsi="Arial" w:cs="Arial"/>
          <w:sz w:val="22"/>
          <w:szCs w:val="22"/>
        </w:rPr>
        <w:t>la</w:t>
      </w:r>
      <w:r w:rsidRPr="00A03EE2">
        <w:rPr>
          <w:rFonts w:ascii="Arial" w:hAnsi="Arial" w:cs="Arial"/>
          <w:spacing w:val="1"/>
          <w:sz w:val="22"/>
          <w:szCs w:val="22"/>
        </w:rPr>
        <w:t xml:space="preserve"> </w:t>
      </w:r>
      <w:r w:rsidRPr="00A03EE2">
        <w:rPr>
          <w:rFonts w:ascii="Arial" w:hAnsi="Arial" w:cs="Arial"/>
          <w:sz w:val="22"/>
          <w:szCs w:val="22"/>
        </w:rPr>
        <w:t>ce</w:t>
      </w:r>
      <w:r w:rsidRPr="00A03EE2">
        <w:rPr>
          <w:rFonts w:ascii="Arial" w:hAnsi="Arial" w:cs="Arial"/>
          <w:spacing w:val="-2"/>
          <w:sz w:val="22"/>
          <w:szCs w:val="22"/>
        </w:rPr>
        <w:t>l</w:t>
      </w:r>
      <w:r w:rsidRPr="00A03EE2">
        <w:rPr>
          <w:rFonts w:ascii="Arial" w:hAnsi="Arial" w:cs="Arial"/>
          <w:sz w:val="22"/>
          <w:szCs w:val="22"/>
        </w:rPr>
        <w:t>ebra</w:t>
      </w:r>
      <w:r w:rsidRPr="00A03EE2">
        <w:rPr>
          <w:rFonts w:ascii="Arial" w:hAnsi="Arial" w:cs="Arial"/>
          <w:spacing w:val="-2"/>
          <w:sz w:val="22"/>
          <w:szCs w:val="22"/>
        </w:rPr>
        <w:t>c</w:t>
      </w:r>
      <w:r w:rsidRPr="00A03EE2">
        <w:rPr>
          <w:rFonts w:ascii="Arial" w:hAnsi="Arial" w:cs="Arial"/>
          <w:sz w:val="22"/>
          <w:szCs w:val="22"/>
        </w:rPr>
        <w:t>ión</w:t>
      </w:r>
      <w:r w:rsidRPr="00A03EE2">
        <w:rPr>
          <w:rFonts w:ascii="Arial" w:hAnsi="Arial" w:cs="Arial"/>
          <w:spacing w:val="1"/>
          <w:sz w:val="22"/>
          <w:szCs w:val="22"/>
        </w:rPr>
        <w:t xml:space="preserve"> </w:t>
      </w:r>
      <w:r w:rsidRPr="00A03EE2">
        <w:rPr>
          <w:rFonts w:ascii="Arial" w:hAnsi="Arial" w:cs="Arial"/>
          <w:sz w:val="22"/>
          <w:szCs w:val="22"/>
        </w:rPr>
        <w:t>y</w:t>
      </w:r>
      <w:r w:rsidRPr="00A03EE2">
        <w:rPr>
          <w:rFonts w:ascii="Arial" w:hAnsi="Arial" w:cs="Arial"/>
          <w:spacing w:val="3"/>
          <w:sz w:val="22"/>
          <w:szCs w:val="22"/>
        </w:rPr>
        <w:t xml:space="preserve"> </w:t>
      </w:r>
      <w:r w:rsidRPr="00A03EE2">
        <w:rPr>
          <w:rFonts w:ascii="Arial" w:hAnsi="Arial" w:cs="Arial"/>
          <w:spacing w:val="-2"/>
          <w:sz w:val="22"/>
          <w:szCs w:val="22"/>
        </w:rPr>
        <w:t>e</w:t>
      </w:r>
      <w:r w:rsidRPr="00A03EE2">
        <w:rPr>
          <w:rFonts w:ascii="Arial" w:hAnsi="Arial" w:cs="Arial"/>
          <w:sz w:val="22"/>
          <w:szCs w:val="22"/>
        </w:rPr>
        <w:t>jecu</w:t>
      </w:r>
      <w:r w:rsidRPr="00A03EE2">
        <w:rPr>
          <w:rFonts w:ascii="Arial" w:hAnsi="Arial" w:cs="Arial"/>
          <w:spacing w:val="-2"/>
          <w:sz w:val="22"/>
          <w:szCs w:val="22"/>
        </w:rPr>
        <w:t>c</w:t>
      </w:r>
      <w:r w:rsidRPr="00A03EE2">
        <w:rPr>
          <w:rFonts w:ascii="Arial" w:hAnsi="Arial" w:cs="Arial"/>
          <w:sz w:val="22"/>
          <w:szCs w:val="22"/>
        </w:rPr>
        <w:t>ión</w:t>
      </w:r>
      <w:r w:rsidRPr="00A03EE2">
        <w:rPr>
          <w:rFonts w:ascii="Arial" w:hAnsi="Arial" w:cs="Arial"/>
          <w:spacing w:val="1"/>
          <w:sz w:val="22"/>
          <w:szCs w:val="22"/>
        </w:rPr>
        <w:t xml:space="preserve"> </w:t>
      </w:r>
      <w:r w:rsidRPr="00A03EE2">
        <w:rPr>
          <w:rFonts w:ascii="Arial" w:hAnsi="Arial" w:cs="Arial"/>
          <w:sz w:val="22"/>
          <w:szCs w:val="22"/>
        </w:rPr>
        <w:t>del</w:t>
      </w:r>
      <w:r w:rsidRPr="00A03EE2">
        <w:rPr>
          <w:rFonts w:ascii="Arial" w:hAnsi="Arial" w:cs="Arial"/>
          <w:spacing w:val="1"/>
          <w:sz w:val="22"/>
          <w:szCs w:val="22"/>
        </w:rPr>
        <w:t xml:space="preserve"> </w:t>
      </w:r>
      <w:r w:rsidRPr="00A03EE2">
        <w:rPr>
          <w:rFonts w:ascii="Arial" w:hAnsi="Arial" w:cs="Arial"/>
          <w:sz w:val="22"/>
          <w:szCs w:val="22"/>
        </w:rPr>
        <w:t>co</w:t>
      </w:r>
      <w:r w:rsidRPr="00A03EE2">
        <w:rPr>
          <w:rFonts w:ascii="Arial" w:hAnsi="Arial" w:cs="Arial"/>
          <w:spacing w:val="-2"/>
          <w:sz w:val="22"/>
          <w:szCs w:val="22"/>
        </w:rPr>
        <w:t>n</w:t>
      </w:r>
      <w:r w:rsidRPr="00A03EE2">
        <w:rPr>
          <w:rFonts w:ascii="Arial" w:hAnsi="Arial" w:cs="Arial"/>
          <w:sz w:val="22"/>
          <w:szCs w:val="22"/>
        </w:rPr>
        <w:t>trato en</w:t>
      </w:r>
      <w:r w:rsidRPr="00A03EE2">
        <w:rPr>
          <w:rFonts w:ascii="Arial" w:hAnsi="Arial" w:cs="Arial"/>
          <w:spacing w:val="3"/>
          <w:sz w:val="22"/>
          <w:szCs w:val="22"/>
        </w:rPr>
        <w:t xml:space="preserve"> </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1"/>
          <w:sz w:val="22"/>
          <w:szCs w:val="22"/>
        </w:rPr>
        <w:t xml:space="preserve"> </w:t>
      </w:r>
      <w:proofErr w:type="gramStart"/>
      <w:r w:rsidRPr="00A03EE2">
        <w:rPr>
          <w:rFonts w:ascii="Arial" w:hAnsi="Arial" w:cs="Arial"/>
          <w:sz w:val="22"/>
          <w:szCs w:val="22"/>
        </w:rPr>
        <w:t>ca</w:t>
      </w:r>
      <w:r w:rsidRPr="00A03EE2">
        <w:rPr>
          <w:rFonts w:ascii="Arial" w:hAnsi="Arial" w:cs="Arial"/>
          <w:spacing w:val="-2"/>
          <w:sz w:val="22"/>
          <w:szCs w:val="22"/>
        </w:rPr>
        <w:t>s</w:t>
      </w:r>
      <w:r w:rsidRPr="00A03EE2">
        <w:rPr>
          <w:rFonts w:ascii="Arial" w:hAnsi="Arial" w:cs="Arial"/>
          <w:sz w:val="22"/>
          <w:szCs w:val="22"/>
        </w:rPr>
        <w:t>o</w:t>
      </w:r>
      <w:r w:rsidRPr="00A03EE2">
        <w:rPr>
          <w:rFonts w:ascii="Arial" w:hAnsi="Arial" w:cs="Arial"/>
          <w:spacing w:val="3"/>
          <w:sz w:val="22"/>
          <w:szCs w:val="22"/>
        </w:rPr>
        <w:t xml:space="preserve"> </w:t>
      </w:r>
      <w:r w:rsidRPr="00A03EE2">
        <w:rPr>
          <w:rFonts w:ascii="Arial" w:hAnsi="Arial" w:cs="Arial"/>
          <w:spacing w:val="1"/>
          <w:sz w:val="22"/>
          <w:szCs w:val="22"/>
        </w:rPr>
        <w:t xml:space="preserve"> </w:t>
      </w:r>
      <w:r w:rsidRPr="00A03EE2">
        <w:rPr>
          <w:rFonts w:ascii="Arial" w:hAnsi="Arial" w:cs="Arial"/>
          <w:sz w:val="22"/>
          <w:szCs w:val="22"/>
        </w:rPr>
        <w:t>que</w:t>
      </w:r>
      <w:proofErr w:type="gramEnd"/>
      <w:r w:rsidRPr="00A03EE2">
        <w:rPr>
          <w:rFonts w:ascii="Arial" w:hAnsi="Arial" w:cs="Arial"/>
          <w:spacing w:val="1"/>
          <w:sz w:val="22"/>
          <w:szCs w:val="22"/>
        </w:rPr>
        <w:t xml:space="preserve"> </w:t>
      </w:r>
      <w:r w:rsidRPr="00A03EE2">
        <w:rPr>
          <w:rFonts w:ascii="Arial" w:hAnsi="Arial" w:cs="Arial"/>
          <w:sz w:val="22"/>
          <w:szCs w:val="22"/>
        </w:rPr>
        <w:t xml:space="preserve">el INDERCAS </w:t>
      </w:r>
      <w:r w:rsidRPr="00A03EE2">
        <w:rPr>
          <w:rFonts w:ascii="Arial" w:hAnsi="Arial" w:cs="Arial"/>
          <w:spacing w:val="-2"/>
          <w:sz w:val="22"/>
          <w:szCs w:val="22"/>
        </w:rPr>
        <w:t>s</w:t>
      </w:r>
      <w:r w:rsidRPr="00A03EE2">
        <w:rPr>
          <w:rFonts w:ascii="Arial" w:hAnsi="Arial" w:cs="Arial"/>
          <w:sz w:val="22"/>
          <w:szCs w:val="22"/>
        </w:rPr>
        <w:t>ele</w:t>
      </w:r>
      <w:r w:rsidRPr="00A03EE2">
        <w:rPr>
          <w:rFonts w:ascii="Arial" w:hAnsi="Arial" w:cs="Arial"/>
          <w:spacing w:val="-2"/>
          <w:sz w:val="22"/>
          <w:szCs w:val="22"/>
        </w:rPr>
        <w:t>c</w:t>
      </w:r>
      <w:r w:rsidRPr="00A03EE2">
        <w:rPr>
          <w:rFonts w:ascii="Arial" w:hAnsi="Arial" w:cs="Arial"/>
          <w:sz w:val="22"/>
          <w:szCs w:val="22"/>
        </w:rPr>
        <w:t>cione</w:t>
      </w:r>
      <w:r w:rsidRPr="00A03EE2">
        <w:rPr>
          <w:rFonts w:ascii="Arial" w:hAnsi="Arial" w:cs="Arial"/>
          <w:spacing w:val="1"/>
          <w:sz w:val="22"/>
          <w:szCs w:val="22"/>
        </w:rPr>
        <w:t xml:space="preserve"> </w:t>
      </w:r>
      <w:r w:rsidRPr="00A03EE2">
        <w:rPr>
          <w:rFonts w:ascii="Arial" w:hAnsi="Arial" w:cs="Arial"/>
          <w:sz w:val="22"/>
          <w:szCs w:val="22"/>
        </w:rPr>
        <w:t>la</w:t>
      </w:r>
      <w:r w:rsidRPr="00A03EE2">
        <w:rPr>
          <w:rFonts w:ascii="Arial" w:hAnsi="Arial" w:cs="Arial"/>
          <w:spacing w:val="1"/>
          <w:sz w:val="22"/>
          <w:szCs w:val="22"/>
        </w:rPr>
        <w:t xml:space="preserve"> </w:t>
      </w:r>
      <w:r w:rsidRPr="00A03EE2">
        <w:rPr>
          <w:rFonts w:ascii="Arial" w:hAnsi="Arial" w:cs="Arial"/>
          <w:sz w:val="22"/>
          <w:szCs w:val="22"/>
        </w:rPr>
        <w:t>prop</w:t>
      </w:r>
      <w:r w:rsidRPr="00A03EE2">
        <w:rPr>
          <w:rFonts w:ascii="Arial" w:hAnsi="Arial" w:cs="Arial"/>
          <w:spacing w:val="-2"/>
          <w:sz w:val="22"/>
          <w:szCs w:val="22"/>
        </w:rPr>
        <w:t>u</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1"/>
          <w:sz w:val="22"/>
          <w:szCs w:val="22"/>
        </w:rPr>
        <w:t xml:space="preserve"> </w:t>
      </w:r>
      <w:r w:rsidRPr="00A03EE2">
        <w:rPr>
          <w:rFonts w:ascii="Arial" w:hAnsi="Arial" w:cs="Arial"/>
          <w:sz w:val="22"/>
          <w:szCs w:val="22"/>
        </w:rPr>
        <w:t>de</w:t>
      </w:r>
      <w:r w:rsidRPr="00A03EE2">
        <w:rPr>
          <w:rFonts w:ascii="Arial" w:hAnsi="Arial" w:cs="Arial"/>
          <w:spacing w:val="1"/>
          <w:sz w:val="22"/>
          <w:szCs w:val="22"/>
        </w:rPr>
        <w:t xml:space="preserve"> </w:t>
      </w:r>
      <w:r w:rsidRPr="00A03EE2">
        <w:rPr>
          <w:rFonts w:ascii="Arial" w:hAnsi="Arial" w:cs="Arial"/>
          <w:sz w:val="22"/>
          <w:szCs w:val="22"/>
        </w:rPr>
        <w:t xml:space="preserve">esta Unión Temporal. En </w:t>
      </w:r>
      <w:r w:rsidRPr="00A03EE2">
        <w:rPr>
          <w:rFonts w:ascii="Arial" w:hAnsi="Arial" w:cs="Arial"/>
          <w:spacing w:val="-3"/>
          <w:sz w:val="22"/>
          <w:szCs w:val="22"/>
        </w:rPr>
        <w:t>e</w:t>
      </w:r>
      <w:r w:rsidRPr="00A03EE2">
        <w:rPr>
          <w:rFonts w:ascii="Arial" w:hAnsi="Arial" w:cs="Arial"/>
          <w:sz w:val="22"/>
          <w:szCs w:val="22"/>
        </w:rPr>
        <w:t>spe</w:t>
      </w:r>
      <w:r w:rsidRPr="00A03EE2">
        <w:rPr>
          <w:rFonts w:ascii="Arial" w:hAnsi="Arial" w:cs="Arial"/>
          <w:spacing w:val="-2"/>
          <w:sz w:val="22"/>
          <w:szCs w:val="22"/>
        </w:rPr>
        <w:t>c</w:t>
      </w:r>
      <w:r w:rsidRPr="00A03EE2">
        <w:rPr>
          <w:rFonts w:ascii="Arial" w:hAnsi="Arial" w:cs="Arial"/>
          <w:sz w:val="22"/>
          <w:szCs w:val="22"/>
        </w:rPr>
        <w:t>ial</w:t>
      </w:r>
      <w:r w:rsidRPr="00A03EE2">
        <w:rPr>
          <w:rFonts w:ascii="Arial" w:hAnsi="Arial" w:cs="Arial"/>
          <w:spacing w:val="1"/>
          <w:sz w:val="22"/>
          <w:szCs w:val="22"/>
        </w:rPr>
        <w:t xml:space="preserve"> </w:t>
      </w:r>
      <w:r w:rsidRPr="00A03EE2">
        <w:rPr>
          <w:rFonts w:ascii="Arial" w:hAnsi="Arial" w:cs="Arial"/>
          <w:spacing w:val="-2"/>
          <w:sz w:val="22"/>
          <w:szCs w:val="22"/>
        </w:rPr>
        <w:t>t</w:t>
      </w:r>
      <w:r w:rsidRPr="00A03EE2">
        <w:rPr>
          <w:rFonts w:ascii="Arial" w:hAnsi="Arial" w:cs="Arial"/>
          <w:sz w:val="22"/>
          <w:szCs w:val="22"/>
        </w:rPr>
        <w:t xml:space="preserve">iene </w:t>
      </w:r>
      <w:r w:rsidRPr="00A03EE2">
        <w:rPr>
          <w:rFonts w:ascii="Arial" w:hAnsi="Arial" w:cs="Arial"/>
          <w:spacing w:val="-2"/>
          <w:sz w:val="22"/>
          <w:szCs w:val="22"/>
        </w:rPr>
        <w:t>f</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z w:val="22"/>
          <w:szCs w:val="22"/>
        </w:rPr>
        <w:t>ult</w:t>
      </w:r>
      <w:r w:rsidRPr="00A03EE2">
        <w:rPr>
          <w:rFonts w:ascii="Arial" w:hAnsi="Arial" w:cs="Arial"/>
          <w:spacing w:val="-2"/>
          <w:sz w:val="22"/>
          <w:szCs w:val="22"/>
        </w:rPr>
        <w:t>a</w:t>
      </w:r>
      <w:r w:rsidRPr="00A03EE2">
        <w:rPr>
          <w:rFonts w:ascii="Arial" w:hAnsi="Arial" w:cs="Arial"/>
          <w:sz w:val="22"/>
          <w:szCs w:val="22"/>
        </w:rPr>
        <w:t>des</w:t>
      </w:r>
      <w:r w:rsidRPr="00A03EE2">
        <w:rPr>
          <w:rFonts w:ascii="Arial" w:hAnsi="Arial" w:cs="Arial"/>
          <w:spacing w:val="-2"/>
          <w:sz w:val="22"/>
          <w:szCs w:val="22"/>
        </w:rPr>
        <w:t xml:space="preserve"> </w:t>
      </w:r>
      <w:r w:rsidRPr="00A03EE2">
        <w:rPr>
          <w:rFonts w:ascii="Arial" w:hAnsi="Arial" w:cs="Arial"/>
          <w:sz w:val="22"/>
          <w:szCs w:val="22"/>
        </w:rPr>
        <w:t>suf</w:t>
      </w:r>
      <w:r w:rsidRPr="00A03EE2">
        <w:rPr>
          <w:rFonts w:ascii="Arial" w:hAnsi="Arial" w:cs="Arial"/>
          <w:spacing w:val="-2"/>
          <w:sz w:val="22"/>
          <w:szCs w:val="22"/>
        </w:rPr>
        <w:t>i</w:t>
      </w:r>
      <w:r w:rsidRPr="00A03EE2">
        <w:rPr>
          <w:rFonts w:ascii="Arial" w:hAnsi="Arial" w:cs="Arial"/>
          <w:sz w:val="22"/>
          <w:szCs w:val="22"/>
        </w:rPr>
        <w:t>cien</w:t>
      </w:r>
      <w:r w:rsidRPr="00A03EE2">
        <w:rPr>
          <w:rFonts w:ascii="Arial" w:hAnsi="Arial" w:cs="Arial"/>
          <w:spacing w:val="-2"/>
          <w:sz w:val="22"/>
          <w:szCs w:val="22"/>
        </w:rPr>
        <w:t>t</w:t>
      </w:r>
      <w:r w:rsidRPr="00A03EE2">
        <w:rPr>
          <w:rFonts w:ascii="Arial" w:hAnsi="Arial" w:cs="Arial"/>
          <w:sz w:val="22"/>
          <w:szCs w:val="22"/>
        </w:rPr>
        <w:t>es</w:t>
      </w:r>
      <w:r w:rsidRPr="00A03EE2">
        <w:rPr>
          <w:rFonts w:ascii="Arial" w:hAnsi="Arial" w:cs="Arial"/>
          <w:spacing w:val="1"/>
          <w:sz w:val="22"/>
          <w:szCs w:val="22"/>
        </w:rPr>
        <w:t xml:space="preserve"> </w:t>
      </w:r>
      <w:r w:rsidRPr="00A03EE2">
        <w:rPr>
          <w:rFonts w:ascii="Arial" w:hAnsi="Arial" w:cs="Arial"/>
          <w:sz w:val="22"/>
          <w:szCs w:val="22"/>
        </w:rPr>
        <w:t>pa</w:t>
      </w:r>
      <w:r w:rsidRPr="00A03EE2">
        <w:rPr>
          <w:rFonts w:ascii="Arial" w:hAnsi="Arial" w:cs="Arial"/>
          <w:spacing w:val="-2"/>
          <w:sz w:val="22"/>
          <w:szCs w:val="22"/>
        </w:rPr>
        <w:t>r</w:t>
      </w:r>
      <w:r w:rsidRPr="00A03EE2">
        <w:rPr>
          <w:rFonts w:ascii="Arial" w:hAnsi="Arial" w:cs="Arial"/>
          <w:sz w:val="22"/>
          <w:szCs w:val="22"/>
        </w:rPr>
        <w:t>a:</w:t>
      </w:r>
    </w:p>
    <w:p w14:paraId="38A72727" w14:textId="77777777" w:rsidR="00283208" w:rsidRPr="00A03EE2" w:rsidRDefault="00283208" w:rsidP="00283208">
      <w:pPr>
        <w:widowControl w:val="0"/>
        <w:autoSpaceDE w:val="0"/>
        <w:autoSpaceDN w:val="0"/>
        <w:adjustRightInd w:val="0"/>
        <w:spacing w:before="2"/>
        <w:ind w:right="1"/>
        <w:rPr>
          <w:rFonts w:ascii="Arial" w:hAnsi="Arial" w:cs="Arial"/>
          <w:sz w:val="22"/>
          <w:szCs w:val="22"/>
        </w:rPr>
      </w:pPr>
    </w:p>
    <w:p w14:paraId="7F95E0D3"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1"/>
          <w:sz w:val="22"/>
          <w:szCs w:val="22"/>
        </w:rPr>
        <w:t>P</w:t>
      </w:r>
      <w:r w:rsidRPr="00A03EE2">
        <w:rPr>
          <w:rFonts w:ascii="Arial" w:hAnsi="Arial" w:cs="Arial"/>
          <w:position w:val="1"/>
          <w:sz w:val="22"/>
          <w:szCs w:val="22"/>
        </w:rPr>
        <w:t xml:space="preserve">resentar </w:t>
      </w:r>
      <w:r w:rsidRPr="00A03EE2">
        <w:rPr>
          <w:rFonts w:ascii="Arial" w:hAnsi="Arial" w:cs="Arial"/>
          <w:spacing w:val="-2"/>
          <w:position w:val="1"/>
          <w:sz w:val="22"/>
          <w:szCs w:val="22"/>
        </w:rPr>
        <w:t>l</w:t>
      </w:r>
      <w:r w:rsidRPr="00A03EE2">
        <w:rPr>
          <w:rFonts w:ascii="Arial" w:hAnsi="Arial" w:cs="Arial"/>
          <w:position w:val="1"/>
          <w:sz w:val="22"/>
          <w:szCs w:val="22"/>
        </w:rPr>
        <w:t>a P</w:t>
      </w:r>
      <w:r w:rsidRPr="00A03EE2">
        <w:rPr>
          <w:rFonts w:ascii="Arial" w:hAnsi="Arial" w:cs="Arial"/>
          <w:spacing w:val="-1"/>
          <w:position w:val="1"/>
          <w:sz w:val="22"/>
          <w:szCs w:val="22"/>
        </w:rPr>
        <w:t>r</w:t>
      </w:r>
      <w:r w:rsidRPr="00A03EE2">
        <w:rPr>
          <w:rFonts w:ascii="Arial" w:hAnsi="Arial" w:cs="Arial"/>
          <w:position w:val="1"/>
          <w:sz w:val="22"/>
          <w:szCs w:val="22"/>
        </w:rPr>
        <w:t>opu</w:t>
      </w:r>
      <w:r w:rsidRPr="00A03EE2">
        <w:rPr>
          <w:rFonts w:ascii="Arial" w:hAnsi="Arial" w:cs="Arial"/>
          <w:spacing w:val="-2"/>
          <w:position w:val="1"/>
          <w:sz w:val="22"/>
          <w:szCs w:val="22"/>
        </w:rPr>
        <w:t>e</w:t>
      </w:r>
      <w:r w:rsidRPr="00A03EE2">
        <w:rPr>
          <w:rFonts w:ascii="Arial" w:hAnsi="Arial" w:cs="Arial"/>
          <w:position w:val="1"/>
          <w:sz w:val="22"/>
          <w:szCs w:val="22"/>
        </w:rPr>
        <w:t>sta.</w:t>
      </w:r>
    </w:p>
    <w:p w14:paraId="33DF00CE"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2"/>
          <w:sz w:val="22"/>
          <w:szCs w:val="22"/>
        </w:rPr>
        <w:t>S</w:t>
      </w:r>
      <w:r w:rsidRPr="00A03EE2">
        <w:rPr>
          <w:rFonts w:ascii="Arial" w:hAnsi="Arial" w:cs="Arial"/>
          <w:position w:val="2"/>
          <w:sz w:val="22"/>
          <w:szCs w:val="22"/>
        </w:rPr>
        <w:t>u</w:t>
      </w:r>
      <w:r w:rsidRPr="00A03EE2">
        <w:rPr>
          <w:rFonts w:ascii="Arial" w:hAnsi="Arial" w:cs="Arial"/>
          <w:spacing w:val="1"/>
          <w:position w:val="2"/>
          <w:sz w:val="22"/>
          <w:szCs w:val="22"/>
        </w:rPr>
        <w:t>s</w:t>
      </w:r>
      <w:r w:rsidRPr="00A03EE2">
        <w:rPr>
          <w:rFonts w:ascii="Arial" w:hAnsi="Arial" w:cs="Arial"/>
          <w:position w:val="2"/>
          <w:sz w:val="22"/>
          <w:szCs w:val="22"/>
        </w:rPr>
        <w:t>cri</w:t>
      </w:r>
      <w:r w:rsidRPr="00A03EE2">
        <w:rPr>
          <w:rFonts w:ascii="Arial" w:hAnsi="Arial" w:cs="Arial"/>
          <w:spacing w:val="-2"/>
          <w:position w:val="2"/>
          <w:sz w:val="22"/>
          <w:szCs w:val="22"/>
        </w:rPr>
        <w:t>b</w:t>
      </w:r>
      <w:r w:rsidRPr="00A03EE2">
        <w:rPr>
          <w:rFonts w:ascii="Arial" w:hAnsi="Arial" w:cs="Arial"/>
          <w:position w:val="2"/>
          <w:sz w:val="22"/>
          <w:szCs w:val="22"/>
        </w:rPr>
        <w:t xml:space="preserve">ir </w:t>
      </w:r>
      <w:r w:rsidRPr="00A03EE2">
        <w:rPr>
          <w:rFonts w:ascii="Arial" w:hAnsi="Arial" w:cs="Arial"/>
          <w:spacing w:val="1"/>
          <w:position w:val="2"/>
          <w:sz w:val="22"/>
          <w:szCs w:val="22"/>
        </w:rPr>
        <w:t>l</w:t>
      </w:r>
      <w:r w:rsidRPr="00A03EE2">
        <w:rPr>
          <w:rFonts w:ascii="Arial" w:hAnsi="Arial" w:cs="Arial"/>
          <w:position w:val="2"/>
          <w:sz w:val="22"/>
          <w:szCs w:val="22"/>
        </w:rPr>
        <w:t>a</w:t>
      </w:r>
      <w:r w:rsidRPr="00A03EE2">
        <w:rPr>
          <w:rFonts w:ascii="Arial" w:hAnsi="Arial" w:cs="Arial"/>
          <w:spacing w:val="-2"/>
          <w:position w:val="2"/>
          <w:sz w:val="22"/>
          <w:szCs w:val="22"/>
        </w:rPr>
        <w:t xml:space="preserve"> </w:t>
      </w:r>
      <w:r w:rsidRPr="00A03EE2">
        <w:rPr>
          <w:rFonts w:ascii="Arial" w:hAnsi="Arial" w:cs="Arial"/>
          <w:position w:val="2"/>
          <w:sz w:val="22"/>
          <w:szCs w:val="22"/>
        </w:rPr>
        <w:t xml:space="preserve">carta </w:t>
      </w:r>
      <w:r w:rsidRPr="00A03EE2">
        <w:rPr>
          <w:rFonts w:ascii="Arial" w:hAnsi="Arial" w:cs="Arial"/>
          <w:spacing w:val="-2"/>
          <w:position w:val="2"/>
          <w:sz w:val="22"/>
          <w:szCs w:val="22"/>
        </w:rPr>
        <w:t>d</w:t>
      </w:r>
      <w:r w:rsidRPr="00A03EE2">
        <w:rPr>
          <w:rFonts w:ascii="Arial" w:hAnsi="Arial" w:cs="Arial"/>
          <w:position w:val="2"/>
          <w:sz w:val="22"/>
          <w:szCs w:val="22"/>
        </w:rPr>
        <w:t>e pre</w:t>
      </w:r>
      <w:r w:rsidRPr="00A03EE2">
        <w:rPr>
          <w:rFonts w:ascii="Arial" w:hAnsi="Arial" w:cs="Arial"/>
          <w:spacing w:val="-2"/>
          <w:position w:val="2"/>
          <w:sz w:val="22"/>
          <w:szCs w:val="22"/>
        </w:rPr>
        <w:t>s</w:t>
      </w:r>
      <w:r w:rsidRPr="00A03EE2">
        <w:rPr>
          <w:rFonts w:ascii="Arial" w:hAnsi="Arial" w:cs="Arial"/>
          <w:position w:val="2"/>
          <w:sz w:val="22"/>
          <w:szCs w:val="22"/>
        </w:rPr>
        <w:t>ent</w:t>
      </w:r>
      <w:r w:rsidRPr="00A03EE2">
        <w:rPr>
          <w:rFonts w:ascii="Arial" w:hAnsi="Arial" w:cs="Arial"/>
          <w:spacing w:val="-2"/>
          <w:position w:val="2"/>
          <w:sz w:val="22"/>
          <w:szCs w:val="22"/>
        </w:rPr>
        <w:t>ac</w:t>
      </w:r>
      <w:r w:rsidRPr="00A03EE2">
        <w:rPr>
          <w:rFonts w:ascii="Arial" w:hAnsi="Arial" w:cs="Arial"/>
          <w:position w:val="2"/>
          <w:sz w:val="22"/>
          <w:szCs w:val="22"/>
        </w:rPr>
        <w:t>ión de</w:t>
      </w:r>
      <w:r w:rsidRPr="00A03EE2">
        <w:rPr>
          <w:rFonts w:ascii="Arial" w:hAnsi="Arial" w:cs="Arial"/>
          <w:spacing w:val="-2"/>
          <w:position w:val="2"/>
          <w:sz w:val="22"/>
          <w:szCs w:val="22"/>
        </w:rPr>
        <w:t xml:space="preserve"> </w:t>
      </w:r>
      <w:r w:rsidRPr="00A03EE2">
        <w:rPr>
          <w:rFonts w:ascii="Arial" w:hAnsi="Arial" w:cs="Arial"/>
          <w:position w:val="2"/>
          <w:sz w:val="22"/>
          <w:szCs w:val="22"/>
        </w:rPr>
        <w:t>la</w:t>
      </w:r>
      <w:r w:rsidRPr="00A03EE2">
        <w:rPr>
          <w:rFonts w:ascii="Arial" w:hAnsi="Arial" w:cs="Arial"/>
          <w:spacing w:val="1"/>
          <w:position w:val="2"/>
          <w:sz w:val="22"/>
          <w:szCs w:val="22"/>
        </w:rPr>
        <w:t xml:space="preserve"> </w:t>
      </w:r>
      <w:r w:rsidRPr="00A03EE2">
        <w:rPr>
          <w:rFonts w:ascii="Arial" w:hAnsi="Arial" w:cs="Arial"/>
          <w:spacing w:val="-1"/>
          <w:position w:val="2"/>
          <w:sz w:val="22"/>
          <w:szCs w:val="22"/>
        </w:rPr>
        <w:t>P</w:t>
      </w:r>
      <w:r w:rsidRPr="00A03EE2">
        <w:rPr>
          <w:rFonts w:ascii="Arial" w:hAnsi="Arial" w:cs="Arial"/>
          <w:position w:val="2"/>
          <w:sz w:val="22"/>
          <w:szCs w:val="22"/>
        </w:rPr>
        <w:t>ropu</w:t>
      </w:r>
      <w:r w:rsidRPr="00A03EE2">
        <w:rPr>
          <w:rFonts w:ascii="Arial" w:hAnsi="Arial" w:cs="Arial"/>
          <w:spacing w:val="-2"/>
          <w:position w:val="2"/>
          <w:sz w:val="22"/>
          <w:szCs w:val="22"/>
        </w:rPr>
        <w:t>e</w:t>
      </w:r>
      <w:r w:rsidRPr="00A03EE2">
        <w:rPr>
          <w:rFonts w:ascii="Arial" w:hAnsi="Arial" w:cs="Arial"/>
          <w:position w:val="2"/>
          <w:sz w:val="22"/>
          <w:szCs w:val="22"/>
        </w:rPr>
        <w:t>sta.</w:t>
      </w:r>
    </w:p>
    <w:p w14:paraId="0D2EA5F2"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3"/>
          <w:sz w:val="22"/>
          <w:szCs w:val="22"/>
        </w:rPr>
        <w:t>A</w:t>
      </w:r>
      <w:r w:rsidRPr="00A03EE2">
        <w:rPr>
          <w:rFonts w:ascii="Arial" w:hAnsi="Arial" w:cs="Arial"/>
          <w:position w:val="3"/>
          <w:sz w:val="22"/>
          <w:szCs w:val="22"/>
        </w:rPr>
        <w:t>tender</w:t>
      </w:r>
      <w:r w:rsidRPr="00A03EE2">
        <w:rPr>
          <w:rFonts w:ascii="Arial" w:hAnsi="Arial" w:cs="Arial"/>
          <w:spacing w:val="22"/>
          <w:position w:val="3"/>
          <w:sz w:val="22"/>
          <w:szCs w:val="22"/>
        </w:rPr>
        <w:t xml:space="preserve"> </w:t>
      </w:r>
      <w:r w:rsidRPr="00A03EE2">
        <w:rPr>
          <w:rFonts w:ascii="Arial" w:hAnsi="Arial" w:cs="Arial"/>
          <w:position w:val="3"/>
          <w:sz w:val="22"/>
          <w:szCs w:val="22"/>
        </w:rPr>
        <w:t>tod</w:t>
      </w:r>
      <w:r w:rsidRPr="00A03EE2">
        <w:rPr>
          <w:rFonts w:ascii="Arial" w:hAnsi="Arial" w:cs="Arial"/>
          <w:spacing w:val="-2"/>
          <w:position w:val="3"/>
          <w:sz w:val="22"/>
          <w:szCs w:val="22"/>
        </w:rPr>
        <w:t>o</w:t>
      </w:r>
      <w:r w:rsidRPr="00A03EE2">
        <w:rPr>
          <w:rFonts w:ascii="Arial" w:hAnsi="Arial" w:cs="Arial"/>
          <w:position w:val="3"/>
          <w:sz w:val="22"/>
          <w:szCs w:val="22"/>
        </w:rPr>
        <w:t>s</w:t>
      </w:r>
      <w:r w:rsidRPr="00A03EE2">
        <w:rPr>
          <w:rFonts w:ascii="Arial" w:hAnsi="Arial" w:cs="Arial"/>
          <w:spacing w:val="22"/>
          <w:position w:val="3"/>
          <w:sz w:val="22"/>
          <w:szCs w:val="22"/>
        </w:rPr>
        <w:t xml:space="preserve"> </w:t>
      </w:r>
      <w:r w:rsidRPr="00A03EE2">
        <w:rPr>
          <w:rFonts w:ascii="Arial" w:hAnsi="Arial" w:cs="Arial"/>
          <w:position w:val="3"/>
          <w:sz w:val="22"/>
          <w:szCs w:val="22"/>
        </w:rPr>
        <w:t>l</w:t>
      </w:r>
      <w:r w:rsidRPr="00A03EE2">
        <w:rPr>
          <w:rFonts w:ascii="Arial" w:hAnsi="Arial" w:cs="Arial"/>
          <w:spacing w:val="-2"/>
          <w:position w:val="3"/>
          <w:sz w:val="22"/>
          <w:szCs w:val="22"/>
        </w:rPr>
        <w:t>o</w:t>
      </w:r>
      <w:r w:rsidRPr="00A03EE2">
        <w:rPr>
          <w:rFonts w:ascii="Arial" w:hAnsi="Arial" w:cs="Arial"/>
          <w:position w:val="3"/>
          <w:sz w:val="22"/>
          <w:szCs w:val="22"/>
        </w:rPr>
        <w:t>s</w:t>
      </w:r>
      <w:r w:rsidRPr="00A03EE2">
        <w:rPr>
          <w:rFonts w:ascii="Arial" w:hAnsi="Arial" w:cs="Arial"/>
          <w:spacing w:val="22"/>
          <w:position w:val="3"/>
          <w:sz w:val="22"/>
          <w:szCs w:val="22"/>
        </w:rPr>
        <w:t xml:space="preserve"> </w:t>
      </w:r>
      <w:r w:rsidRPr="00A03EE2">
        <w:rPr>
          <w:rFonts w:ascii="Arial" w:hAnsi="Arial" w:cs="Arial"/>
          <w:position w:val="3"/>
          <w:sz w:val="22"/>
          <w:szCs w:val="22"/>
        </w:rPr>
        <w:t>reque</w:t>
      </w:r>
      <w:r w:rsidRPr="00A03EE2">
        <w:rPr>
          <w:rFonts w:ascii="Arial" w:hAnsi="Arial" w:cs="Arial"/>
          <w:spacing w:val="-2"/>
          <w:position w:val="3"/>
          <w:sz w:val="22"/>
          <w:szCs w:val="22"/>
        </w:rPr>
        <w:t>r</w:t>
      </w:r>
      <w:r w:rsidRPr="00A03EE2">
        <w:rPr>
          <w:rFonts w:ascii="Arial" w:hAnsi="Arial" w:cs="Arial"/>
          <w:position w:val="3"/>
          <w:sz w:val="22"/>
          <w:szCs w:val="22"/>
        </w:rPr>
        <w:t>i</w:t>
      </w:r>
      <w:r w:rsidRPr="00A03EE2">
        <w:rPr>
          <w:rFonts w:ascii="Arial" w:hAnsi="Arial" w:cs="Arial"/>
          <w:spacing w:val="1"/>
          <w:position w:val="3"/>
          <w:sz w:val="22"/>
          <w:szCs w:val="22"/>
        </w:rPr>
        <w:t>m</w:t>
      </w:r>
      <w:r w:rsidRPr="00A03EE2">
        <w:rPr>
          <w:rFonts w:ascii="Arial" w:hAnsi="Arial" w:cs="Arial"/>
          <w:position w:val="3"/>
          <w:sz w:val="22"/>
          <w:szCs w:val="22"/>
        </w:rPr>
        <w:t>i</w:t>
      </w:r>
      <w:r w:rsidRPr="00A03EE2">
        <w:rPr>
          <w:rFonts w:ascii="Arial" w:hAnsi="Arial" w:cs="Arial"/>
          <w:spacing w:val="-2"/>
          <w:position w:val="3"/>
          <w:sz w:val="22"/>
          <w:szCs w:val="22"/>
        </w:rPr>
        <w:t>e</w:t>
      </w:r>
      <w:r w:rsidRPr="00A03EE2">
        <w:rPr>
          <w:rFonts w:ascii="Arial" w:hAnsi="Arial" w:cs="Arial"/>
          <w:position w:val="3"/>
          <w:sz w:val="22"/>
          <w:szCs w:val="22"/>
        </w:rPr>
        <w:t>ntos</w:t>
      </w:r>
      <w:r w:rsidRPr="00A03EE2">
        <w:rPr>
          <w:rFonts w:ascii="Arial" w:hAnsi="Arial" w:cs="Arial"/>
          <w:spacing w:val="22"/>
          <w:position w:val="3"/>
          <w:sz w:val="22"/>
          <w:szCs w:val="22"/>
        </w:rPr>
        <w:t xml:space="preserve"> </w:t>
      </w:r>
      <w:r w:rsidRPr="00A03EE2">
        <w:rPr>
          <w:rFonts w:ascii="Arial" w:hAnsi="Arial" w:cs="Arial"/>
          <w:position w:val="3"/>
          <w:sz w:val="22"/>
          <w:szCs w:val="22"/>
        </w:rPr>
        <w:t>que</w:t>
      </w:r>
      <w:r w:rsidRPr="00A03EE2">
        <w:rPr>
          <w:rFonts w:ascii="Arial" w:hAnsi="Arial" w:cs="Arial"/>
          <w:spacing w:val="22"/>
          <w:position w:val="3"/>
          <w:sz w:val="22"/>
          <w:szCs w:val="22"/>
        </w:rPr>
        <w:t xml:space="preserve"> </w:t>
      </w:r>
      <w:r w:rsidRPr="00A03EE2">
        <w:rPr>
          <w:rFonts w:ascii="Arial" w:hAnsi="Arial" w:cs="Arial"/>
          <w:spacing w:val="-2"/>
          <w:position w:val="3"/>
          <w:sz w:val="22"/>
          <w:szCs w:val="22"/>
        </w:rPr>
        <w:t>f</w:t>
      </w:r>
      <w:r w:rsidRPr="00A03EE2">
        <w:rPr>
          <w:rFonts w:ascii="Arial" w:hAnsi="Arial" w:cs="Arial"/>
          <w:position w:val="3"/>
          <w:sz w:val="22"/>
          <w:szCs w:val="22"/>
        </w:rPr>
        <w:t>ormu</w:t>
      </w:r>
      <w:r w:rsidRPr="00A03EE2">
        <w:rPr>
          <w:rFonts w:ascii="Arial" w:hAnsi="Arial" w:cs="Arial"/>
          <w:spacing w:val="-2"/>
          <w:position w:val="3"/>
          <w:sz w:val="22"/>
          <w:szCs w:val="22"/>
        </w:rPr>
        <w:t>l</w:t>
      </w:r>
      <w:r w:rsidRPr="00A03EE2">
        <w:rPr>
          <w:rFonts w:ascii="Arial" w:hAnsi="Arial" w:cs="Arial"/>
          <w:position w:val="3"/>
          <w:sz w:val="22"/>
          <w:szCs w:val="22"/>
        </w:rPr>
        <w:t>e</w:t>
      </w:r>
      <w:r w:rsidRPr="00A03EE2">
        <w:rPr>
          <w:rFonts w:ascii="Arial" w:hAnsi="Arial" w:cs="Arial"/>
          <w:spacing w:val="22"/>
          <w:position w:val="3"/>
          <w:sz w:val="22"/>
          <w:szCs w:val="22"/>
        </w:rPr>
        <w:t xml:space="preserve"> </w:t>
      </w:r>
      <w:r w:rsidRPr="00A03EE2">
        <w:rPr>
          <w:rFonts w:ascii="Arial" w:hAnsi="Arial" w:cs="Arial"/>
          <w:sz w:val="22"/>
          <w:szCs w:val="22"/>
        </w:rPr>
        <w:t xml:space="preserve">el INDERCAS </w:t>
      </w:r>
      <w:r w:rsidRPr="00A03EE2">
        <w:rPr>
          <w:rFonts w:ascii="Arial" w:hAnsi="Arial" w:cs="Arial"/>
          <w:position w:val="3"/>
          <w:sz w:val="22"/>
          <w:szCs w:val="22"/>
        </w:rPr>
        <w:t>rela</w:t>
      </w:r>
      <w:r w:rsidRPr="00A03EE2">
        <w:rPr>
          <w:rFonts w:ascii="Arial" w:hAnsi="Arial" w:cs="Arial"/>
          <w:spacing w:val="-1"/>
          <w:position w:val="3"/>
          <w:sz w:val="22"/>
          <w:szCs w:val="22"/>
        </w:rPr>
        <w:t>c</w:t>
      </w:r>
      <w:r w:rsidRPr="00A03EE2">
        <w:rPr>
          <w:rFonts w:ascii="Arial" w:hAnsi="Arial" w:cs="Arial"/>
          <w:position w:val="3"/>
          <w:sz w:val="22"/>
          <w:szCs w:val="22"/>
        </w:rPr>
        <w:t>iona</w:t>
      </w:r>
      <w:r w:rsidRPr="00A03EE2">
        <w:rPr>
          <w:rFonts w:ascii="Arial" w:hAnsi="Arial" w:cs="Arial"/>
          <w:spacing w:val="-2"/>
          <w:position w:val="3"/>
          <w:sz w:val="22"/>
          <w:szCs w:val="22"/>
        </w:rPr>
        <w:t>d</w:t>
      </w:r>
      <w:r w:rsidRPr="00A03EE2">
        <w:rPr>
          <w:rFonts w:ascii="Arial" w:hAnsi="Arial" w:cs="Arial"/>
          <w:position w:val="3"/>
          <w:sz w:val="22"/>
          <w:szCs w:val="22"/>
        </w:rPr>
        <w:t>os</w:t>
      </w:r>
      <w:r w:rsidRPr="00A03EE2">
        <w:rPr>
          <w:rFonts w:ascii="Arial" w:hAnsi="Arial" w:cs="Arial"/>
          <w:spacing w:val="20"/>
          <w:position w:val="3"/>
          <w:sz w:val="22"/>
          <w:szCs w:val="22"/>
        </w:rPr>
        <w:t xml:space="preserve"> </w:t>
      </w:r>
      <w:r w:rsidRPr="00A03EE2">
        <w:rPr>
          <w:rFonts w:ascii="Arial" w:hAnsi="Arial" w:cs="Arial"/>
          <w:position w:val="3"/>
          <w:sz w:val="22"/>
          <w:szCs w:val="22"/>
        </w:rPr>
        <w:t>con</w:t>
      </w:r>
      <w:r w:rsidRPr="00A03EE2">
        <w:rPr>
          <w:rFonts w:ascii="Arial" w:hAnsi="Arial" w:cs="Arial"/>
          <w:spacing w:val="22"/>
          <w:position w:val="3"/>
          <w:sz w:val="22"/>
          <w:szCs w:val="22"/>
        </w:rPr>
        <w:t xml:space="preserve"> </w:t>
      </w:r>
      <w:r w:rsidRPr="00A03EE2">
        <w:rPr>
          <w:rFonts w:ascii="Arial" w:hAnsi="Arial" w:cs="Arial"/>
          <w:position w:val="3"/>
          <w:sz w:val="22"/>
          <w:szCs w:val="22"/>
        </w:rPr>
        <w:t>a</w:t>
      </w:r>
      <w:r w:rsidRPr="00A03EE2">
        <w:rPr>
          <w:rFonts w:ascii="Arial" w:hAnsi="Arial" w:cs="Arial"/>
          <w:spacing w:val="-2"/>
          <w:position w:val="3"/>
          <w:sz w:val="22"/>
          <w:szCs w:val="22"/>
        </w:rPr>
        <w:t>c</w:t>
      </w:r>
      <w:r w:rsidRPr="00A03EE2">
        <w:rPr>
          <w:rFonts w:ascii="Arial" w:hAnsi="Arial" w:cs="Arial"/>
          <w:position w:val="3"/>
          <w:sz w:val="22"/>
          <w:szCs w:val="22"/>
        </w:rPr>
        <w:t>lara</w:t>
      </w:r>
      <w:r w:rsidRPr="00A03EE2">
        <w:rPr>
          <w:rFonts w:ascii="Arial" w:hAnsi="Arial" w:cs="Arial"/>
          <w:spacing w:val="-2"/>
          <w:position w:val="3"/>
          <w:sz w:val="22"/>
          <w:szCs w:val="22"/>
        </w:rPr>
        <w:t>c</w:t>
      </w:r>
      <w:r w:rsidRPr="00A03EE2">
        <w:rPr>
          <w:rFonts w:ascii="Arial" w:hAnsi="Arial" w:cs="Arial"/>
          <w:position w:val="3"/>
          <w:sz w:val="22"/>
          <w:szCs w:val="22"/>
        </w:rPr>
        <w:t>ion</w:t>
      </w:r>
      <w:r w:rsidRPr="00A03EE2">
        <w:rPr>
          <w:rFonts w:ascii="Arial" w:hAnsi="Arial" w:cs="Arial"/>
          <w:spacing w:val="-2"/>
          <w:position w:val="3"/>
          <w:sz w:val="22"/>
          <w:szCs w:val="22"/>
        </w:rPr>
        <w:t>e</w:t>
      </w:r>
      <w:r w:rsidRPr="00A03EE2">
        <w:rPr>
          <w:rFonts w:ascii="Arial" w:hAnsi="Arial" w:cs="Arial"/>
          <w:position w:val="3"/>
          <w:sz w:val="22"/>
          <w:szCs w:val="22"/>
        </w:rPr>
        <w:t>s</w:t>
      </w:r>
      <w:r w:rsidRPr="00A03EE2">
        <w:rPr>
          <w:rFonts w:ascii="Arial" w:hAnsi="Arial" w:cs="Arial"/>
          <w:spacing w:val="22"/>
          <w:position w:val="3"/>
          <w:sz w:val="22"/>
          <w:szCs w:val="22"/>
        </w:rPr>
        <w:t xml:space="preserve"> </w:t>
      </w:r>
      <w:r w:rsidRPr="00A03EE2">
        <w:rPr>
          <w:rFonts w:ascii="Arial" w:hAnsi="Arial" w:cs="Arial"/>
          <w:position w:val="3"/>
          <w:sz w:val="22"/>
          <w:szCs w:val="22"/>
        </w:rPr>
        <w:t>a</w:t>
      </w:r>
      <w:r w:rsidRPr="00A03EE2">
        <w:rPr>
          <w:rFonts w:ascii="Arial" w:hAnsi="Arial" w:cs="Arial"/>
          <w:spacing w:val="22"/>
          <w:position w:val="3"/>
          <w:sz w:val="22"/>
          <w:szCs w:val="22"/>
        </w:rPr>
        <w:t xml:space="preserve"> </w:t>
      </w:r>
      <w:r w:rsidRPr="00A03EE2">
        <w:rPr>
          <w:rFonts w:ascii="Arial" w:hAnsi="Arial" w:cs="Arial"/>
          <w:spacing w:val="-2"/>
          <w:position w:val="3"/>
          <w:sz w:val="22"/>
          <w:szCs w:val="22"/>
        </w:rPr>
        <w:t>l</w:t>
      </w:r>
      <w:r w:rsidRPr="00A03EE2">
        <w:rPr>
          <w:rFonts w:ascii="Arial" w:hAnsi="Arial" w:cs="Arial"/>
          <w:position w:val="3"/>
          <w:sz w:val="22"/>
          <w:szCs w:val="22"/>
        </w:rPr>
        <w:t xml:space="preserve">a </w:t>
      </w:r>
      <w:r w:rsidRPr="00A03EE2">
        <w:rPr>
          <w:rFonts w:ascii="Arial" w:hAnsi="Arial" w:cs="Arial"/>
          <w:spacing w:val="-1"/>
          <w:sz w:val="22"/>
          <w:szCs w:val="22"/>
        </w:rPr>
        <w:t>P</w:t>
      </w:r>
      <w:r w:rsidRPr="00A03EE2">
        <w:rPr>
          <w:rFonts w:ascii="Arial" w:hAnsi="Arial" w:cs="Arial"/>
          <w:sz w:val="22"/>
          <w:szCs w:val="22"/>
        </w:rPr>
        <w:t>ropue</w:t>
      </w:r>
      <w:r w:rsidRPr="00A03EE2">
        <w:rPr>
          <w:rFonts w:ascii="Arial" w:hAnsi="Arial" w:cs="Arial"/>
          <w:spacing w:val="1"/>
          <w:sz w:val="22"/>
          <w:szCs w:val="22"/>
        </w:rPr>
        <w:t>s</w:t>
      </w:r>
      <w:r w:rsidRPr="00A03EE2">
        <w:rPr>
          <w:rFonts w:ascii="Arial" w:hAnsi="Arial" w:cs="Arial"/>
          <w:sz w:val="22"/>
          <w:szCs w:val="22"/>
        </w:rPr>
        <w:t>ta.</w:t>
      </w:r>
    </w:p>
    <w:p w14:paraId="51A0F6DA"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pacing w:val="-1"/>
          <w:position w:val="3"/>
          <w:sz w:val="22"/>
          <w:szCs w:val="22"/>
        </w:rPr>
      </w:pPr>
      <w:r w:rsidRPr="00A03EE2">
        <w:rPr>
          <w:rFonts w:ascii="Arial" w:hAnsi="Arial" w:cs="Arial"/>
          <w:spacing w:val="-1"/>
          <w:position w:val="3"/>
          <w:sz w:val="22"/>
          <w:szCs w:val="22"/>
        </w:rPr>
        <w:t>Suscribir cualquier otro documento y ejecutar cualquier otro acto que se requiera para la elaboración y presentación de la Propuesta, dentro de los términos de la invitación</w:t>
      </w:r>
    </w:p>
    <w:p w14:paraId="272ADD0B"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pacing w:val="-1"/>
          <w:position w:val="3"/>
          <w:sz w:val="22"/>
          <w:szCs w:val="22"/>
        </w:rPr>
      </w:pPr>
      <w:r w:rsidRPr="00A03EE2">
        <w:rPr>
          <w:rFonts w:ascii="Arial" w:hAnsi="Arial" w:cs="Arial"/>
          <w:spacing w:val="-1"/>
          <w:position w:val="3"/>
          <w:sz w:val="22"/>
          <w:szCs w:val="22"/>
        </w:rPr>
        <w:t>Suscribir el contrato.</w:t>
      </w:r>
    </w:p>
    <w:p w14:paraId="326EAC4A"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position w:val="3"/>
          <w:sz w:val="22"/>
          <w:szCs w:val="22"/>
        </w:rPr>
        <w:t>Ejecutar todos los actos y suscribir todos los documentos necesarios</w:t>
      </w:r>
      <w:r w:rsidRPr="00A03EE2">
        <w:rPr>
          <w:rFonts w:ascii="Arial" w:hAnsi="Arial" w:cs="Arial"/>
          <w:spacing w:val="1"/>
          <w:position w:val="3"/>
          <w:sz w:val="22"/>
          <w:szCs w:val="22"/>
        </w:rPr>
        <w:t xml:space="preserve"> </w:t>
      </w:r>
      <w:r w:rsidRPr="00A03EE2">
        <w:rPr>
          <w:rFonts w:ascii="Arial" w:hAnsi="Arial" w:cs="Arial"/>
          <w:spacing w:val="-2"/>
          <w:position w:val="3"/>
          <w:sz w:val="22"/>
          <w:szCs w:val="22"/>
        </w:rPr>
        <w:t>p</w:t>
      </w:r>
      <w:r w:rsidRPr="00A03EE2">
        <w:rPr>
          <w:rFonts w:ascii="Arial" w:hAnsi="Arial" w:cs="Arial"/>
          <w:position w:val="3"/>
          <w:sz w:val="22"/>
          <w:szCs w:val="22"/>
        </w:rPr>
        <w:t>ara la</w:t>
      </w:r>
      <w:r w:rsidRPr="00A03EE2">
        <w:rPr>
          <w:rFonts w:ascii="Arial" w:hAnsi="Arial" w:cs="Arial"/>
          <w:spacing w:val="-2"/>
          <w:position w:val="3"/>
          <w:sz w:val="22"/>
          <w:szCs w:val="22"/>
        </w:rPr>
        <w:t xml:space="preserve"> </w:t>
      </w:r>
      <w:r w:rsidRPr="00A03EE2">
        <w:rPr>
          <w:rFonts w:ascii="Arial" w:hAnsi="Arial" w:cs="Arial"/>
          <w:position w:val="3"/>
          <w:sz w:val="22"/>
          <w:szCs w:val="22"/>
        </w:rPr>
        <w:t>eje</w:t>
      </w:r>
      <w:r w:rsidRPr="00A03EE2">
        <w:rPr>
          <w:rFonts w:ascii="Arial" w:hAnsi="Arial" w:cs="Arial"/>
          <w:spacing w:val="-2"/>
          <w:position w:val="3"/>
          <w:sz w:val="22"/>
          <w:szCs w:val="22"/>
        </w:rPr>
        <w:t>c</w:t>
      </w:r>
      <w:r w:rsidRPr="00A03EE2">
        <w:rPr>
          <w:rFonts w:ascii="Arial" w:hAnsi="Arial" w:cs="Arial"/>
          <w:position w:val="3"/>
          <w:sz w:val="22"/>
          <w:szCs w:val="22"/>
        </w:rPr>
        <w:t>u</w:t>
      </w:r>
      <w:r w:rsidRPr="00A03EE2">
        <w:rPr>
          <w:rFonts w:ascii="Arial" w:hAnsi="Arial" w:cs="Arial"/>
          <w:spacing w:val="1"/>
          <w:position w:val="3"/>
          <w:sz w:val="22"/>
          <w:szCs w:val="22"/>
        </w:rPr>
        <w:t>c</w:t>
      </w:r>
      <w:r w:rsidRPr="00A03EE2">
        <w:rPr>
          <w:rFonts w:ascii="Arial" w:hAnsi="Arial" w:cs="Arial"/>
          <w:spacing w:val="-2"/>
          <w:position w:val="3"/>
          <w:sz w:val="22"/>
          <w:szCs w:val="22"/>
        </w:rPr>
        <w:t>i</w:t>
      </w:r>
      <w:r w:rsidRPr="00A03EE2">
        <w:rPr>
          <w:rFonts w:ascii="Arial" w:hAnsi="Arial" w:cs="Arial"/>
          <w:position w:val="3"/>
          <w:sz w:val="22"/>
          <w:szCs w:val="22"/>
        </w:rPr>
        <w:t>ón d</w:t>
      </w:r>
      <w:r w:rsidRPr="00A03EE2">
        <w:rPr>
          <w:rFonts w:ascii="Arial" w:hAnsi="Arial" w:cs="Arial"/>
          <w:spacing w:val="-2"/>
          <w:position w:val="3"/>
          <w:sz w:val="22"/>
          <w:szCs w:val="22"/>
        </w:rPr>
        <w:t>e</w:t>
      </w:r>
      <w:r w:rsidRPr="00A03EE2">
        <w:rPr>
          <w:rFonts w:ascii="Arial" w:hAnsi="Arial" w:cs="Arial"/>
          <w:position w:val="3"/>
          <w:sz w:val="22"/>
          <w:szCs w:val="22"/>
        </w:rPr>
        <w:t>l</w:t>
      </w:r>
      <w:r w:rsidRPr="00A03EE2">
        <w:rPr>
          <w:rFonts w:ascii="Arial" w:hAnsi="Arial" w:cs="Arial"/>
          <w:spacing w:val="-2"/>
          <w:position w:val="3"/>
          <w:sz w:val="22"/>
          <w:szCs w:val="22"/>
        </w:rPr>
        <w:t xml:space="preserve"> </w:t>
      </w:r>
      <w:r w:rsidRPr="00A03EE2">
        <w:rPr>
          <w:rFonts w:ascii="Arial" w:hAnsi="Arial" w:cs="Arial"/>
          <w:spacing w:val="-1"/>
          <w:position w:val="3"/>
          <w:sz w:val="22"/>
          <w:szCs w:val="22"/>
        </w:rPr>
        <w:t>C</w:t>
      </w:r>
      <w:r w:rsidRPr="00A03EE2">
        <w:rPr>
          <w:rFonts w:ascii="Arial" w:hAnsi="Arial" w:cs="Arial"/>
          <w:position w:val="3"/>
          <w:sz w:val="22"/>
          <w:szCs w:val="22"/>
        </w:rPr>
        <w:t>ontrato.</w:t>
      </w:r>
    </w:p>
    <w:p w14:paraId="5AD45CB0" w14:textId="77777777" w:rsidR="00283208" w:rsidRPr="00A03EE2" w:rsidRDefault="00283208" w:rsidP="00283208">
      <w:pPr>
        <w:pStyle w:val="Prrafodelista"/>
        <w:widowControl w:val="0"/>
        <w:numPr>
          <w:ilvl w:val="0"/>
          <w:numId w:val="18"/>
        </w:numPr>
        <w:autoSpaceDE w:val="0"/>
        <w:autoSpaceDN w:val="0"/>
        <w:adjustRightInd w:val="0"/>
        <w:ind w:left="284" w:right="1" w:hanging="284"/>
        <w:contextualSpacing/>
        <w:jc w:val="both"/>
        <w:rPr>
          <w:rFonts w:ascii="Arial" w:hAnsi="Arial" w:cs="Arial"/>
          <w:sz w:val="22"/>
          <w:szCs w:val="22"/>
        </w:rPr>
      </w:pPr>
      <w:r w:rsidRPr="00A03EE2">
        <w:rPr>
          <w:rFonts w:ascii="Arial" w:hAnsi="Arial" w:cs="Arial"/>
          <w:spacing w:val="-1"/>
          <w:sz w:val="22"/>
          <w:szCs w:val="22"/>
        </w:rPr>
        <w:t>P</w:t>
      </w:r>
      <w:r w:rsidRPr="00A03EE2">
        <w:rPr>
          <w:rFonts w:ascii="Arial" w:hAnsi="Arial" w:cs="Arial"/>
          <w:sz w:val="22"/>
          <w:szCs w:val="22"/>
        </w:rPr>
        <w:t>or</w:t>
      </w:r>
      <w:r w:rsidRPr="00A03EE2">
        <w:rPr>
          <w:rFonts w:ascii="Arial" w:hAnsi="Arial" w:cs="Arial"/>
          <w:spacing w:val="45"/>
          <w:sz w:val="22"/>
          <w:szCs w:val="22"/>
        </w:rPr>
        <w:t xml:space="preserve"> </w:t>
      </w:r>
      <w:r w:rsidRPr="00A03EE2">
        <w:rPr>
          <w:rFonts w:ascii="Arial" w:hAnsi="Arial" w:cs="Arial"/>
          <w:sz w:val="22"/>
          <w:szCs w:val="22"/>
        </w:rPr>
        <w:t>el</w:t>
      </w:r>
      <w:r w:rsidRPr="00A03EE2">
        <w:rPr>
          <w:rFonts w:ascii="Arial" w:hAnsi="Arial" w:cs="Arial"/>
          <w:spacing w:val="46"/>
          <w:sz w:val="22"/>
          <w:szCs w:val="22"/>
        </w:rPr>
        <w:t xml:space="preserve"> </w:t>
      </w:r>
      <w:r w:rsidRPr="00A03EE2">
        <w:rPr>
          <w:rFonts w:ascii="Arial" w:hAnsi="Arial" w:cs="Arial"/>
          <w:sz w:val="22"/>
          <w:szCs w:val="22"/>
        </w:rPr>
        <w:t>sólo</w:t>
      </w:r>
      <w:r w:rsidRPr="00A03EE2">
        <w:rPr>
          <w:rFonts w:ascii="Arial" w:hAnsi="Arial" w:cs="Arial"/>
          <w:spacing w:val="45"/>
          <w:sz w:val="22"/>
          <w:szCs w:val="22"/>
        </w:rPr>
        <w:t xml:space="preserve"> </w:t>
      </w:r>
      <w:r w:rsidRPr="00A03EE2">
        <w:rPr>
          <w:rFonts w:ascii="Arial" w:hAnsi="Arial" w:cs="Arial"/>
          <w:sz w:val="22"/>
          <w:szCs w:val="22"/>
        </w:rPr>
        <w:t>h</w:t>
      </w:r>
      <w:r w:rsidRPr="00A03EE2">
        <w:rPr>
          <w:rFonts w:ascii="Arial" w:hAnsi="Arial" w:cs="Arial"/>
          <w:spacing w:val="-2"/>
          <w:sz w:val="22"/>
          <w:szCs w:val="22"/>
        </w:rPr>
        <w:t>e</w:t>
      </w:r>
      <w:r w:rsidRPr="00A03EE2">
        <w:rPr>
          <w:rFonts w:ascii="Arial" w:hAnsi="Arial" w:cs="Arial"/>
          <w:sz w:val="22"/>
          <w:szCs w:val="22"/>
        </w:rPr>
        <w:t>cho</w:t>
      </w:r>
      <w:r w:rsidRPr="00A03EE2">
        <w:rPr>
          <w:rFonts w:ascii="Arial" w:hAnsi="Arial" w:cs="Arial"/>
          <w:spacing w:val="46"/>
          <w:sz w:val="22"/>
          <w:szCs w:val="22"/>
        </w:rPr>
        <w:t xml:space="preserve"> </w:t>
      </w:r>
      <w:r w:rsidRPr="00A03EE2">
        <w:rPr>
          <w:rFonts w:ascii="Arial" w:hAnsi="Arial" w:cs="Arial"/>
          <w:sz w:val="22"/>
          <w:szCs w:val="22"/>
        </w:rPr>
        <w:t>de</w:t>
      </w:r>
      <w:r w:rsidRPr="00A03EE2">
        <w:rPr>
          <w:rFonts w:ascii="Arial" w:hAnsi="Arial" w:cs="Arial"/>
          <w:spacing w:val="46"/>
          <w:sz w:val="22"/>
          <w:szCs w:val="22"/>
        </w:rPr>
        <w:t xml:space="preserve"> </w:t>
      </w:r>
      <w:r w:rsidRPr="00A03EE2">
        <w:rPr>
          <w:rFonts w:ascii="Arial" w:hAnsi="Arial" w:cs="Arial"/>
          <w:spacing w:val="-2"/>
          <w:sz w:val="22"/>
          <w:szCs w:val="22"/>
        </w:rPr>
        <w:t>l</w:t>
      </w:r>
      <w:r w:rsidRPr="00A03EE2">
        <w:rPr>
          <w:rFonts w:ascii="Arial" w:hAnsi="Arial" w:cs="Arial"/>
          <w:sz w:val="22"/>
          <w:szCs w:val="22"/>
        </w:rPr>
        <w:t>a</w:t>
      </w:r>
      <w:r w:rsidRPr="00A03EE2">
        <w:rPr>
          <w:rFonts w:ascii="Arial" w:hAnsi="Arial" w:cs="Arial"/>
          <w:spacing w:val="45"/>
          <w:sz w:val="22"/>
          <w:szCs w:val="22"/>
        </w:rPr>
        <w:t xml:space="preserve"> </w:t>
      </w:r>
      <w:r w:rsidRPr="00A03EE2">
        <w:rPr>
          <w:rFonts w:ascii="Arial" w:hAnsi="Arial" w:cs="Arial"/>
          <w:sz w:val="22"/>
          <w:szCs w:val="22"/>
        </w:rPr>
        <w:t>fi</w:t>
      </w:r>
      <w:r w:rsidRPr="00A03EE2">
        <w:rPr>
          <w:rFonts w:ascii="Arial" w:hAnsi="Arial" w:cs="Arial"/>
          <w:spacing w:val="-3"/>
          <w:sz w:val="22"/>
          <w:szCs w:val="22"/>
        </w:rPr>
        <w:t>r</w:t>
      </w:r>
      <w:r w:rsidRPr="00A03EE2">
        <w:rPr>
          <w:rFonts w:ascii="Arial" w:hAnsi="Arial" w:cs="Arial"/>
          <w:sz w:val="22"/>
          <w:szCs w:val="22"/>
        </w:rPr>
        <w:t>ma</w:t>
      </w:r>
      <w:r w:rsidRPr="00A03EE2">
        <w:rPr>
          <w:rFonts w:ascii="Arial" w:hAnsi="Arial" w:cs="Arial"/>
          <w:spacing w:val="46"/>
          <w:sz w:val="22"/>
          <w:szCs w:val="22"/>
        </w:rPr>
        <w:t xml:space="preserve"> </w:t>
      </w:r>
      <w:r w:rsidRPr="00A03EE2">
        <w:rPr>
          <w:rFonts w:ascii="Arial" w:hAnsi="Arial" w:cs="Arial"/>
          <w:sz w:val="22"/>
          <w:szCs w:val="22"/>
        </w:rPr>
        <w:t>del</w:t>
      </w:r>
      <w:r w:rsidRPr="00A03EE2">
        <w:rPr>
          <w:rFonts w:ascii="Arial" w:hAnsi="Arial" w:cs="Arial"/>
          <w:spacing w:val="46"/>
          <w:sz w:val="22"/>
          <w:szCs w:val="22"/>
        </w:rPr>
        <w:t xml:space="preserve"> </w:t>
      </w:r>
      <w:r w:rsidRPr="00A03EE2">
        <w:rPr>
          <w:rFonts w:ascii="Arial" w:hAnsi="Arial" w:cs="Arial"/>
          <w:sz w:val="22"/>
          <w:szCs w:val="22"/>
        </w:rPr>
        <w:t>pr</w:t>
      </w:r>
      <w:r w:rsidRPr="00A03EE2">
        <w:rPr>
          <w:rFonts w:ascii="Arial" w:hAnsi="Arial" w:cs="Arial"/>
          <w:spacing w:val="-2"/>
          <w:sz w:val="22"/>
          <w:szCs w:val="22"/>
        </w:rPr>
        <w:t>e</w:t>
      </w:r>
      <w:r w:rsidRPr="00A03EE2">
        <w:rPr>
          <w:rFonts w:ascii="Arial" w:hAnsi="Arial" w:cs="Arial"/>
          <w:sz w:val="22"/>
          <w:szCs w:val="22"/>
        </w:rPr>
        <w:t>sente</w:t>
      </w:r>
      <w:r w:rsidRPr="00A03EE2">
        <w:rPr>
          <w:rFonts w:ascii="Arial" w:hAnsi="Arial" w:cs="Arial"/>
          <w:spacing w:val="46"/>
          <w:sz w:val="22"/>
          <w:szCs w:val="22"/>
        </w:rPr>
        <w:t xml:space="preserve"> </w:t>
      </w:r>
      <w:r w:rsidRPr="00A03EE2">
        <w:rPr>
          <w:rFonts w:ascii="Arial" w:hAnsi="Arial" w:cs="Arial"/>
          <w:spacing w:val="-1"/>
          <w:sz w:val="22"/>
          <w:szCs w:val="22"/>
        </w:rPr>
        <w:t>A</w:t>
      </w:r>
      <w:r w:rsidRPr="00A03EE2">
        <w:rPr>
          <w:rFonts w:ascii="Arial" w:hAnsi="Arial" w:cs="Arial"/>
          <w:sz w:val="22"/>
          <w:szCs w:val="22"/>
        </w:rPr>
        <w:t>c</w:t>
      </w:r>
      <w:r w:rsidRPr="00A03EE2">
        <w:rPr>
          <w:rFonts w:ascii="Arial" w:hAnsi="Arial" w:cs="Arial"/>
          <w:spacing w:val="-2"/>
          <w:sz w:val="22"/>
          <w:szCs w:val="22"/>
        </w:rPr>
        <w:t>u</w:t>
      </w:r>
      <w:r w:rsidRPr="00A03EE2">
        <w:rPr>
          <w:rFonts w:ascii="Arial" w:hAnsi="Arial" w:cs="Arial"/>
          <w:sz w:val="22"/>
          <w:szCs w:val="22"/>
        </w:rPr>
        <w:t>erdo,</w:t>
      </w:r>
      <w:r w:rsidRPr="00A03EE2">
        <w:rPr>
          <w:rFonts w:ascii="Arial" w:hAnsi="Arial" w:cs="Arial"/>
          <w:spacing w:val="45"/>
          <w:sz w:val="22"/>
          <w:szCs w:val="22"/>
        </w:rPr>
        <w:t xml:space="preserve"> </w:t>
      </w:r>
      <w:r w:rsidRPr="00A03EE2">
        <w:rPr>
          <w:rFonts w:ascii="Arial" w:hAnsi="Arial" w:cs="Arial"/>
          <w:sz w:val="22"/>
          <w:szCs w:val="22"/>
        </w:rPr>
        <w:t>el</w:t>
      </w:r>
      <w:r w:rsidRPr="00A03EE2">
        <w:rPr>
          <w:rFonts w:ascii="Arial" w:hAnsi="Arial" w:cs="Arial"/>
          <w:spacing w:val="44"/>
          <w:sz w:val="22"/>
          <w:szCs w:val="22"/>
        </w:rPr>
        <w:t xml:space="preserve"> </w:t>
      </w:r>
      <w:r w:rsidRPr="00A03EE2">
        <w:rPr>
          <w:rFonts w:ascii="Arial" w:hAnsi="Arial" w:cs="Arial"/>
          <w:sz w:val="22"/>
          <w:szCs w:val="22"/>
        </w:rPr>
        <w:t>represent</w:t>
      </w:r>
      <w:r w:rsidRPr="00A03EE2">
        <w:rPr>
          <w:rFonts w:ascii="Arial" w:hAnsi="Arial" w:cs="Arial"/>
          <w:spacing w:val="-2"/>
          <w:sz w:val="22"/>
          <w:szCs w:val="22"/>
        </w:rPr>
        <w:t>a</w:t>
      </w:r>
      <w:r w:rsidRPr="00A03EE2">
        <w:rPr>
          <w:rFonts w:ascii="Arial" w:hAnsi="Arial" w:cs="Arial"/>
          <w:sz w:val="22"/>
          <w:szCs w:val="22"/>
        </w:rPr>
        <w:t>nte</w:t>
      </w:r>
      <w:r w:rsidRPr="00A03EE2">
        <w:rPr>
          <w:rFonts w:ascii="Arial" w:hAnsi="Arial" w:cs="Arial"/>
          <w:spacing w:val="46"/>
          <w:sz w:val="22"/>
          <w:szCs w:val="22"/>
        </w:rPr>
        <w:t xml:space="preserve"> </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2"/>
          <w:sz w:val="22"/>
          <w:szCs w:val="22"/>
        </w:rPr>
        <w:t>e</w:t>
      </w:r>
      <w:r w:rsidRPr="00A03EE2">
        <w:rPr>
          <w:rFonts w:ascii="Arial" w:hAnsi="Arial" w:cs="Arial"/>
          <w:sz w:val="22"/>
          <w:szCs w:val="22"/>
        </w:rPr>
        <w:t>pta</w:t>
      </w:r>
      <w:r w:rsidRPr="00A03EE2">
        <w:rPr>
          <w:rFonts w:ascii="Arial" w:hAnsi="Arial" w:cs="Arial"/>
          <w:spacing w:val="46"/>
          <w:sz w:val="22"/>
          <w:szCs w:val="22"/>
        </w:rPr>
        <w:t xml:space="preserve"> </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pacing w:val="-2"/>
          <w:sz w:val="22"/>
          <w:szCs w:val="22"/>
        </w:rPr>
        <w:t>t</w:t>
      </w:r>
      <w:r w:rsidRPr="00A03EE2">
        <w:rPr>
          <w:rFonts w:ascii="Arial" w:hAnsi="Arial" w:cs="Arial"/>
          <w:sz w:val="22"/>
          <w:szCs w:val="22"/>
        </w:rPr>
        <w:t>a</w:t>
      </w:r>
      <w:r w:rsidRPr="00A03EE2">
        <w:rPr>
          <w:rFonts w:ascii="Arial" w:hAnsi="Arial" w:cs="Arial"/>
          <w:spacing w:val="45"/>
          <w:sz w:val="22"/>
          <w:szCs w:val="22"/>
        </w:rPr>
        <w:t xml:space="preserve"> </w:t>
      </w:r>
      <w:r w:rsidRPr="00A03EE2">
        <w:rPr>
          <w:rFonts w:ascii="Arial" w:hAnsi="Arial" w:cs="Arial"/>
          <w:sz w:val="22"/>
          <w:szCs w:val="22"/>
        </w:rPr>
        <w:t>de</w:t>
      </w:r>
      <w:r w:rsidRPr="00A03EE2">
        <w:rPr>
          <w:rFonts w:ascii="Arial" w:hAnsi="Arial" w:cs="Arial"/>
          <w:spacing w:val="1"/>
          <w:sz w:val="22"/>
          <w:szCs w:val="22"/>
        </w:rPr>
        <w:t>s</w:t>
      </w:r>
      <w:r w:rsidRPr="00A03EE2">
        <w:rPr>
          <w:rFonts w:ascii="Arial" w:hAnsi="Arial" w:cs="Arial"/>
          <w:sz w:val="22"/>
          <w:szCs w:val="22"/>
        </w:rPr>
        <w:t>ig</w:t>
      </w:r>
      <w:r w:rsidRPr="00A03EE2">
        <w:rPr>
          <w:rFonts w:ascii="Arial" w:hAnsi="Arial" w:cs="Arial"/>
          <w:spacing w:val="-2"/>
          <w:sz w:val="22"/>
          <w:szCs w:val="22"/>
        </w:rPr>
        <w:t>n</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2"/>
          <w:sz w:val="22"/>
          <w:szCs w:val="22"/>
        </w:rPr>
        <w:t>i</w:t>
      </w:r>
      <w:r w:rsidRPr="00A03EE2">
        <w:rPr>
          <w:rFonts w:ascii="Arial" w:hAnsi="Arial" w:cs="Arial"/>
          <w:sz w:val="22"/>
          <w:szCs w:val="22"/>
        </w:rPr>
        <w:t>ón</w:t>
      </w:r>
      <w:r w:rsidRPr="00A03EE2">
        <w:rPr>
          <w:rFonts w:ascii="Arial" w:hAnsi="Arial" w:cs="Arial"/>
          <w:spacing w:val="46"/>
          <w:sz w:val="22"/>
          <w:szCs w:val="22"/>
        </w:rPr>
        <w:t xml:space="preserve"> </w:t>
      </w:r>
      <w:r w:rsidRPr="00A03EE2">
        <w:rPr>
          <w:rFonts w:ascii="Arial" w:hAnsi="Arial" w:cs="Arial"/>
          <w:sz w:val="22"/>
          <w:szCs w:val="22"/>
        </w:rPr>
        <w:t>y</w:t>
      </w:r>
      <w:r w:rsidRPr="00A03EE2">
        <w:rPr>
          <w:rFonts w:ascii="Arial" w:hAnsi="Arial" w:cs="Arial"/>
          <w:spacing w:val="46"/>
          <w:sz w:val="22"/>
          <w:szCs w:val="22"/>
        </w:rPr>
        <w:t xml:space="preserve"> </w:t>
      </w:r>
      <w:r w:rsidRPr="00A03EE2">
        <w:rPr>
          <w:rFonts w:ascii="Arial" w:hAnsi="Arial" w:cs="Arial"/>
          <w:sz w:val="22"/>
          <w:szCs w:val="22"/>
        </w:rPr>
        <w:t>ent</w:t>
      </w:r>
      <w:r w:rsidRPr="00A03EE2">
        <w:rPr>
          <w:rFonts w:ascii="Arial" w:hAnsi="Arial" w:cs="Arial"/>
          <w:spacing w:val="-2"/>
          <w:sz w:val="22"/>
          <w:szCs w:val="22"/>
        </w:rPr>
        <w:t>i</w:t>
      </w:r>
      <w:r w:rsidRPr="00A03EE2">
        <w:rPr>
          <w:rFonts w:ascii="Arial" w:hAnsi="Arial" w:cs="Arial"/>
          <w:sz w:val="22"/>
          <w:szCs w:val="22"/>
        </w:rPr>
        <w:t>ende</w:t>
      </w:r>
      <w:r w:rsidRPr="00A03EE2">
        <w:rPr>
          <w:rFonts w:ascii="Arial" w:hAnsi="Arial" w:cs="Arial"/>
          <w:spacing w:val="46"/>
          <w:sz w:val="22"/>
          <w:szCs w:val="22"/>
        </w:rPr>
        <w:t xml:space="preserve"> </w:t>
      </w:r>
      <w:r w:rsidRPr="00A03EE2">
        <w:rPr>
          <w:rFonts w:ascii="Arial" w:hAnsi="Arial" w:cs="Arial"/>
          <w:spacing w:val="-2"/>
          <w:sz w:val="22"/>
          <w:szCs w:val="22"/>
        </w:rPr>
        <w:t>la</w:t>
      </w:r>
      <w:r w:rsidRPr="00A03EE2">
        <w:rPr>
          <w:rFonts w:ascii="Arial" w:hAnsi="Arial" w:cs="Arial"/>
          <w:sz w:val="22"/>
          <w:szCs w:val="22"/>
        </w:rPr>
        <w:t>s ob</w:t>
      </w:r>
      <w:r w:rsidRPr="00A03EE2">
        <w:rPr>
          <w:rFonts w:ascii="Arial" w:hAnsi="Arial" w:cs="Arial"/>
          <w:spacing w:val="1"/>
          <w:sz w:val="22"/>
          <w:szCs w:val="22"/>
        </w:rPr>
        <w:t>l</w:t>
      </w:r>
      <w:r w:rsidRPr="00A03EE2">
        <w:rPr>
          <w:rFonts w:ascii="Arial" w:hAnsi="Arial" w:cs="Arial"/>
          <w:sz w:val="22"/>
          <w:szCs w:val="22"/>
        </w:rPr>
        <w:t>ig</w:t>
      </w:r>
      <w:r w:rsidRPr="00A03EE2">
        <w:rPr>
          <w:rFonts w:ascii="Arial" w:hAnsi="Arial" w:cs="Arial"/>
          <w:spacing w:val="-2"/>
          <w:sz w:val="22"/>
          <w:szCs w:val="22"/>
        </w:rPr>
        <w:t>a</w:t>
      </w:r>
      <w:r w:rsidRPr="00A03EE2">
        <w:rPr>
          <w:rFonts w:ascii="Arial" w:hAnsi="Arial" w:cs="Arial"/>
          <w:sz w:val="22"/>
          <w:szCs w:val="22"/>
        </w:rPr>
        <w:t>cio</w:t>
      </w:r>
      <w:r w:rsidRPr="00A03EE2">
        <w:rPr>
          <w:rFonts w:ascii="Arial" w:hAnsi="Arial" w:cs="Arial"/>
          <w:spacing w:val="-2"/>
          <w:sz w:val="22"/>
          <w:szCs w:val="22"/>
        </w:rPr>
        <w:t>n</w:t>
      </w:r>
      <w:r w:rsidRPr="00A03EE2">
        <w:rPr>
          <w:rFonts w:ascii="Arial" w:hAnsi="Arial" w:cs="Arial"/>
          <w:sz w:val="22"/>
          <w:szCs w:val="22"/>
        </w:rPr>
        <w:t>es</w:t>
      </w:r>
      <w:r w:rsidRPr="00A03EE2">
        <w:rPr>
          <w:rFonts w:ascii="Arial" w:hAnsi="Arial" w:cs="Arial"/>
          <w:spacing w:val="1"/>
          <w:sz w:val="22"/>
          <w:szCs w:val="22"/>
        </w:rPr>
        <w:t xml:space="preserve"> </w:t>
      </w:r>
      <w:r w:rsidRPr="00A03EE2">
        <w:rPr>
          <w:rFonts w:ascii="Arial" w:hAnsi="Arial" w:cs="Arial"/>
          <w:spacing w:val="-2"/>
          <w:sz w:val="22"/>
          <w:szCs w:val="22"/>
        </w:rPr>
        <w:t>q</w:t>
      </w:r>
      <w:r w:rsidRPr="00A03EE2">
        <w:rPr>
          <w:rFonts w:ascii="Arial" w:hAnsi="Arial" w:cs="Arial"/>
          <w:sz w:val="22"/>
          <w:szCs w:val="22"/>
        </w:rPr>
        <w:t xml:space="preserve">ue </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2"/>
          <w:sz w:val="22"/>
          <w:szCs w:val="22"/>
        </w:rPr>
        <w:t xml:space="preserve"> </w:t>
      </w:r>
      <w:r w:rsidRPr="00A03EE2">
        <w:rPr>
          <w:rFonts w:ascii="Arial" w:hAnsi="Arial" w:cs="Arial"/>
          <w:sz w:val="22"/>
          <w:szCs w:val="22"/>
        </w:rPr>
        <w:t>der</w:t>
      </w:r>
      <w:r w:rsidRPr="00A03EE2">
        <w:rPr>
          <w:rFonts w:ascii="Arial" w:hAnsi="Arial" w:cs="Arial"/>
          <w:spacing w:val="-2"/>
          <w:sz w:val="22"/>
          <w:szCs w:val="22"/>
        </w:rPr>
        <w:t>i</w:t>
      </w:r>
      <w:r w:rsidRPr="00A03EE2">
        <w:rPr>
          <w:rFonts w:ascii="Arial" w:hAnsi="Arial" w:cs="Arial"/>
          <w:sz w:val="22"/>
          <w:szCs w:val="22"/>
        </w:rPr>
        <w:t>va d</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2"/>
          <w:sz w:val="22"/>
          <w:szCs w:val="22"/>
        </w:rPr>
        <w:t xml:space="preserve"> </w:t>
      </w:r>
      <w:r w:rsidRPr="00A03EE2">
        <w:rPr>
          <w:rFonts w:ascii="Arial" w:hAnsi="Arial" w:cs="Arial"/>
          <w:sz w:val="22"/>
          <w:szCs w:val="22"/>
        </w:rPr>
        <w:t>m</w:t>
      </w:r>
      <w:r w:rsidRPr="00A03EE2">
        <w:rPr>
          <w:rFonts w:ascii="Arial" w:hAnsi="Arial" w:cs="Arial"/>
          <w:spacing w:val="1"/>
          <w:sz w:val="22"/>
          <w:szCs w:val="22"/>
        </w:rPr>
        <w:t>i</w:t>
      </w:r>
      <w:r w:rsidRPr="00A03EE2">
        <w:rPr>
          <w:rFonts w:ascii="Arial" w:hAnsi="Arial" w:cs="Arial"/>
          <w:spacing w:val="-2"/>
          <w:sz w:val="22"/>
          <w:szCs w:val="22"/>
        </w:rPr>
        <w:t>s</w:t>
      </w:r>
      <w:r w:rsidRPr="00A03EE2">
        <w:rPr>
          <w:rFonts w:ascii="Arial" w:hAnsi="Arial" w:cs="Arial"/>
          <w:sz w:val="22"/>
          <w:szCs w:val="22"/>
        </w:rPr>
        <w:t>mo.</w:t>
      </w:r>
    </w:p>
    <w:p w14:paraId="1FF4A28F" w14:textId="77777777" w:rsidR="00283208" w:rsidRPr="00A03EE2" w:rsidRDefault="00283208" w:rsidP="00283208">
      <w:pPr>
        <w:pStyle w:val="Prrafodelista"/>
        <w:widowControl w:val="0"/>
        <w:autoSpaceDE w:val="0"/>
        <w:autoSpaceDN w:val="0"/>
        <w:adjustRightInd w:val="0"/>
        <w:ind w:left="284" w:right="1"/>
        <w:rPr>
          <w:rFonts w:ascii="Arial" w:hAnsi="Arial" w:cs="Arial"/>
          <w:sz w:val="22"/>
          <w:szCs w:val="22"/>
        </w:rPr>
      </w:pPr>
    </w:p>
    <w:p w14:paraId="070CFA88" w14:textId="77777777" w:rsidR="00283208" w:rsidRPr="00A03EE2" w:rsidRDefault="00283208" w:rsidP="00283208">
      <w:pPr>
        <w:widowControl w:val="0"/>
        <w:autoSpaceDE w:val="0"/>
        <w:autoSpaceDN w:val="0"/>
        <w:adjustRightInd w:val="0"/>
        <w:spacing w:before="4"/>
        <w:ind w:right="1"/>
        <w:jc w:val="both"/>
        <w:rPr>
          <w:rFonts w:ascii="Arial" w:hAnsi="Arial" w:cs="Arial"/>
          <w:sz w:val="22"/>
          <w:szCs w:val="22"/>
        </w:rPr>
      </w:pPr>
      <w:r w:rsidRPr="00A03EE2">
        <w:rPr>
          <w:rFonts w:ascii="Arial" w:hAnsi="Arial" w:cs="Arial"/>
          <w:b/>
          <w:bCs/>
          <w:spacing w:val="-1"/>
          <w:sz w:val="22"/>
          <w:szCs w:val="22"/>
        </w:rPr>
        <w:t>DURAC</w:t>
      </w:r>
      <w:r w:rsidRPr="00A03EE2">
        <w:rPr>
          <w:rFonts w:ascii="Arial" w:hAnsi="Arial" w:cs="Arial"/>
          <w:b/>
          <w:bCs/>
          <w:sz w:val="22"/>
          <w:szCs w:val="22"/>
        </w:rPr>
        <w:t>I</w:t>
      </w:r>
      <w:r w:rsidRPr="00A03EE2">
        <w:rPr>
          <w:rFonts w:ascii="Arial" w:hAnsi="Arial" w:cs="Arial"/>
          <w:b/>
          <w:bCs/>
          <w:spacing w:val="1"/>
          <w:sz w:val="22"/>
          <w:szCs w:val="22"/>
        </w:rPr>
        <w:t>Ó</w:t>
      </w:r>
      <w:r w:rsidRPr="00A03EE2">
        <w:rPr>
          <w:rFonts w:ascii="Arial" w:hAnsi="Arial" w:cs="Arial"/>
          <w:b/>
          <w:bCs/>
          <w:spacing w:val="-1"/>
          <w:sz w:val="22"/>
          <w:szCs w:val="22"/>
        </w:rPr>
        <w:t>N</w:t>
      </w:r>
      <w:r w:rsidRPr="00A03EE2">
        <w:rPr>
          <w:rFonts w:ascii="Arial" w:hAnsi="Arial" w:cs="Arial"/>
          <w:b/>
          <w:bCs/>
          <w:spacing w:val="1"/>
          <w:sz w:val="22"/>
          <w:szCs w:val="22"/>
        </w:rPr>
        <w:t>.</w:t>
      </w:r>
      <w:r w:rsidRPr="00A03EE2">
        <w:rPr>
          <w:rFonts w:ascii="Arial" w:hAnsi="Arial" w:cs="Arial"/>
          <w:b/>
          <w:bCs/>
          <w:sz w:val="22"/>
          <w:szCs w:val="22"/>
        </w:rPr>
        <w:t xml:space="preserve">- </w:t>
      </w:r>
      <w:r w:rsidRPr="00A03EE2">
        <w:rPr>
          <w:rFonts w:ascii="Arial" w:hAnsi="Arial" w:cs="Arial"/>
          <w:spacing w:val="-1"/>
          <w:sz w:val="22"/>
          <w:szCs w:val="22"/>
        </w:rPr>
        <w:t>La Unión Temporal</w:t>
      </w:r>
      <w:r w:rsidRPr="00A03EE2">
        <w:rPr>
          <w:rFonts w:ascii="Arial" w:hAnsi="Arial" w:cs="Arial"/>
          <w:sz w:val="22"/>
          <w:szCs w:val="22"/>
        </w:rPr>
        <w:t xml:space="preserve"> que por e</w:t>
      </w:r>
      <w:r w:rsidRPr="00A03EE2">
        <w:rPr>
          <w:rFonts w:ascii="Arial" w:hAnsi="Arial" w:cs="Arial"/>
          <w:spacing w:val="1"/>
          <w:sz w:val="22"/>
          <w:szCs w:val="22"/>
        </w:rPr>
        <w:t>s</w:t>
      </w:r>
      <w:r w:rsidRPr="00A03EE2">
        <w:rPr>
          <w:rFonts w:ascii="Arial" w:hAnsi="Arial" w:cs="Arial"/>
          <w:sz w:val="22"/>
          <w:szCs w:val="22"/>
        </w:rPr>
        <w:t>te a</w:t>
      </w:r>
      <w:r w:rsidRPr="00A03EE2">
        <w:rPr>
          <w:rFonts w:ascii="Arial" w:hAnsi="Arial" w:cs="Arial"/>
          <w:spacing w:val="1"/>
          <w:sz w:val="22"/>
          <w:szCs w:val="22"/>
        </w:rPr>
        <w:t>c</w:t>
      </w:r>
      <w:r w:rsidRPr="00A03EE2">
        <w:rPr>
          <w:rFonts w:ascii="Arial" w:hAnsi="Arial" w:cs="Arial"/>
          <w:sz w:val="22"/>
          <w:szCs w:val="22"/>
        </w:rPr>
        <w:t>uerdo se c</w:t>
      </w:r>
      <w:r w:rsidRPr="00A03EE2">
        <w:rPr>
          <w:rFonts w:ascii="Arial" w:hAnsi="Arial" w:cs="Arial"/>
          <w:spacing w:val="-2"/>
          <w:sz w:val="22"/>
          <w:szCs w:val="22"/>
        </w:rPr>
        <w:t>o</w:t>
      </w:r>
      <w:r w:rsidRPr="00A03EE2">
        <w:rPr>
          <w:rFonts w:ascii="Arial" w:hAnsi="Arial" w:cs="Arial"/>
          <w:sz w:val="22"/>
          <w:szCs w:val="22"/>
        </w:rPr>
        <w:t>n</w:t>
      </w:r>
      <w:r w:rsidRPr="00A03EE2">
        <w:rPr>
          <w:rFonts w:ascii="Arial" w:hAnsi="Arial" w:cs="Arial"/>
          <w:spacing w:val="1"/>
          <w:sz w:val="22"/>
          <w:szCs w:val="22"/>
        </w:rPr>
        <w:t>s</w:t>
      </w:r>
      <w:r w:rsidRPr="00A03EE2">
        <w:rPr>
          <w:rFonts w:ascii="Arial" w:hAnsi="Arial" w:cs="Arial"/>
          <w:spacing w:val="4"/>
          <w:sz w:val="22"/>
          <w:szCs w:val="22"/>
        </w:rPr>
        <w:t>t</w:t>
      </w:r>
      <w:r w:rsidRPr="00A03EE2">
        <w:rPr>
          <w:rFonts w:ascii="Arial" w:hAnsi="Arial" w:cs="Arial"/>
          <w:spacing w:val="-2"/>
          <w:sz w:val="22"/>
          <w:szCs w:val="22"/>
        </w:rPr>
        <w:t>i</w:t>
      </w:r>
      <w:r w:rsidRPr="00A03EE2">
        <w:rPr>
          <w:rFonts w:ascii="Arial" w:hAnsi="Arial" w:cs="Arial"/>
          <w:sz w:val="22"/>
          <w:szCs w:val="22"/>
        </w:rPr>
        <w:t>tu</w:t>
      </w:r>
      <w:r w:rsidRPr="00A03EE2">
        <w:rPr>
          <w:rFonts w:ascii="Arial" w:hAnsi="Arial" w:cs="Arial"/>
          <w:spacing w:val="1"/>
          <w:sz w:val="22"/>
          <w:szCs w:val="22"/>
        </w:rPr>
        <w:t>y</w:t>
      </w:r>
      <w:r w:rsidRPr="00A03EE2">
        <w:rPr>
          <w:rFonts w:ascii="Arial" w:hAnsi="Arial" w:cs="Arial"/>
          <w:sz w:val="22"/>
          <w:szCs w:val="22"/>
        </w:rPr>
        <w:t xml:space="preserve">e, </w:t>
      </w:r>
      <w:r w:rsidRPr="00A03EE2">
        <w:rPr>
          <w:rFonts w:ascii="Arial" w:hAnsi="Arial" w:cs="Arial"/>
          <w:spacing w:val="-2"/>
          <w:sz w:val="22"/>
          <w:szCs w:val="22"/>
        </w:rPr>
        <w:t>t</w:t>
      </w:r>
      <w:r w:rsidRPr="00A03EE2">
        <w:rPr>
          <w:rFonts w:ascii="Arial" w:hAnsi="Arial" w:cs="Arial"/>
          <w:sz w:val="22"/>
          <w:szCs w:val="22"/>
        </w:rPr>
        <w:t xml:space="preserve">endrá una </w:t>
      </w:r>
      <w:r w:rsidRPr="00A03EE2">
        <w:rPr>
          <w:rFonts w:ascii="Arial" w:hAnsi="Arial" w:cs="Arial"/>
          <w:spacing w:val="-2"/>
          <w:sz w:val="22"/>
          <w:szCs w:val="22"/>
        </w:rPr>
        <w:t>d</w:t>
      </w:r>
      <w:r w:rsidRPr="00A03EE2">
        <w:rPr>
          <w:rFonts w:ascii="Arial" w:hAnsi="Arial" w:cs="Arial"/>
          <w:sz w:val="22"/>
          <w:szCs w:val="22"/>
        </w:rPr>
        <w:t>ura</w:t>
      </w:r>
      <w:r w:rsidRPr="00A03EE2">
        <w:rPr>
          <w:rFonts w:ascii="Arial" w:hAnsi="Arial" w:cs="Arial"/>
          <w:spacing w:val="-2"/>
          <w:sz w:val="22"/>
          <w:szCs w:val="22"/>
        </w:rPr>
        <w:t>c</w:t>
      </w:r>
      <w:r w:rsidRPr="00A03EE2">
        <w:rPr>
          <w:rFonts w:ascii="Arial" w:hAnsi="Arial" w:cs="Arial"/>
          <w:sz w:val="22"/>
          <w:szCs w:val="22"/>
        </w:rPr>
        <w:t xml:space="preserve">ión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z w:val="22"/>
          <w:szCs w:val="22"/>
          <w:u w:val="single"/>
        </w:rPr>
        <w:t xml:space="preserve">                           </w:t>
      </w:r>
      <w:r w:rsidRPr="00A03EE2">
        <w:rPr>
          <w:rFonts w:ascii="Arial" w:hAnsi="Arial" w:cs="Arial"/>
          <w:spacing w:val="3"/>
          <w:sz w:val="22"/>
          <w:szCs w:val="22"/>
          <w:u w:val="single"/>
        </w:rPr>
        <w:t xml:space="preserve"> </w:t>
      </w:r>
      <w:r w:rsidRPr="00A03EE2">
        <w:rPr>
          <w:rFonts w:ascii="Arial" w:hAnsi="Arial" w:cs="Arial"/>
          <w:sz w:val="22"/>
          <w:szCs w:val="22"/>
        </w:rPr>
        <w:t xml:space="preserve"> y</w:t>
      </w:r>
      <w:r w:rsidRPr="00A03EE2">
        <w:rPr>
          <w:rFonts w:ascii="Arial" w:hAnsi="Arial" w:cs="Arial"/>
          <w:spacing w:val="47"/>
          <w:sz w:val="22"/>
          <w:szCs w:val="22"/>
        </w:rPr>
        <w:t xml:space="preserve"> </w:t>
      </w:r>
      <w:r w:rsidRPr="00A03EE2">
        <w:rPr>
          <w:rFonts w:ascii="Arial" w:hAnsi="Arial" w:cs="Arial"/>
          <w:spacing w:val="-1"/>
          <w:sz w:val="22"/>
          <w:szCs w:val="22"/>
        </w:rPr>
        <w:t>u</w:t>
      </w:r>
      <w:r w:rsidRPr="00A03EE2">
        <w:rPr>
          <w:rFonts w:ascii="Arial" w:hAnsi="Arial" w:cs="Arial"/>
          <w:sz w:val="22"/>
          <w:szCs w:val="22"/>
        </w:rPr>
        <w:t>n (1)</w:t>
      </w:r>
      <w:r w:rsidRPr="00A03EE2">
        <w:rPr>
          <w:rFonts w:ascii="Arial" w:hAnsi="Arial" w:cs="Arial"/>
          <w:spacing w:val="45"/>
          <w:sz w:val="22"/>
          <w:szCs w:val="22"/>
        </w:rPr>
        <w:t xml:space="preserve"> </w:t>
      </w:r>
      <w:r w:rsidRPr="00A03EE2">
        <w:rPr>
          <w:rFonts w:ascii="Arial" w:hAnsi="Arial" w:cs="Arial"/>
          <w:spacing w:val="-1"/>
          <w:sz w:val="22"/>
          <w:szCs w:val="22"/>
        </w:rPr>
        <w:t>A</w:t>
      </w:r>
      <w:r w:rsidRPr="00A03EE2">
        <w:rPr>
          <w:rFonts w:ascii="Arial" w:hAnsi="Arial" w:cs="Arial"/>
          <w:sz w:val="22"/>
          <w:szCs w:val="22"/>
        </w:rPr>
        <w:t>ño</w:t>
      </w:r>
      <w:r w:rsidRPr="00A03EE2">
        <w:rPr>
          <w:rFonts w:ascii="Arial" w:hAnsi="Arial" w:cs="Arial"/>
          <w:spacing w:val="45"/>
          <w:sz w:val="22"/>
          <w:szCs w:val="22"/>
        </w:rPr>
        <w:t xml:space="preserve"> </w:t>
      </w:r>
      <w:r w:rsidRPr="00A03EE2">
        <w:rPr>
          <w:rFonts w:ascii="Arial" w:hAnsi="Arial" w:cs="Arial"/>
          <w:sz w:val="22"/>
          <w:szCs w:val="22"/>
        </w:rPr>
        <w:t>má</w:t>
      </w:r>
      <w:r w:rsidRPr="00A03EE2">
        <w:rPr>
          <w:rFonts w:ascii="Arial" w:hAnsi="Arial" w:cs="Arial"/>
          <w:spacing w:val="1"/>
          <w:sz w:val="22"/>
          <w:szCs w:val="22"/>
        </w:rPr>
        <w:t>s</w:t>
      </w:r>
      <w:r w:rsidRPr="00A03EE2">
        <w:rPr>
          <w:rFonts w:ascii="Arial" w:hAnsi="Arial" w:cs="Arial"/>
          <w:sz w:val="22"/>
          <w:szCs w:val="22"/>
        </w:rPr>
        <w:t>.</w:t>
      </w:r>
      <w:r w:rsidRPr="00A03EE2">
        <w:rPr>
          <w:rFonts w:ascii="Arial" w:hAnsi="Arial" w:cs="Arial"/>
          <w:spacing w:val="43"/>
          <w:sz w:val="22"/>
          <w:szCs w:val="22"/>
        </w:rPr>
        <w:t xml:space="preserve"> </w:t>
      </w:r>
    </w:p>
    <w:p w14:paraId="17F3D7D3" w14:textId="77777777" w:rsidR="00283208" w:rsidRPr="00A03EE2" w:rsidRDefault="00283208" w:rsidP="00283208">
      <w:pPr>
        <w:pStyle w:val="Default"/>
        <w:jc w:val="both"/>
        <w:rPr>
          <w:color w:val="auto"/>
          <w:sz w:val="22"/>
          <w:szCs w:val="22"/>
          <w:lang w:val="es-CO"/>
        </w:rPr>
      </w:pPr>
    </w:p>
    <w:p w14:paraId="00AB77C6" w14:textId="77777777" w:rsidR="00283208" w:rsidRPr="00A03EE2" w:rsidRDefault="00283208" w:rsidP="00283208">
      <w:pPr>
        <w:widowControl w:val="0"/>
        <w:autoSpaceDE w:val="0"/>
        <w:autoSpaceDN w:val="0"/>
        <w:adjustRightInd w:val="0"/>
        <w:rPr>
          <w:rFonts w:ascii="Arial" w:hAnsi="Arial" w:cs="Arial"/>
          <w:sz w:val="22"/>
          <w:szCs w:val="22"/>
        </w:rPr>
      </w:pPr>
      <w:r w:rsidRPr="00A03EE2">
        <w:rPr>
          <w:rFonts w:ascii="Arial" w:hAnsi="Arial" w:cs="Arial"/>
          <w:spacing w:val="-1"/>
          <w:sz w:val="22"/>
          <w:szCs w:val="22"/>
        </w:rPr>
        <w:t>D</w:t>
      </w:r>
      <w:r w:rsidRPr="00A03EE2">
        <w:rPr>
          <w:rFonts w:ascii="Arial" w:hAnsi="Arial" w:cs="Arial"/>
          <w:sz w:val="22"/>
          <w:szCs w:val="22"/>
        </w:rPr>
        <w:t>e a</w:t>
      </w:r>
      <w:r w:rsidRPr="00A03EE2">
        <w:rPr>
          <w:rFonts w:ascii="Arial" w:hAnsi="Arial" w:cs="Arial"/>
          <w:spacing w:val="1"/>
          <w:sz w:val="22"/>
          <w:szCs w:val="22"/>
        </w:rPr>
        <w:t>c</w:t>
      </w:r>
      <w:r w:rsidRPr="00A03EE2">
        <w:rPr>
          <w:rFonts w:ascii="Arial" w:hAnsi="Arial" w:cs="Arial"/>
          <w:sz w:val="22"/>
          <w:szCs w:val="22"/>
        </w:rPr>
        <w:t>uerdo</w:t>
      </w:r>
      <w:r w:rsidRPr="00A03EE2">
        <w:rPr>
          <w:rFonts w:ascii="Arial" w:hAnsi="Arial" w:cs="Arial"/>
          <w:spacing w:val="-2"/>
          <w:sz w:val="22"/>
          <w:szCs w:val="22"/>
        </w:rPr>
        <w:t xml:space="preserve"> </w:t>
      </w:r>
      <w:r w:rsidRPr="00A03EE2">
        <w:rPr>
          <w:rFonts w:ascii="Arial" w:hAnsi="Arial" w:cs="Arial"/>
          <w:sz w:val="22"/>
          <w:szCs w:val="22"/>
        </w:rPr>
        <w:t xml:space="preserve">a </w:t>
      </w:r>
      <w:r w:rsidRPr="00A03EE2">
        <w:rPr>
          <w:rFonts w:ascii="Arial" w:hAnsi="Arial" w:cs="Arial"/>
          <w:spacing w:val="1"/>
          <w:sz w:val="22"/>
          <w:szCs w:val="22"/>
        </w:rPr>
        <w:t>l</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z w:val="22"/>
          <w:szCs w:val="22"/>
        </w:rPr>
        <w:t>anterior</w:t>
      </w:r>
      <w:r w:rsidRPr="00A03EE2">
        <w:rPr>
          <w:rFonts w:ascii="Arial" w:hAnsi="Arial" w:cs="Arial"/>
          <w:spacing w:val="-2"/>
          <w:sz w:val="22"/>
          <w:szCs w:val="22"/>
        </w:rPr>
        <w:t xml:space="preserve"> </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4"/>
          <w:sz w:val="22"/>
          <w:szCs w:val="22"/>
        </w:rPr>
        <w:t xml:space="preserve"> </w:t>
      </w:r>
      <w:r w:rsidRPr="00A03EE2">
        <w:rPr>
          <w:rFonts w:ascii="Arial" w:hAnsi="Arial" w:cs="Arial"/>
          <w:sz w:val="22"/>
          <w:szCs w:val="22"/>
        </w:rPr>
        <w:t>a</w:t>
      </w:r>
      <w:r w:rsidRPr="00A03EE2">
        <w:rPr>
          <w:rFonts w:ascii="Arial" w:hAnsi="Arial" w:cs="Arial"/>
          <w:spacing w:val="1"/>
          <w:sz w:val="22"/>
          <w:szCs w:val="22"/>
        </w:rPr>
        <w:t>g</w:t>
      </w:r>
      <w:r w:rsidRPr="00A03EE2">
        <w:rPr>
          <w:rFonts w:ascii="Arial" w:hAnsi="Arial" w:cs="Arial"/>
          <w:sz w:val="22"/>
          <w:szCs w:val="22"/>
        </w:rPr>
        <w:t>rupación</w:t>
      </w:r>
      <w:r w:rsidRPr="00A03EE2">
        <w:rPr>
          <w:rFonts w:ascii="Arial" w:hAnsi="Arial" w:cs="Arial"/>
          <w:spacing w:val="-2"/>
          <w:sz w:val="22"/>
          <w:szCs w:val="22"/>
        </w:rPr>
        <w:t xml:space="preserve"> </w:t>
      </w:r>
      <w:r w:rsidRPr="00A03EE2">
        <w:rPr>
          <w:rFonts w:ascii="Arial" w:hAnsi="Arial" w:cs="Arial"/>
          <w:sz w:val="22"/>
          <w:szCs w:val="22"/>
        </w:rPr>
        <w:t>se r</w:t>
      </w:r>
      <w:r w:rsidRPr="00A03EE2">
        <w:rPr>
          <w:rFonts w:ascii="Arial" w:hAnsi="Arial" w:cs="Arial"/>
          <w:spacing w:val="-2"/>
          <w:sz w:val="22"/>
          <w:szCs w:val="22"/>
        </w:rPr>
        <w:t>i</w:t>
      </w:r>
      <w:r w:rsidRPr="00A03EE2">
        <w:rPr>
          <w:rFonts w:ascii="Arial" w:hAnsi="Arial" w:cs="Arial"/>
          <w:sz w:val="22"/>
          <w:szCs w:val="22"/>
        </w:rPr>
        <w:t>ge por</w:t>
      </w:r>
      <w:r w:rsidRPr="00A03EE2">
        <w:rPr>
          <w:rFonts w:ascii="Arial" w:hAnsi="Arial" w:cs="Arial"/>
          <w:spacing w:val="-2"/>
          <w:sz w:val="22"/>
          <w:szCs w:val="22"/>
        </w:rPr>
        <w:t xml:space="preserve"> </w:t>
      </w:r>
      <w:r w:rsidRPr="00A03EE2">
        <w:rPr>
          <w:rFonts w:ascii="Arial" w:hAnsi="Arial" w:cs="Arial"/>
          <w:sz w:val="22"/>
          <w:szCs w:val="22"/>
        </w:rPr>
        <w:t>las</w:t>
      </w:r>
      <w:r w:rsidRPr="00A03EE2">
        <w:rPr>
          <w:rFonts w:ascii="Arial" w:hAnsi="Arial" w:cs="Arial"/>
          <w:spacing w:val="-2"/>
          <w:sz w:val="22"/>
          <w:szCs w:val="22"/>
        </w:rPr>
        <w:t xml:space="preserve"> </w:t>
      </w:r>
      <w:r w:rsidRPr="00A03EE2">
        <w:rPr>
          <w:rFonts w:ascii="Arial" w:hAnsi="Arial" w:cs="Arial"/>
          <w:sz w:val="22"/>
          <w:szCs w:val="22"/>
        </w:rPr>
        <w:t>sig</w:t>
      </w:r>
      <w:r w:rsidRPr="00A03EE2">
        <w:rPr>
          <w:rFonts w:ascii="Arial" w:hAnsi="Arial" w:cs="Arial"/>
          <w:spacing w:val="-2"/>
          <w:sz w:val="22"/>
          <w:szCs w:val="22"/>
        </w:rPr>
        <w:t>u</w:t>
      </w:r>
      <w:r w:rsidRPr="00A03EE2">
        <w:rPr>
          <w:rFonts w:ascii="Arial" w:hAnsi="Arial" w:cs="Arial"/>
          <w:sz w:val="22"/>
          <w:szCs w:val="22"/>
        </w:rPr>
        <w:t>i</w:t>
      </w:r>
      <w:r w:rsidRPr="00A03EE2">
        <w:rPr>
          <w:rFonts w:ascii="Arial" w:hAnsi="Arial" w:cs="Arial"/>
          <w:spacing w:val="-2"/>
          <w:sz w:val="22"/>
          <w:szCs w:val="22"/>
        </w:rPr>
        <w:t>e</w:t>
      </w:r>
      <w:r w:rsidRPr="00A03EE2">
        <w:rPr>
          <w:rFonts w:ascii="Arial" w:hAnsi="Arial" w:cs="Arial"/>
          <w:sz w:val="22"/>
          <w:szCs w:val="22"/>
        </w:rPr>
        <w:t>nte</w:t>
      </w:r>
      <w:r w:rsidRPr="00A03EE2">
        <w:rPr>
          <w:rFonts w:ascii="Arial" w:hAnsi="Arial" w:cs="Arial"/>
          <w:spacing w:val="1"/>
          <w:sz w:val="22"/>
          <w:szCs w:val="22"/>
        </w:rPr>
        <w:t>s</w:t>
      </w:r>
      <w:r w:rsidRPr="00A03EE2">
        <w:rPr>
          <w:rFonts w:ascii="Arial" w:hAnsi="Arial" w:cs="Arial"/>
          <w:sz w:val="22"/>
          <w:szCs w:val="22"/>
        </w:rPr>
        <w:t>,</w:t>
      </w:r>
    </w:p>
    <w:p w14:paraId="4D1E8A4C" w14:textId="77777777" w:rsidR="00283208" w:rsidRPr="00A03EE2" w:rsidRDefault="00283208" w:rsidP="00283208">
      <w:pPr>
        <w:widowControl w:val="0"/>
        <w:autoSpaceDE w:val="0"/>
        <w:autoSpaceDN w:val="0"/>
        <w:adjustRightInd w:val="0"/>
        <w:spacing w:before="9"/>
        <w:ind w:right="1"/>
        <w:rPr>
          <w:rFonts w:ascii="Arial" w:hAnsi="Arial" w:cs="Arial"/>
          <w:b/>
          <w:bCs/>
          <w:spacing w:val="-1"/>
          <w:sz w:val="22"/>
          <w:szCs w:val="22"/>
        </w:rPr>
      </w:pPr>
    </w:p>
    <w:p w14:paraId="27AC5543" w14:textId="77777777" w:rsidR="00283208" w:rsidRPr="00A03EE2" w:rsidRDefault="00283208" w:rsidP="00283208">
      <w:pPr>
        <w:widowControl w:val="0"/>
        <w:autoSpaceDE w:val="0"/>
        <w:autoSpaceDN w:val="0"/>
        <w:adjustRightInd w:val="0"/>
        <w:spacing w:before="9"/>
        <w:ind w:right="1"/>
        <w:jc w:val="both"/>
        <w:rPr>
          <w:rFonts w:ascii="Arial" w:hAnsi="Arial" w:cs="Arial"/>
          <w:sz w:val="22"/>
          <w:szCs w:val="22"/>
        </w:rPr>
      </w:pPr>
      <w:r w:rsidRPr="00A03EE2">
        <w:rPr>
          <w:rFonts w:ascii="Arial" w:hAnsi="Arial" w:cs="Arial"/>
          <w:b/>
          <w:bCs/>
          <w:spacing w:val="-1"/>
          <w:sz w:val="22"/>
          <w:szCs w:val="22"/>
        </w:rPr>
        <w:t>D</w:t>
      </w:r>
      <w:r w:rsidRPr="00A03EE2">
        <w:rPr>
          <w:rFonts w:ascii="Arial" w:hAnsi="Arial" w:cs="Arial"/>
          <w:b/>
          <w:bCs/>
          <w:sz w:val="22"/>
          <w:szCs w:val="22"/>
        </w:rPr>
        <w:t>OMI</w:t>
      </w:r>
      <w:r w:rsidRPr="00A03EE2">
        <w:rPr>
          <w:rFonts w:ascii="Arial" w:hAnsi="Arial" w:cs="Arial"/>
          <w:b/>
          <w:bCs/>
          <w:spacing w:val="-1"/>
          <w:sz w:val="22"/>
          <w:szCs w:val="22"/>
        </w:rPr>
        <w:t>C</w:t>
      </w:r>
      <w:r w:rsidRPr="00A03EE2">
        <w:rPr>
          <w:rFonts w:ascii="Arial" w:hAnsi="Arial" w:cs="Arial"/>
          <w:b/>
          <w:bCs/>
          <w:sz w:val="22"/>
          <w:szCs w:val="22"/>
        </w:rPr>
        <w:t>IL</w:t>
      </w:r>
      <w:r w:rsidRPr="00A03EE2">
        <w:rPr>
          <w:rFonts w:ascii="Arial" w:hAnsi="Arial" w:cs="Arial"/>
          <w:b/>
          <w:bCs/>
          <w:spacing w:val="-2"/>
          <w:sz w:val="22"/>
          <w:szCs w:val="22"/>
        </w:rPr>
        <w:t>I</w:t>
      </w:r>
      <w:r w:rsidRPr="00A03EE2">
        <w:rPr>
          <w:rFonts w:ascii="Arial" w:hAnsi="Arial" w:cs="Arial"/>
          <w:b/>
          <w:bCs/>
          <w:spacing w:val="1"/>
          <w:sz w:val="22"/>
          <w:szCs w:val="22"/>
        </w:rPr>
        <w:t>O</w:t>
      </w:r>
      <w:r w:rsidRPr="00A03EE2">
        <w:rPr>
          <w:rFonts w:ascii="Arial" w:hAnsi="Arial" w:cs="Arial"/>
          <w:sz w:val="22"/>
          <w:szCs w:val="22"/>
        </w:rPr>
        <w:t>:</w:t>
      </w:r>
      <w:r w:rsidRPr="00A03EE2">
        <w:rPr>
          <w:rFonts w:ascii="Arial" w:hAnsi="Arial" w:cs="Arial"/>
          <w:spacing w:val="36"/>
          <w:sz w:val="22"/>
          <w:szCs w:val="22"/>
        </w:rPr>
        <w:t xml:space="preserve"> </w:t>
      </w:r>
      <w:r w:rsidRPr="00A03EE2">
        <w:rPr>
          <w:rFonts w:ascii="Arial" w:hAnsi="Arial" w:cs="Arial"/>
          <w:spacing w:val="-1"/>
          <w:sz w:val="22"/>
          <w:szCs w:val="22"/>
        </w:rPr>
        <w:t>E</w:t>
      </w:r>
      <w:r w:rsidRPr="00A03EE2">
        <w:rPr>
          <w:rFonts w:ascii="Arial" w:hAnsi="Arial" w:cs="Arial"/>
          <w:sz w:val="22"/>
          <w:szCs w:val="22"/>
        </w:rPr>
        <w:t>l</w:t>
      </w:r>
      <w:r w:rsidRPr="00A03EE2">
        <w:rPr>
          <w:rFonts w:ascii="Arial" w:hAnsi="Arial" w:cs="Arial"/>
          <w:spacing w:val="34"/>
          <w:sz w:val="22"/>
          <w:szCs w:val="22"/>
        </w:rPr>
        <w:t xml:space="preserve"> </w:t>
      </w:r>
      <w:r w:rsidRPr="00A03EE2">
        <w:rPr>
          <w:rFonts w:ascii="Arial" w:hAnsi="Arial" w:cs="Arial"/>
          <w:spacing w:val="-2"/>
          <w:sz w:val="22"/>
          <w:szCs w:val="22"/>
        </w:rPr>
        <w:t>d</w:t>
      </w:r>
      <w:r w:rsidRPr="00A03EE2">
        <w:rPr>
          <w:rFonts w:ascii="Arial" w:hAnsi="Arial" w:cs="Arial"/>
          <w:sz w:val="22"/>
          <w:szCs w:val="22"/>
        </w:rPr>
        <w:t>om</w:t>
      </w:r>
      <w:r w:rsidRPr="00A03EE2">
        <w:rPr>
          <w:rFonts w:ascii="Arial" w:hAnsi="Arial" w:cs="Arial"/>
          <w:spacing w:val="1"/>
          <w:sz w:val="22"/>
          <w:szCs w:val="22"/>
        </w:rPr>
        <w:t>i</w:t>
      </w:r>
      <w:r w:rsidRPr="00A03EE2">
        <w:rPr>
          <w:rFonts w:ascii="Arial" w:hAnsi="Arial" w:cs="Arial"/>
          <w:spacing w:val="-2"/>
          <w:sz w:val="22"/>
          <w:szCs w:val="22"/>
        </w:rPr>
        <w:t>c</w:t>
      </w:r>
      <w:r w:rsidRPr="00A03EE2">
        <w:rPr>
          <w:rFonts w:ascii="Arial" w:hAnsi="Arial" w:cs="Arial"/>
          <w:sz w:val="22"/>
          <w:szCs w:val="22"/>
        </w:rPr>
        <w:t>i</w:t>
      </w:r>
      <w:r w:rsidRPr="00A03EE2">
        <w:rPr>
          <w:rFonts w:ascii="Arial" w:hAnsi="Arial" w:cs="Arial"/>
          <w:spacing w:val="1"/>
          <w:sz w:val="22"/>
          <w:szCs w:val="22"/>
        </w:rPr>
        <w:t>l</w:t>
      </w:r>
      <w:r w:rsidRPr="00A03EE2">
        <w:rPr>
          <w:rFonts w:ascii="Arial" w:hAnsi="Arial" w:cs="Arial"/>
          <w:sz w:val="22"/>
          <w:szCs w:val="22"/>
        </w:rPr>
        <w:t>io</w:t>
      </w:r>
      <w:r w:rsidRPr="00A03EE2">
        <w:rPr>
          <w:rFonts w:ascii="Arial" w:hAnsi="Arial" w:cs="Arial"/>
          <w:spacing w:val="34"/>
          <w:sz w:val="22"/>
          <w:szCs w:val="22"/>
        </w:rPr>
        <w:t xml:space="preserve"> </w:t>
      </w:r>
      <w:r w:rsidRPr="00A03EE2">
        <w:rPr>
          <w:rFonts w:ascii="Arial" w:hAnsi="Arial" w:cs="Arial"/>
          <w:sz w:val="22"/>
          <w:szCs w:val="22"/>
        </w:rPr>
        <w:t xml:space="preserve">de la </w:t>
      </w:r>
      <w:r w:rsidRPr="00A03EE2">
        <w:rPr>
          <w:rFonts w:ascii="Arial" w:hAnsi="Arial" w:cs="Arial"/>
          <w:spacing w:val="-1"/>
          <w:sz w:val="22"/>
          <w:szCs w:val="22"/>
        </w:rPr>
        <w:t>Unión Temporal</w:t>
      </w:r>
      <w:r w:rsidRPr="00A03EE2">
        <w:rPr>
          <w:rFonts w:ascii="Arial" w:hAnsi="Arial" w:cs="Arial"/>
          <w:sz w:val="22"/>
          <w:szCs w:val="22"/>
        </w:rPr>
        <w:t xml:space="preserve"> s</w:t>
      </w:r>
      <w:r w:rsidRPr="00A03EE2">
        <w:rPr>
          <w:rFonts w:ascii="Arial" w:hAnsi="Arial" w:cs="Arial"/>
          <w:spacing w:val="-2"/>
          <w:sz w:val="22"/>
          <w:szCs w:val="22"/>
        </w:rPr>
        <w:t>e</w:t>
      </w:r>
      <w:r w:rsidRPr="00A03EE2">
        <w:rPr>
          <w:rFonts w:ascii="Arial" w:hAnsi="Arial" w:cs="Arial"/>
          <w:sz w:val="22"/>
          <w:szCs w:val="22"/>
        </w:rPr>
        <w:t>rá:</w:t>
      </w:r>
      <w:r w:rsidRPr="00A03EE2">
        <w:rPr>
          <w:rFonts w:ascii="Arial" w:hAnsi="Arial" w:cs="Arial"/>
          <w:spacing w:val="36"/>
          <w:sz w:val="22"/>
          <w:szCs w:val="22"/>
        </w:rPr>
        <w:t xml:space="preserve"> </w:t>
      </w:r>
      <w:r w:rsidRPr="00A03EE2">
        <w:rPr>
          <w:rFonts w:ascii="Arial" w:hAnsi="Arial" w:cs="Arial"/>
          <w:sz w:val="22"/>
          <w:szCs w:val="22"/>
        </w:rPr>
        <w:t>(dir</w:t>
      </w:r>
      <w:r w:rsidRPr="00A03EE2">
        <w:rPr>
          <w:rFonts w:ascii="Arial" w:hAnsi="Arial" w:cs="Arial"/>
          <w:spacing w:val="-2"/>
          <w:sz w:val="22"/>
          <w:szCs w:val="22"/>
        </w:rPr>
        <w:t>e</w:t>
      </w:r>
      <w:r w:rsidRPr="00A03EE2">
        <w:rPr>
          <w:rFonts w:ascii="Arial" w:hAnsi="Arial" w:cs="Arial"/>
          <w:sz w:val="22"/>
          <w:szCs w:val="22"/>
        </w:rPr>
        <w:t>cc</w:t>
      </w:r>
      <w:r w:rsidRPr="00A03EE2">
        <w:rPr>
          <w:rFonts w:ascii="Arial" w:hAnsi="Arial" w:cs="Arial"/>
          <w:spacing w:val="-2"/>
          <w:sz w:val="22"/>
          <w:szCs w:val="22"/>
        </w:rPr>
        <w:t>i</w:t>
      </w:r>
      <w:r w:rsidRPr="00A03EE2">
        <w:rPr>
          <w:rFonts w:ascii="Arial" w:hAnsi="Arial" w:cs="Arial"/>
          <w:sz w:val="22"/>
          <w:szCs w:val="22"/>
        </w:rPr>
        <w:t>ón,</w:t>
      </w:r>
      <w:r w:rsidRPr="00A03EE2">
        <w:rPr>
          <w:rFonts w:ascii="Arial" w:hAnsi="Arial" w:cs="Arial"/>
          <w:spacing w:val="36"/>
          <w:sz w:val="22"/>
          <w:szCs w:val="22"/>
        </w:rPr>
        <w:t xml:space="preserve"> </w:t>
      </w:r>
      <w:r w:rsidRPr="00A03EE2">
        <w:rPr>
          <w:rFonts w:ascii="Arial" w:hAnsi="Arial" w:cs="Arial"/>
          <w:spacing w:val="-2"/>
          <w:sz w:val="22"/>
          <w:szCs w:val="22"/>
        </w:rPr>
        <w:t>t</w:t>
      </w:r>
      <w:r w:rsidRPr="00A03EE2">
        <w:rPr>
          <w:rFonts w:ascii="Arial" w:hAnsi="Arial" w:cs="Arial"/>
          <w:sz w:val="22"/>
          <w:szCs w:val="22"/>
        </w:rPr>
        <w:t>eléf</w:t>
      </w:r>
      <w:r w:rsidRPr="00A03EE2">
        <w:rPr>
          <w:rFonts w:ascii="Arial" w:hAnsi="Arial" w:cs="Arial"/>
          <w:spacing w:val="-2"/>
          <w:sz w:val="22"/>
          <w:szCs w:val="22"/>
        </w:rPr>
        <w:t>o</w:t>
      </w:r>
      <w:r w:rsidRPr="00A03EE2">
        <w:rPr>
          <w:rFonts w:ascii="Arial" w:hAnsi="Arial" w:cs="Arial"/>
          <w:sz w:val="22"/>
          <w:szCs w:val="22"/>
        </w:rPr>
        <w:t>no</w:t>
      </w:r>
      <w:r w:rsidRPr="00A03EE2">
        <w:rPr>
          <w:rFonts w:ascii="Arial" w:hAnsi="Arial" w:cs="Arial"/>
          <w:spacing w:val="36"/>
          <w:sz w:val="22"/>
          <w:szCs w:val="22"/>
        </w:rPr>
        <w:t xml:space="preserve"> </w:t>
      </w:r>
      <w:r w:rsidRPr="00A03EE2">
        <w:rPr>
          <w:rFonts w:ascii="Arial" w:hAnsi="Arial" w:cs="Arial"/>
          <w:spacing w:val="-2"/>
          <w:sz w:val="22"/>
          <w:szCs w:val="22"/>
        </w:rPr>
        <w:t>y</w:t>
      </w:r>
      <w:r w:rsidRPr="00A03EE2">
        <w:rPr>
          <w:rFonts w:ascii="Arial" w:hAnsi="Arial" w:cs="Arial"/>
          <w:sz w:val="22"/>
          <w:szCs w:val="22"/>
        </w:rPr>
        <w:t xml:space="preserve"> correo electrónico)</w:t>
      </w:r>
      <w:r w:rsidRPr="00A03EE2">
        <w:rPr>
          <w:rFonts w:ascii="Arial" w:hAnsi="Arial" w:cs="Arial"/>
          <w:spacing w:val="33"/>
          <w:sz w:val="22"/>
          <w:szCs w:val="22"/>
        </w:rPr>
        <w:t xml:space="preserve"> </w:t>
      </w:r>
      <w:r w:rsidRPr="00A03EE2">
        <w:rPr>
          <w:rFonts w:ascii="Arial" w:hAnsi="Arial" w:cs="Arial"/>
          <w:sz w:val="22"/>
          <w:szCs w:val="22"/>
          <w:u w:val="single"/>
        </w:rPr>
        <w:t xml:space="preserve">                                                                         </w:t>
      </w:r>
      <w:r w:rsidRPr="00A03EE2">
        <w:rPr>
          <w:rFonts w:ascii="Arial" w:hAnsi="Arial" w:cs="Arial"/>
          <w:spacing w:val="2"/>
          <w:sz w:val="22"/>
          <w:szCs w:val="22"/>
          <w:u w:val="single"/>
        </w:rPr>
        <w:t xml:space="preserve"> </w:t>
      </w:r>
    </w:p>
    <w:p w14:paraId="194FAD81" w14:textId="77777777" w:rsidR="00283208" w:rsidRPr="00A03EE2" w:rsidRDefault="00283208" w:rsidP="00283208">
      <w:pPr>
        <w:pStyle w:val="Default"/>
        <w:jc w:val="both"/>
        <w:rPr>
          <w:color w:val="auto"/>
          <w:sz w:val="22"/>
          <w:szCs w:val="22"/>
          <w:lang w:val="es-CO"/>
        </w:rPr>
      </w:pPr>
    </w:p>
    <w:p w14:paraId="20BFF041"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Para constancia se firma el presente documento en ________________, a los ___________ (____) días del mes de ______________ </w:t>
      </w:r>
      <w:proofErr w:type="spellStart"/>
      <w:r w:rsidRPr="00A03EE2">
        <w:rPr>
          <w:color w:val="auto"/>
          <w:sz w:val="22"/>
          <w:szCs w:val="22"/>
          <w:lang w:val="es-CO"/>
        </w:rPr>
        <w:t>de</w:t>
      </w:r>
      <w:proofErr w:type="spellEnd"/>
      <w:r w:rsidRPr="00A03EE2">
        <w:rPr>
          <w:color w:val="auto"/>
          <w:sz w:val="22"/>
          <w:szCs w:val="22"/>
          <w:lang w:val="es-CO"/>
        </w:rPr>
        <w:t xml:space="preserve"> 2.021.</w:t>
      </w:r>
    </w:p>
    <w:p w14:paraId="7E709E8A" w14:textId="77777777" w:rsidR="00283208" w:rsidRPr="00A03EE2" w:rsidRDefault="00283208" w:rsidP="00283208">
      <w:pPr>
        <w:pStyle w:val="Default"/>
        <w:jc w:val="both"/>
        <w:rPr>
          <w:color w:val="auto"/>
          <w:sz w:val="22"/>
          <w:szCs w:val="22"/>
          <w:lang w:val="es-CO"/>
        </w:rPr>
      </w:pPr>
      <w:r w:rsidRPr="00A03EE2">
        <w:rPr>
          <w:color w:val="auto"/>
          <w:sz w:val="22"/>
          <w:szCs w:val="22"/>
          <w:lang w:val="es-CO"/>
        </w:rPr>
        <w:t xml:space="preserve"> Nombres y firmas: _____________________________________________ </w:t>
      </w:r>
    </w:p>
    <w:p w14:paraId="417F056D" w14:textId="77777777" w:rsidR="00283208" w:rsidRPr="00A03EE2" w:rsidRDefault="00283208" w:rsidP="00283208">
      <w:pPr>
        <w:widowControl w:val="0"/>
        <w:autoSpaceDE w:val="0"/>
        <w:autoSpaceDN w:val="0"/>
        <w:adjustRightInd w:val="0"/>
        <w:ind w:right="1"/>
        <w:rPr>
          <w:rFonts w:ascii="Arial" w:hAnsi="Arial" w:cs="Arial"/>
          <w:b/>
          <w:bCs/>
          <w:sz w:val="22"/>
          <w:szCs w:val="22"/>
        </w:rPr>
      </w:pPr>
      <w:r w:rsidRPr="00A03EE2">
        <w:rPr>
          <w:rFonts w:ascii="Arial" w:hAnsi="Arial" w:cs="Arial"/>
          <w:b/>
          <w:bCs/>
          <w:spacing w:val="-1"/>
          <w:sz w:val="22"/>
          <w:szCs w:val="22"/>
        </w:rPr>
        <w:t>A</w:t>
      </w:r>
      <w:r w:rsidRPr="00A03EE2">
        <w:rPr>
          <w:rFonts w:ascii="Arial" w:hAnsi="Arial" w:cs="Arial"/>
          <w:b/>
          <w:bCs/>
          <w:sz w:val="22"/>
          <w:szCs w:val="22"/>
        </w:rPr>
        <w:t>cepto</w:t>
      </w:r>
    </w:p>
    <w:p w14:paraId="40FFF2A6" w14:textId="77777777" w:rsidR="00283208" w:rsidRPr="00A03EE2" w:rsidRDefault="00283208" w:rsidP="00283208">
      <w:pPr>
        <w:widowControl w:val="0"/>
        <w:autoSpaceDE w:val="0"/>
        <w:autoSpaceDN w:val="0"/>
        <w:adjustRightInd w:val="0"/>
        <w:spacing w:before="6"/>
        <w:ind w:right="1"/>
        <w:rPr>
          <w:rFonts w:ascii="Arial" w:hAnsi="Arial" w:cs="Arial"/>
          <w:sz w:val="22"/>
          <w:szCs w:val="22"/>
        </w:rPr>
      </w:pPr>
      <w:r w:rsidRPr="00A03EE2">
        <w:rPr>
          <w:rFonts w:ascii="Arial" w:hAnsi="Arial" w:cs="Arial"/>
          <w:sz w:val="22"/>
          <w:szCs w:val="22"/>
        </w:rPr>
        <w:t>(</w:t>
      </w:r>
      <w:r w:rsidRPr="00A03EE2">
        <w:rPr>
          <w:rFonts w:ascii="Arial" w:hAnsi="Arial" w:cs="Arial"/>
          <w:spacing w:val="-1"/>
          <w:sz w:val="22"/>
          <w:szCs w:val="22"/>
        </w:rPr>
        <w:t>N</w:t>
      </w:r>
      <w:r w:rsidRPr="00A03EE2">
        <w:rPr>
          <w:rFonts w:ascii="Arial" w:hAnsi="Arial" w:cs="Arial"/>
          <w:sz w:val="22"/>
          <w:szCs w:val="22"/>
        </w:rPr>
        <w:t>ombre y</w:t>
      </w:r>
      <w:r w:rsidRPr="00A03EE2">
        <w:rPr>
          <w:rFonts w:ascii="Arial" w:hAnsi="Arial" w:cs="Arial"/>
          <w:spacing w:val="1"/>
          <w:sz w:val="22"/>
          <w:szCs w:val="22"/>
        </w:rPr>
        <w:t xml:space="preserve"> </w:t>
      </w:r>
      <w:r w:rsidRPr="00A03EE2">
        <w:rPr>
          <w:rFonts w:ascii="Arial" w:hAnsi="Arial" w:cs="Arial"/>
          <w:spacing w:val="-2"/>
          <w:sz w:val="22"/>
          <w:szCs w:val="22"/>
        </w:rPr>
        <w:t>f</w:t>
      </w:r>
      <w:r w:rsidRPr="00A03EE2">
        <w:rPr>
          <w:rFonts w:ascii="Arial" w:hAnsi="Arial" w:cs="Arial"/>
          <w:sz w:val="22"/>
          <w:szCs w:val="22"/>
        </w:rPr>
        <w:t xml:space="preserve">irma </w:t>
      </w:r>
      <w:r w:rsidRPr="00A03EE2">
        <w:rPr>
          <w:rFonts w:ascii="Arial" w:hAnsi="Arial" w:cs="Arial"/>
          <w:spacing w:val="-2"/>
          <w:sz w:val="22"/>
          <w:szCs w:val="22"/>
        </w:rPr>
        <w:t>d</w:t>
      </w:r>
      <w:r w:rsidRPr="00A03EE2">
        <w:rPr>
          <w:rFonts w:ascii="Arial" w:hAnsi="Arial" w:cs="Arial"/>
          <w:sz w:val="22"/>
          <w:szCs w:val="22"/>
        </w:rPr>
        <w:t>el</w:t>
      </w:r>
      <w:r w:rsidRPr="00A03EE2">
        <w:rPr>
          <w:rFonts w:ascii="Arial" w:hAnsi="Arial" w:cs="Arial"/>
          <w:spacing w:val="1"/>
          <w:sz w:val="22"/>
          <w:szCs w:val="22"/>
        </w:rPr>
        <w:t xml:space="preserve"> </w:t>
      </w:r>
      <w:r w:rsidRPr="00A03EE2">
        <w:rPr>
          <w:rFonts w:ascii="Arial" w:hAnsi="Arial" w:cs="Arial"/>
          <w:spacing w:val="-1"/>
          <w:sz w:val="22"/>
          <w:szCs w:val="22"/>
        </w:rPr>
        <w:t>R</w:t>
      </w:r>
      <w:r w:rsidRPr="00A03EE2">
        <w:rPr>
          <w:rFonts w:ascii="Arial" w:hAnsi="Arial" w:cs="Arial"/>
          <w:sz w:val="22"/>
          <w:szCs w:val="22"/>
        </w:rPr>
        <w:t>epr</w:t>
      </w:r>
      <w:r w:rsidRPr="00A03EE2">
        <w:rPr>
          <w:rFonts w:ascii="Arial" w:hAnsi="Arial" w:cs="Arial"/>
          <w:spacing w:val="-2"/>
          <w:sz w:val="22"/>
          <w:szCs w:val="22"/>
        </w:rPr>
        <w:t>e</w:t>
      </w:r>
      <w:r w:rsidRPr="00A03EE2">
        <w:rPr>
          <w:rFonts w:ascii="Arial" w:hAnsi="Arial" w:cs="Arial"/>
          <w:sz w:val="22"/>
          <w:szCs w:val="22"/>
        </w:rPr>
        <w:t>se</w:t>
      </w:r>
      <w:r w:rsidRPr="00A03EE2">
        <w:rPr>
          <w:rFonts w:ascii="Arial" w:hAnsi="Arial" w:cs="Arial"/>
          <w:spacing w:val="-2"/>
          <w:sz w:val="22"/>
          <w:szCs w:val="22"/>
        </w:rPr>
        <w:t>n</w:t>
      </w:r>
      <w:r w:rsidRPr="00A03EE2">
        <w:rPr>
          <w:rFonts w:ascii="Arial" w:hAnsi="Arial" w:cs="Arial"/>
          <w:sz w:val="22"/>
          <w:szCs w:val="22"/>
        </w:rPr>
        <w:t>tante d</w:t>
      </w:r>
      <w:r w:rsidRPr="00A03EE2">
        <w:rPr>
          <w:rFonts w:ascii="Arial" w:hAnsi="Arial" w:cs="Arial"/>
          <w:spacing w:val="-2"/>
          <w:sz w:val="22"/>
          <w:szCs w:val="22"/>
        </w:rPr>
        <w:t xml:space="preserve">e </w:t>
      </w:r>
      <w:r w:rsidRPr="00A03EE2">
        <w:rPr>
          <w:rFonts w:ascii="Arial" w:hAnsi="Arial" w:cs="Arial"/>
          <w:sz w:val="22"/>
          <w:szCs w:val="22"/>
        </w:rPr>
        <w:t>la</w:t>
      </w:r>
      <w:r w:rsidRPr="00A03EE2">
        <w:rPr>
          <w:rFonts w:ascii="Arial" w:hAnsi="Arial" w:cs="Arial"/>
          <w:spacing w:val="1"/>
          <w:sz w:val="22"/>
          <w:szCs w:val="22"/>
        </w:rPr>
        <w:t xml:space="preserve"> </w:t>
      </w:r>
      <w:r w:rsidRPr="00A03EE2">
        <w:rPr>
          <w:rFonts w:ascii="Arial" w:hAnsi="Arial" w:cs="Arial"/>
          <w:spacing w:val="-1"/>
          <w:sz w:val="22"/>
          <w:szCs w:val="22"/>
        </w:rPr>
        <w:t>Unión Temporal</w:t>
      </w:r>
      <w:r w:rsidRPr="00A03EE2">
        <w:rPr>
          <w:rFonts w:ascii="Arial" w:hAnsi="Arial" w:cs="Arial"/>
          <w:sz w:val="22"/>
          <w:szCs w:val="22"/>
        </w:rPr>
        <w:t>).</w:t>
      </w:r>
    </w:p>
    <w:p w14:paraId="360CB228" w14:textId="77777777" w:rsidR="00283208" w:rsidRPr="00A03EE2" w:rsidRDefault="00283208" w:rsidP="00283208">
      <w:pPr>
        <w:widowControl w:val="0"/>
        <w:autoSpaceDE w:val="0"/>
        <w:autoSpaceDN w:val="0"/>
        <w:adjustRightInd w:val="0"/>
        <w:spacing w:before="6"/>
        <w:ind w:right="1"/>
        <w:rPr>
          <w:rFonts w:ascii="Arial" w:hAnsi="Arial" w:cs="Arial"/>
          <w:sz w:val="22"/>
          <w:szCs w:val="22"/>
        </w:rPr>
      </w:pPr>
    </w:p>
    <w:tbl>
      <w:tblPr>
        <w:tblStyle w:val="NormalTablePHPDOCX1"/>
        <w:tblW w:w="9495" w:type="dxa"/>
        <w:tblInd w:w="70" w:type="dxa"/>
        <w:tblBorders>
          <w:top w:val="double" w:sz="4" w:space="0" w:color="auto"/>
          <w:left w:val="double" w:sz="4" w:space="0" w:color="auto"/>
          <w:bottom w:val="double" w:sz="4" w:space="0" w:color="auto"/>
          <w:right w:val="double" w:sz="4" w:space="0" w:color="auto"/>
        </w:tblBorders>
        <w:shd w:val="clear" w:color="auto" w:fill="76923C"/>
        <w:tblLayout w:type="fixed"/>
        <w:tblCellMar>
          <w:left w:w="70" w:type="dxa"/>
          <w:right w:w="70" w:type="dxa"/>
        </w:tblCellMar>
        <w:tblLook w:val="04A0" w:firstRow="1" w:lastRow="0" w:firstColumn="1" w:lastColumn="0" w:noHBand="0" w:noVBand="1"/>
      </w:tblPr>
      <w:tblGrid>
        <w:gridCol w:w="9495"/>
      </w:tblGrid>
      <w:tr w:rsidR="00A03EE2" w:rsidRPr="00A03EE2" w14:paraId="58FB187A" w14:textId="77777777" w:rsidTr="001945AF">
        <w:trPr>
          <w:trHeight w:val="1098"/>
        </w:trPr>
        <w:tc>
          <w:tcPr>
            <w:tcW w:w="949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01B78EE" w14:textId="77777777" w:rsidR="00283208" w:rsidRPr="00A03EE2" w:rsidRDefault="00283208" w:rsidP="001945AF">
            <w:pPr>
              <w:ind w:left="213" w:right="355" w:firstLine="1"/>
              <w:jc w:val="both"/>
              <w:rPr>
                <w:rFonts w:ascii="Arial" w:hAnsi="Arial" w:cs="Arial"/>
                <w:b/>
                <w:sz w:val="22"/>
                <w:szCs w:val="22"/>
              </w:rPr>
            </w:pPr>
            <w:r w:rsidRPr="00A03EE2">
              <w:rPr>
                <w:rFonts w:ascii="Arial" w:hAnsi="Arial" w:cs="Arial"/>
                <w:b/>
                <w:sz w:val="22"/>
                <w:szCs w:val="22"/>
              </w:rPr>
              <w:t xml:space="preserve">LOS PROPONENTES PODRÁN ADICIONAR EL CONTENIDO DE ESTE ANEXO, SIEMPRE QUE EL MISMO CONTENGA LA INFORMACIÓN MÍNIMA EXIGIDA EN ÉL </w:t>
            </w:r>
          </w:p>
        </w:tc>
      </w:tr>
    </w:tbl>
    <w:p w14:paraId="33E6EE3E" w14:textId="77777777" w:rsidR="00283208" w:rsidRPr="00A03EE2" w:rsidRDefault="00283208" w:rsidP="00283208">
      <w:pPr>
        <w:widowControl w:val="0"/>
        <w:autoSpaceDE w:val="0"/>
        <w:autoSpaceDN w:val="0"/>
        <w:adjustRightInd w:val="0"/>
        <w:ind w:left="119" w:right="49"/>
        <w:jc w:val="center"/>
        <w:rPr>
          <w:rFonts w:ascii="Arial" w:hAnsi="Arial" w:cs="Arial"/>
          <w:b/>
          <w:bCs/>
          <w:spacing w:val="-5"/>
          <w:sz w:val="22"/>
          <w:szCs w:val="22"/>
          <w:u w:val="double"/>
        </w:rPr>
      </w:pPr>
    </w:p>
    <w:p w14:paraId="3D4E85E8" w14:textId="77777777" w:rsidR="00283208" w:rsidRPr="00A03EE2" w:rsidRDefault="00283208" w:rsidP="00283208">
      <w:pPr>
        <w:widowControl w:val="0"/>
        <w:autoSpaceDE w:val="0"/>
        <w:autoSpaceDN w:val="0"/>
        <w:adjustRightInd w:val="0"/>
        <w:ind w:left="119" w:right="49"/>
        <w:jc w:val="center"/>
        <w:rPr>
          <w:rFonts w:ascii="Arial" w:hAnsi="Arial" w:cs="Arial"/>
          <w:b/>
          <w:bCs/>
          <w:spacing w:val="-5"/>
          <w:sz w:val="22"/>
          <w:szCs w:val="22"/>
          <w:u w:val="double"/>
        </w:rPr>
      </w:pPr>
    </w:p>
    <w:p w14:paraId="0873F6C4"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63CE7CBE"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03946011"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6E3613E3"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2BA5CFA5"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131BC13D"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p w14:paraId="2AD101E6" w14:textId="77777777" w:rsidR="00283208" w:rsidRPr="00A03EE2" w:rsidRDefault="00283208" w:rsidP="00283208">
      <w:pPr>
        <w:widowControl w:val="0"/>
        <w:autoSpaceDE w:val="0"/>
        <w:autoSpaceDN w:val="0"/>
        <w:adjustRightInd w:val="0"/>
        <w:jc w:val="center"/>
        <w:rPr>
          <w:rFonts w:ascii="Arial" w:hAnsi="Arial" w:cs="Arial"/>
          <w:b/>
          <w:bCs/>
          <w:sz w:val="22"/>
          <w:szCs w:val="22"/>
        </w:rPr>
      </w:pPr>
    </w:p>
    <w:bookmarkEnd w:id="4"/>
    <w:p w14:paraId="72BE2359" w14:textId="47B299F7" w:rsidR="009B2A3A" w:rsidRPr="00A03EE2" w:rsidRDefault="009B2A3A" w:rsidP="00BB74DF">
      <w:pPr>
        <w:widowControl w:val="0"/>
        <w:autoSpaceDE w:val="0"/>
        <w:autoSpaceDN w:val="0"/>
        <w:adjustRightInd w:val="0"/>
        <w:jc w:val="both"/>
        <w:rPr>
          <w:rFonts w:ascii="Arial" w:hAnsi="Arial" w:cs="Arial"/>
          <w:sz w:val="22"/>
          <w:szCs w:val="22"/>
        </w:rPr>
      </w:pPr>
    </w:p>
    <w:p w14:paraId="19C7288D" w14:textId="77777777" w:rsidR="00DD6DE1" w:rsidRPr="00A03EE2" w:rsidRDefault="00DD6DE1" w:rsidP="00BB74DF">
      <w:pPr>
        <w:widowControl w:val="0"/>
        <w:autoSpaceDE w:val="0"/>
        <w:autoSpaceDN w:val="0"/>
        <w:adjustRightInd w:val="0"/>
        <w:jc w:val="center"/>
        <w:rPr>
          <w:rFonts w:ascii="Arial" w:hAnsi="Arial" w:cs="Arial"/>
          <w:b/>
          <w:bCs/>
          <w:sz w:val="22"/>
          <w:szCs w:val="22"/>
        </w:rPr>
      </w:pPr>
    </w:p>
    <w:p w14:paraId="3AB27E2A" w14:textId="086B5D60" w:rsidR="00BB74DF" w:rsidRPr="00A03EE2" w:rsidRDefault="00BB74DF" w:rsidP="00BB74DF">
      <w:pPr>
        <w:widowControl w:val="0"/>
        <w:autoSpaceDE w:val="0"/>
        <w:autoSpaceDN w:val="0"/>
        <w:adjustRightInd w:val="0"/>
        <w:jc w:val="center"/>
        <w:rPr>
          <w:rFonts w:ascii="Arial" w:hAnsi="Arial" w:cs="Arial"/>
          <w:b/>
          <w:bCs/>
          <w:sz w:val="22"/>
          <w:szCs w:val="22"/>
        </w:rPr>
      </w:pPr>
      <w:r w:rsidRPr="00A03EE2">
        <w:rPr>
          <w:rFonts w:ascii="Arial" w:hAnsi="Arial" w:cs="Arial"/>
          <w:b/>
          <w:bCs/>
          <w:sz w:val="22"/>
          <w:szCs w:val="22"/>
        </w:rPr>
        <w:t xml:space="preserve">ANEXO No. </w:t>
      </w:r>
      <w:r w:rsidR="00283208" w:rsidRPr="00A03EE2">
        <w:rPr>
          <w:rFonts w:ascii="Arial" w:hAnsi="Arial" w:cs="Arial"/>
          <w:b/>
          <w:bCs/>
          <w:sz w:val="22"/>
          <w:szCs w:val="22"/>
        </w:rPr>
        <w:t>4</w:t>
      </w:r>
    </w:p>
    <w:p w14:paraId="4F0D8998" w14:textId="77777777" w:rsidR="00037007" w:rsidRPr="00A03EE2" w:rsidRDefault="00037007" w:rsidP="00037007">
      <w:pPr>
        <w:pStyle w:val="Ttulo1"/>
        <w:numPr>
          <w:ilvl w:val="1"/>
          <w:numId w:val="33"/>
        </w:numPr>
        <w:shd w:val="clear" w:color="auto" w:fill="DAEEF3" w:themeFill="accent5" w:themeFillTint="33"/>
        <w:jc w:val="both"/>
        <w:rPr>
          <w:rFonts w:ascii="Arial" w:hAnsi="Arial" w:cs="Arial"/>
          <w:bCs w:val="0"/>
          <w:spacing w:val="-5"/>
          <w:sz w:val="22"/>
          <w:szCs w:val="22"/>
          <w:u w:val="double"/>
        </w:rPr>
      </w:pPr>
      <w:bookmarkStart w:id="5" w:name="_Toc457748322"/>
      <w:r w:rsidRPr="00A03EE2">
        <w:rPr>
          <w:rFonts w:ascii="Arial" w:hAnsi="Arial" w:cs="Arial"/>
          <w:spacing w:val="-5"/>
          <w:sz w:val="22"/>
          <w:szCs w:val="22"/>
          <w:u w:val="double"/>
        </w:rPr>
        <w:t>Anexo 2 – Compromiso anticorrupción</w:t>
      </w:r>
      <w:bookmarkEnd w:id="5"/>
    </w:p>
    <w:p w14:paraId="0AB71C14" w14:textId="77777777" w:rsidR="00037007" w:rsidRPr="00A03EE2" w:rsidRDefault="00037007" w:rsidP="00037007">
      <w:pPr>
        <w:widowControl w:val="0"/>
        <w:autoSpaceDE w:val="0"/>
        <w:autoSpaceDN w:val="0"/>
        <w:adjustRightInd w:val="0"/>
        <w:spacing w:before="2" w:line="200" w:lineRule="exact"/>
        <w:ind w:right="49"/>
        <w:jc w:val="both"/>
        <w:rPr>
          <w:rFonts w:ascii="Arial" w:hAnsi="Arial" w:cs="Arial"/>
          <w:sz w:val="22"/>
          <w:szCs w:val="22"/>
        </w:rPr>
      </w:pPr>
    </w:p>
    <w:p w14:paraId="2DBCDA06" w14:textId="77777777" w:rsidR="00037007" w:rsidRPr="00A03EE2" w:rsidRDefault="00037007" w:rsidP="00037007">
      <w:pPr>
        <w:widowControl w:val="0"/>
        <w:autoSpaceDE w:val="0"/>
        <w:autoSpaceDN w:val="0"/>
        <w:adjustRightInd w:val="0"/>
        <w:ind w:left="119" w:right="49"/>
        <w:jc w:val="both"/>
        <w:rPr>
          <w:rFonts w:ascii="Arial" w:hAnsi="Arial" w:cs="Arial"/>
          <w:sz w:val="22"/>
          <w:szCs w:val="22"/>
        </w:rPr>
      </w:pPr>
      <w:r w:rsidRPr="00A03EE2">
        <w:rPr>
          <w:rFonts w:ascii="Arial" w:hAnsi="Arial" w:cs="Arial"/>
          <w:sz w:val="22"/>
          <w:szCs w:val="22"/>
        </w:rPr>
        <w:lastRenderedPageBreak/>
        <w:t>L</w:t>
      </w:r>
      <w:r w:rsidRPr="00A03EE2">
        <w:rPr>
          <w:rFonts w:ascii="Arial" w:hAnsi="Arial" w:cs="Arial"/>
          <w:spacing w:val="-1"/>
          <w:sz w:val="22"/>
          <w:szCs w:val="22"/>
        </w:rPr>
        <w:t>u</w:t>
      </w:r>
      <w:r w:rsidRPr="00A03EE2">
        <w:rPr>
          <w:rFonts w:ascii="Arial" w:hAnsi="Arial" w:cs="Arial"/>
          <w:sz w:val="22"/>
          <w:szCs w:val="22"/>
        </w:rPr>
        <w:t>g</w:t>
      </w:r>
      <w:r w:rsidRPr="00A03EE2">
        <w:rPr>
          <w:rFonts w:ascii="Arial" w:hAnsi="Arial" w:cs="Arial"/>
          <w:spacing w:val="-1"/>
          <w:sz w:val="22"/>
          <w:szCs w:val="22"/>
        </w:rPr>
        <w:t>a</w:t>
      </w:r>
      <w:r w:rsidRPr="00A03EE2">
        <w:rPr>
          <w:rFonts w:ascii="Arial" w:hAnsi="Arial" w:cs="Arial"/>
          <w:sz w:val="22"/>
          <w:szCs w:val="22"/>
        </w:rPr>
        <w:t>r y</w:t>
      </w:r>
      <w:r w:rsidRPr="00A03EE2">
        <w:rPr>
          <w:rFonts w:ascii="Arial" w:hAnsi="Arial" w:cs="Arial"/>
          <w:spacing w:val="-5"/>
          <w:sz w:val="22"/>
          <w:szCs w:val="22"/>
        </w:rPr>
        <w:t xml:space="preserve"> </w:t>
      </w:r>
      <w:r w:rsidRPr="00A03EE2">
        <w:rPr>
          <w:rFonts w:ascii="Arial" w:hAnsi="Arial" w:cs="Arial"/>
          <w:spacing w:val="2"/>
          <w:sz w:val="22"/>
          <w:szCs w:val="22"/>
        </w:rPr>
        <w:t>f</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ha</w:t>
      </w:r>
    </w:p>
    <w:p w14:paraId="4104D8D8" w14:textId="77777777" w:rsidR="00037007" w:rsidRPr="00A03EE2" w:rsidRDefault="00037007" w:rsidP="00037007">
      <w:pPr>
        <w:widowControl w:val="0"/>
        <w:autoSpaceDE w:val="0"/>
        <w:autoSpaceDN w:val="0"/>
        <w:adjustRightInd w:val="0"/>
        <w:spacing w:before="10" w:line="190" w:lineRule="exact"/>
        <w:ind w:right="49"/>
        <w:jc w:val="both"/>
        <w:rPr>
          <w:rFonts w:ascii="Arial" w:hAnsi="Arial" w:cs="Arial"/>
          <w:sz w:val="22"/>
          <w:szCs w:val="22"/>
        </w:rPr>
      </w:pPr>
    </w:p>
    <w:p w14:paraId="71FFA6F0" w14:textId="77777777" w:rsidR="00037007" w:rsidRPr="00A03EE2" w:rsidRDefault="00037007" w:rsidP="00037007">
      <w:pPr>
        <w:widowControl w:val="0"/>
        <w:autoSpaceDE w:val="0"/>
        <w:autoSpaceDN w:val="0"/>
        <w:adjustRightInd w:val="0"/>
        <w:spacing w:line="276" w:lineRule="auto"/>
        <w:ind w:left="119" w:right="49"/>
        <w:jc w:val="both"/>
        <w:rPr>
          <w:rFonts w:ascii="Arial" w:hAnsi="Arial" w:cs="Arial"/>
          <w:b/>
          <w:sz w:val="22"/>
          <w:szCs w:val="22"/>
        </w:rPr>
      </w:pP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1"/>
          <w:sz w:val="22"/>
          <w:szCs w:val="22"/>
        </w:rPr>
        <w:t>ñ</w:t>
      </w:r>
      <w:r w:rsidRPr="00A03EE2">
        <w:rPr>
          <w:rFonts w:ascii="Arial" w:hAnsi="Arial" w:cs="Arial"/>
          <w:sz w:val="22"/>
          <w:szCs w:val="22"/>
        </w:rPr>
        <w:t>ores</w:t>
      </w:r>
    </w:p>
    <w:p w14:paraId="77B44889" w14:textId="77777777" w:rsidR="00037007" w:rsidRPr="00A03EE2" w:rsidRDefault="00037007" w:rsidP="00037007">
      <w:pPr>
        <w:widowControl w:val="0"/>
        <w:autoSpaceDE w:val="0"/>
        <w:autoSpaceDN w:val="0"/>
        <w:adjustRightInd w:val="0"/>
        <w:spacing w:line="276" w:lineRule="auto"/>
        <w:ind w:left="119" w:right="49"/>
        <w:jc w:val="both"/>
        <w:rPr>
          <w:rFonts w:ascii="Arial" w:hAnsi="Arial" w:cs="Arial"/>
          <w:spacing w:val="2"/>
          <w:sz w:val="22"/>
          <w:szCs w:val="22"/>
        </w:rPr>
      </w:pPr>
      <w:r w:rsidRPr="00A03EE2">
        <w:rPr>
          <w:rFonts w:ascii="Arial" w:hAnsi="Arial" w:cs="Arial"/>
          <w:b/>
          <w:sz w:val="22"/>
          <w:szCs w:val="22"/>
        </w:rPr>
        <w:t>INSTITUTO PARA LA RECREACIÓN, EL DEPORTE, LA EDUCACIÓN EXTRA ESCOLAR Y EL APROVECHAMIENTO DEL TIEMPO LIBRE EN EL DEPARTAMENTO DE CASANARE - “INDERCAS”</w:t>
      </w:r>
    </w:p>
    <w:p w14:paraId="5A4F99A4" w14:textId="77777777" w:rsidR="00037007" w:rsidRPr="00A03EE2" w:rsidRDefault="00037007" w:rsidP="00037007">
      <w:pPr>
        <w:widowControl w:val="0"/>
        <w:autoSpaceDE w:val="0"/>
        <w:autoSpaceDN w:val="0"/>
        <w:adjustRightInd w:val="0"/>
        <w:spacing w:line="276" w:lineRule="auto"/>
        <w:ind w:left="119" w:right="49"/>
        <w:jc w:val="both"/>
        <w:rPr>
          <w:rFonts w:ascii="Arial" w:hAnsi="Arial" w:cs="Arial"/>
          <w:sz w:val="22"/>
          <w:szCs w:val="22"/>
        </w:rPr>
      </w:pPr>
      <w:r w:rsidRPr="00A03EE2">
        <w:rPr>
          <w:rFonts w:ascii="Arial" w:hAnsi="Arial" w:cs="Arial"/>
          <w:spacing w:val="2"/>
          <w:sz w:val="22"/>
          <w:szCs w:val="22"/>
        </w:rPr>
        <w:t>Yopal</w:t>
      </w:r>
    </w:p>
    <w:p w14:paraId="5D2328D4" w14:textId="77777777" w:rsidR="00037007" w:rsidRPr="00A03EE2" w:rsidRDefault="00037007" w:rsidP="00037007">
      <w:pPr>
        <w:widowControl w:val="0"/>
        <w:autoSpaceDE w:val="0"/>
        <w:autoSpaceDN w:val="0"/>
        <w:adjustRightInd w:val="0"/>
        <w:spacing w:before="7" w:line="220" w:lineRule="exact"/>
        <w:ind w:right="49"/>
        <w:jc w:val="both"/>
        <w:rPr>
          <w:rFonts w:ascii="Arial" w:hAnsi="Arial" w:cs="Arial"/>
          <w:sz w:val="22"/>
          <w:szCs w:val="22"/>
        </w:rPr>
      </w:pPr>
    </w:p>
    <w:p w14:paraId="28E240EE" w14:textId="5CF401D1" w:rsidR="00037007" w:rsidRPr="00A03EE2" w:rsidRDefault="00037007" w:rsidP="00037007">
      <w:pPr>
        <w:ind w:left="708"/>
        <w:jc w:val="both"/>
        <w:rPr>
          <w:rFonts w:ascii="Arial" w:hAnsi="Arial" w:cs="Arial"/>
          <w:b/>
          <w:sz w:val="22"/>
          <w:szCs w:val="22"/>
        </w:rPr>
      </w:pPr>
      <w:r w:rsidRPr="00A03EE2">
        <w:rPr>
          <w:rFonts w:ascii="Arial" w:hAnsi="Arial" w:cs="Arial"/>
          <w:b/>
          <w:sz w:val="22"/>
          <w:szCs w:val="22"/>
        </w:rPr>
        <w:t xml:space="preserve">Proceso de Contratación: </w:t>
      </w:r>
      <w:r w:rsidRPr="00A03EE2">
        <w:rPr>
          <w:rFonts w:ascii="Arial" w:hAnsi="Arial" w:cs="Arial"/>
          <w:sz w:val="22"/>
          <w:szCs w:val="22"/>
        </w:rPr>
        <w:t>INDER</w:t>
      </w:r>
      <w:r w:rsidR="00CB34E8" w:rsidRPr="00A03EE2">
        <w:rPr>
          <w:rFonts w:ascii="Arial" w:hAnsi="Arial" w:cs="Arial"/>
          <w:sz w:val="22"/>
          <w:szCs w:val="22"/>
        </w:rPr>
        <w:t>CAS</w:t>
      </w:r>
      <w:r w:rsidRPr="00A03EE2">
        <w:rPr>
          <w:rFonts w:ascii="Arial" w:hAnsi="Arial" w:cs="Arial"/>
          <w:sz w:val="22"/>
          <w:szCs w:val="22"/>
        </w:rPr>
        <w:t>-</w:t>
      </w:r>
      <w:r w:rsidR="00222BCD" w:rsidRPr="00A03EE2">
        <w:rPr>
          <w:rFonts w:ascii="Arial" w:hAnsi="Arial" w:cs="Arial"/>
          <w:sz w:val="22"/>
          <w:szCs w:val="22"/>
        </w:rPr>
        <w:t>MC-00X</w:t>
      </w:r>
      <w:r w:rsidRPr="00A03EE2">
        <w:rPr>
          <w:rFonts w:ascii="Arial" w:hAnsi="Arial" w:cs="Arial"/>
          <w:sz w:val="22"/>
          <w:szCs w:val="22"/>
        </w:rPr>
        <w:t>-202</w:t>
      </w:r>
      <w:r w:rsidR="00D30C33" w:rsidRPr="00A03EE2">
        <w:rPr>
          <w:rFonts w:ascii="Arial" w:hAnsi="Arial" w:cs="Arial"/>
          <w:sz w:val="22"/>
          <w:szCs w:val="22"/>
        </w:rPr>
        <w:t>1</w:t>
      </w:r>
    </w:p>
    <w:p w14:paraId="0AE1C43B" w14:textId="77777777" w:rsidR="00037007" w:rsidRPr="00A03EE2" w:rsidRDefault="00037007" w:rsidP="00037007">
      <w:pPr>
        <w:ind w:left="708"/>
        <w:jc w:val="both"/>
        <w:rPr>
          <w:rFonts w:ascii="Arial" w:hAnsi="Arial" w:cs="Arial"/>
          <w:spacing w:val="1"/>
          <w:sz w:val="22"/>
          <w:szCs w:val="22"/>
        </w:rPr>
      </w:pPr>
      <w:r w:rsidRPr="00A03EE2">
        <w:rPr>
          <w:rFonts w:ascii="Arial" w:hAnsi="Arial" w:cs="Arial"/>
          <w:b/>
          <w:sz w:val="22"/>
          <w:szCs w:val="22"/>
        </w:rPr>
        <w:t xml:space="preserve">OBJETO: </w:t>
      </w:r>
      <w:proofErr w:type="spellStart"/>
      <w:r w:rsidRPr="00A03EE2">
        <w:rPr>
          <w:rFonts w:ascii="Arial" w:hAnsi="Arial" w:cs="Arial"/>
          <w:b/>
          <w:sz w:val="22"/>
          <w:szCs w:val="22"/>
        </w:rPr>
        <w:t>xxxxxxxxxxxxxxxxxxxxxxxxxxxxxxxxxxxxx</w:t>
      </w:r>
      <w:proofErr w:type="spellEnd"/>
    </w:p>
    <w:p w14:paraId="17311C71" w14:textId="77777777" w:rsidR="00037007" w:rsidRPr="00A03EE2" w:rsidRDefault="00037007" w:rsidP="00037007">
      <w:pPr>
        <w:widowControl w:val="0"/>
        <w:autoSpaceDE w:val="0"/>
        <w:autoSpaceDN w:val="0"/>
        <w:adjustRightInd w:val="0"/>
        <w:spacing w:before="10" w:line="190" w:lineRule="exact"/>
        <w:jc w:val="both"/>
        <w:rPr>
          <w:rFonts w:ascii="Arial" w:hAnsi="Arial" w:cs="Arial"/>
          <w:sz w:val="22"/>
          <w:szCs w:val="22"/>
        </w:rPr>
      </w:pPr>
    </w:p>
    <w:p w14:paraId="521CE8E7" w14:textId="77777777" w:rsidR="00037007" w:rsidRPr="00A03EE2" w:rsidRDefault="00037007" w:rsidP="00037007">
      <w:pPr>
        <w:widowControl w:val="0"/>
        <w:autoSpaceDE w:val="0"/>
        <w:autoSpaceDN w:val="0"/>
        <w:adjustRightInd w:val="0"/>
        <w:ind w:left="119" w:right="121"/>
        <w:jc w:val="both"/>
        <w:rPr>
          <w:rFonts w:ascii="Arial" w:hAnsi="Arial" w:cs="Arial"/>
          <w:sz w:val="22"/>
          <w:szCs w:val="22"/>
        </w:rPr>
      </w:pPr>
      <w:r w:rsidRPr="00A03EE2">
        <w:rPr>
          <w:rFonts w:ascii="Arial" w:hAnsi="Arial" w:cs="Arial"/>
          <w:sz w:val="22"/>
          <w:szCs w:val="22"/>
        </w:rPr>
        <w:t>[</w:t>
      </w:r>
      <w:r w:rsidRPr="00A03EE2">
        <w:rPr>
          <w:rFonts w:ascii="Arial" w:hAnsi="Arial" w:cs="Arial"/>
          <w:i/>
          <w:sz w:val="22"/>
          <w:szCs w:val="22"/>
          <w:highlight w:val="lightGray"/>
          <w:u w:val="single"/>
        </w:rPr>
        <w:t>No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6"/>
          <w:sz w:val="22"/>
          <w:szCs w:val="22"/>
          <w:highlight w:val="lightGray"/>
          <w:u w:val="single"/>
        </w:rPr>
        <w:t xml:space="preserve"> </w:t>
      </w:r>
      <w:r w:rsidRPr="00A03EE2">
        <w:rPr>
          <w:rFonts w:ascii="Arial" w:hAnsi="Arial" w:cs="Arial"/>
          <w:i/>
          <w:sz w:val="22"/>
          <w:szCs w:val="22"/>
          <w:highlight w:val="lightGray"/>
          <w:u w:val="single"/>
        </w:rPr>
        <w:t>del</w:t>
      </w:r>
      <w:r w:rsidRPr="00A03EE2">
        <w:rPr>
          <w:rFonts w:ascii="Arial" w:hAnsi="Arial" w:cs="Arial"/>
          <w:i/>
          <w:spacing w:val="-2"/>
          <w:sz w:val="22"/>
          <w:szCs w:val="22"/>
          <w:highlight w:val="lightGray"/>
          <w:u w:val="single"/>
        </w:rPr>
        <w:t xml:space="preserve"> </w:t>
      </w:r>
      <w:r w:rsidRPr="00A03EE2">
        <w:rPr>
          <w:rFonts w:ascii="Arial" w:hAnsi="Arial" w:cs="Arial"/>
          <w:i/>
          <w:spacing w:val="3"/>
          <w:sz w:val="22"/>
          <w:szCs w:val="22"/>
          <w:highlight w:val="lightGray"/>
          <w:u w:val="single"/>
        </w:rPr>
        <w:t>r</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p</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s</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ta</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t</w:t>
      </w:r>
      <w:r w:rsidRPr="00A03EE2">
        <w:rPr>
          <w:rFonts w:ascii="Arial" w:hAnsi="Arial" w:cs="Arial"/>
          <w:i/>
          <w:sz w:val="22"/>
          <w:szCs w:val="22"/>
          <w:highlight w:val="lightGray"/>
          <w:u w:val="single"/>
        </w:rPr>
        <w:t>e</w:t>
      </w:r>
      <w:r w:rsidRPr="00A03EE2">
        <w:rPr>
          <w:rFonts w:ascii="Arial" w:hAnsi="Arial" w:cs="Arial"/>
          <w:i/>
          <w:spacing w:val="-6"/>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g</w:t>
      </w:r>
      <w:r w:rsidRPr="00A03EE2">
        <w:rPr>
          <w:rFonts w:ascii="Arial" w:hAnsi="Arial" w:cs="Arial"/>
          <w:i/>
          <w:sz w:val="22"/>
          <w:szCs w:val="22"/>
          <w:highlight w:val="lightGray"/>
          <w:u w:val="single"/>
        </w:rPr>
        <w:t>al o</w:t>
      </w:r>
      <w:r w:rsidRPr="00A03EE2">
        <w:rPr>
          <w:rFonts w:ascii="Arial" w:hAnsi="Arial" w:cs="Arial"/>
          <w:i/>
          <w:spacing w:val="1"/>
          <w:sz w:val="22"/>
          <w:szCs w:val="22"/>
          <w:highlight w:val="lightGray"/>
          <w:u w:val="single"/>
        </w:rPr>
        <w:t xml:space="preserve"> </w:t>
      </w:r>
      <w:r w:rsidRPr="00A03EE2">
        <w:rPr>
          <w:rFonts w:ascii="Arial" w:hAnsi="Arial" w:cs="Arial"/>
          <w:i/>
          <w:spacing w:val="2"/>
          <w:sz w:val="22"/>
          <w:szCs w:val="22"/>
          <w:highlight w:val="lightGray"/>
          <w:u w:val="single"/>
        </w:rPr>
        <w:t>d</w:t>
      </w:r>
      <w:r w:rsidRPr="00A03EE2">
        <w:rPr>
          <w:rFonts w:ascii="Arial" w:hAnsi="Arial" w:cs="Arial"/>
          <w:i/>
          <w:sz w:val="22"/>
          <w:szCs w:val="22"/>
          <w:highlight w:val="lightGray"/>
          <w:u w:val="single"/>
        </w:rPr>
        <w:t>e</w:t>
      </w:r>
      <w:r w:rsidRPr="00A03EE2">
        <w:rPr>
          <w:rFonts w:ascii="Arial" w:hAnsi="Arial" w:cs="Arial"/>
          <w:i/>
          <w:spacing w:val="2"/>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z w:val="22"/>
          <w:szCs w:val="22"/>
          <w:highlight w:val="lightGray"/>
          <w:u w:val="single"/>
        </w:rPr>
        <w:t>a</w:t>
      </w:r>
      <w:r w:rsidRPr="00A03EE2">
        <w:rPr>
          <w:rFonts w:ascii="Arial" w:hAnsi="Arial" w:cs="Arial"/>
          <w:i/>
          <w:spacing w:val="2"/>
          <w:sz w:val="22"/>
          <w:szCs w:val="22"/>
          <w:highlight w:val="lightGray"/>
          <w:u w:val="single"/>
        </w:rPr>
        <w:t xml:space="preserve"> </w:t>
      </w:r>
      <w:r w:rsidRPr="00A03EE2">
        <w:rPr>
          <w:rFonts w:ascii="Arial" w:hAnsi="Arial" w:cs="Arial"/>
          <w:i/>
          <w:sz w:val="22"/>
          <w:szCs w:val="22"/>
          <w:highlight w:val="lightGray"/>
          <w:u w:val="single"/>
        </w:rPr>
        <w:t>p</w:t>
      </w:r>
      <w:r w:rsidRPr="00A03EE2">
        <w:rPr>
          <w:rFonts w:ascii="Arial" w:hAnsi="Arial" w:cs="Arial"/>
          <w:i/>
          <w:spacing w:val="-1"/>
          <w:sz w:val="22"/>
          <w:szCs w:val="22"/>
          <w:highlight w:val="lightGray"/>
          <w:u w:val="single"/>
        </w:rPr>
        <w:t>e</w:t>
      </w:r>
      <w:r w:rsidRPr="00A03EE2">
        <w:rPr>
          <w:rFonts w:ascii="Arial" w:hAnsi="Arial" w:cs="Arial"/>
          <w:i/>
          <w:spacing w:val="1"/>
          <w:sz w:val="22"/>
          <w:szCs w:val="22"/>
          <w:highlight w:val="lightGray"/>
          <w:u w:val="single"/>
        </w:rPr>
        <w:t>rs</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a</w:t>
      </w:r>
      <w:r w:rsidRPr="00A03EE2">
        <w:rPr>
          <w:rFonts w:ascii="Arial" w:hAnsi="Arial" w:cs="Arial"/>
          <w:i/>
          <w:spacing w:val="-3"/>
          <w:sz w:val="22"/>
          <w:szCs w:val="22"/>
          <w:highlight w:val="lightGray"/>
          <w:u w:val="single"/>
        </w:rPr>
        <w:t xml:space="preserve"> </w:t>
      </w:r>
      <w:r w:rsidRPr="00A03EE2">
        <w:rPr>
          <w:rFonts w:ascii="Arial" w:hAnsi="Arial" w:cs="Arial"/>
          <w:i/>
          <w:spacing w:val="2"/>
          <w:sz w:val="22"/>
          <w:szCs w:val="22"/>
          <w:highlight w:val="lightGray"/>
          <w:u w:val="single"/>
        </w:rPr>
        <w:t>n</w:t>
      </w:r>
      <w:r w:rsidRPr="00A03EE2">
        <w:rPr>
          <w:rFonts w:ascii="Arial" w:hAnsi="Arial" w:cs="Arial"/>
          <w:i/>
          <w:sz w:val="22"/>
          <w:szCs w:val="22"/>
          <w:highlight w:val="lightGray"/>
          <w:u w:val="single"/>
        </w:rPr>
        <w:t>at</w:t>
      </w:r>
      <w:r w:rsidRPr="00A03EE2">
        <w:rPr>
          <w:rFonts w:ascii="Arial" w:hAnsi="Arial" w:cs="Arial"/>
          <w:i/>
          <w:spacing w:val="-1"/>
          <w:sz w:val="22"/>
          <w:szCs w:val="22"/>
          <w:highlight w:val="lightGray"/>
          <w:u w:val="single"/>
        </w:rPr>
        <w:t>u</w:t>
      </w:r>
      <w:r w:rsidRPr="00A03EE2">
        <w:rPr>
          <w:rFonts w:ascii="Arial" w:hAnsi="Arial" w:cs="Arial"/>
          <w:i/>
          <w:spacing w:val="3"/>
          <w:sz w:val="22"/>
          <w:szCs w:val="22"/>
          <w:highlight w:val="lightGray"/>
          <w:u w:val="single"/>
        </w:rPr>
        <w:t>r</w:t>
      </w:r>
      <w:r w:rsidRPr="00A03EE2">
        <w:rPr>
          <w:rFonts w:ascii="Arial" w:hAnsi="Arial" w:cs="Arial"/>
          <w:i/>
          <w:sz w:val="22"/>
          <w:szCs w:val="22"/>
          <w:highlight w:val="lightGray"/>
          <w:u w:val="single"/>
        </w:rPr>
        <w:t xml:space="preserve">al </w:t>
      </w:r>
      <w:r w:rsidRPr="00A03EE2">
        <w:rPr>
          <w:rFonts w:ascii="Arial" w:hAnsi="Arial" w:cs="Arial"/>
          <w:i/>
          <w:spacing w:val="-1"/>
          <w:sz w:val="22"/>
          <w:szCs w:val="22"/>
          <w:highlight w:val="lightGray"/>
          <w:u w:val="single"/>
        </w:rPr>
        <w:t>P</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p</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nt</w:t>
      </w:r>
      <w:r w:rsidRPr="00A03EE2">
        <w:rPr>
          <w:rFonts w:ascii="Arial" w:hAnsi="Arial" w:cs="Arial"/>
          <w:i/>
          <w:spacing w:val="-1"/>
          <w:sz w:val="22"/>
          <w:szCs w:val="22"/>
          <w:highlight w:val="lightGray"/>
          <w:u w:val="single"/>
        </w:rPr>
        <w:t>e</w:t>
      </w:r>
      <w:r w:rsidRPr="00A03EE2">
        <w:rPr>
          <w:rFonts w:ascii="Arial" w:hAnsi="Arial" w:cs="Arial"/>
          <w:spacing w:val="1"/>
          <w:sz w:val="22"/>
          <w:szCs w:val="22"/>
        </w:rPr>
        <w:t>]</w:t>
      </w:r>
      <w:r w:rsidRPr="00A03EE2">
        <w:rPr>
          <w:rFonts w:ascii="Arial" w:hAnsi="Arial" w:cs="Arial"/>
          <w:sz w:val="22"/>
          <w:szCs w:val="22"/>
        </w:rPr>
        <w:t>,</w:t>
      </w:r>
      <w:r w:rsidRPr="00A03EE2">
        <w:rPr>
          <w:rFonts w:ascii="Arial" w:hAnsi="Arial" w:cs="Arial"/>
          <w:spacing w:val="-7"/>
          <w:sz w:val="22"/>
          <w:szCs w:val="22"/>
        </w:rPr>
        <w:t xml:space="preserve"> </w:t>
      </w:r>
      <w:r w:rsidRPr="00A03EE2">
        <w:rPr>
          <w:rFonts w:ascii="Arial" w:hAnsi="Arial" w:cs="Arial"/>
          <w:spacing w:val="1"/>
          <w:sz w:val="22"/>
          <w:szCs w:val="22"/>
        </w:rPr>
        <w:t>i</w:t>
      </w:r>
      <w:r w:rsidRPr="00A03EE2">
        <w:rPr>
          <w:rFonts w:ascii="Arial" w:hAnsi="Arial" w:cs="Arial"/>
          <w:sz w:val="22"/>
          <w:szCs w:val="22"/>
        </w:rPr>
        <w:t>d</w:t>
      </w:r>
      <w:r w:rsidRPr="00A03EE2">
        <w:rPr>
          <w:rFonts w:ascii="Arial" w:hAnsi="Arial" w:cs="Arial"/>
          <w:spacing w:val="-1"/>
          <w:sz w:val="22"/>
          <w:szCs w:val="22"/>
        </w:rPr>
        <w:t>e</w:t>
      </w:r>
      <w:r w:rsidRPr="00A03EE2">
        <w:rPr>
          <w:rFonts w:ascii="Arial" w:hAnsi="Arial" w:cs="Arial"/>
          <w:sz w:val="22"/>
          <w:szCs w:val="22"/>
        </w:rPr>
        <w:t>n</w:t>
      </w:r>
      <w:r w:rsidRPr="00A03EE2">
        <w:rPr>
          <w:rFonts w:ascii="Arial" w:hAnsi="Arial" w:cs="Arial"/>
          <w:spacing w:val="2"/>
          <w:sz w:val="22"/>
          <w:szCs w:val="22"/>
        </w:rPr>
        <w:t>t</w:t>
      </w:r>
      <w:r w:rsidRPr="00A03EE2">
        <w:rPr>
          <w:rFonts w:ascii="Arial" w:hAnsi="Arial" w:cs="Arial"/>
          <w:spacing w:val="-1"/>
          <w:sz w:val="22"/>
          <w:szCs w:val="22"/>
        </w:rPr>
        <w:t>i</w:t>
      </w:r>
      <w:r w:rsidRPr="00A03EE2">
        <w:rPr>
          <w:rFonts w:ascii="Arial" w:hAnsi="Arial" w:cs="Arial"/>
          <w:spacing w:val="2"/>
          <w:sz w:val="22"/>
          <w:szCs w:val="22"/>
        </w:rPr>
        <w:t>f</w:t>
      </w:r>
      <w:r w:rsidRPr="00A03EE2">
        <w:rPr>
          <w:rFonts w:ascii="Arial" w:hAnsi="Arial" w:cs="Arial"/>
          <w:spacing w:val="-1"/>
          <w:sz w:val="22"/>
          <w:szCs w:val="22"/>
        </w:rPr>
        <w:t>i</w:t>
      </w:r>
      <w:r w:rsidRPr="00A03EE2">
        <w:rPr>
          <w:rFonts w:ascii="Arial" w:hAnsi="Arial" w:cs="Arial"/>
          <w:spacing w:val="1"/>
          <w:sz w:val="22"/>
          <w:szCs w:val="22"/>
        </w:rPr>
        <w:t>c</w:t>
      </w:r>
      <w:r w:rsidRPr="00A03EE2">
        <w:rPr>
          <w:rFonts w:ascii="Arial" w:hAnsi="Arial" w:cs="Arial"/>
          <w:sz w:val="22"/>
          <w:szCs w:val="22"/>
        </w:rPr>
        <w:t>a</w:t>
      </w:r>
      <w:r w:rsidRPr="00A03EE2">
        <w:rPr>
          <w:rFonts w:ascii="Arial" w:hAnsi="Arial" w:cs="Arial"/>
          <w:spacing w:val="-1"/>
          <w:sz w:val="22"/>
          <w:szCs w:val="22"/>
        </w:rPr>
        <w:t>d</w:t>
      </w:r>
      <w:r w:rsidRPr="00A03EE2">
        <w:rPr>
          <w:rFonts w:ascii="Arial" w:hAnsi="Arial" w:cs="Arial"/>
          <w:sz w:val="22"/>
          <w:szCs w:val="22"/>
        </w:rPr>
        <w:t>o</w:t>
      </w:r>
      <w:r w:rsidRPr="00A03EE2">
        <w:rPr>
          <w:rFonts w:ascii="Arial" w:hAnsi="Arial" w:cs="Arial"/>
          <w:spacing w:val="-5"/>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z w:val="22"/>
          <w:szCs w:val="22"/>
        </w:rPr>
        <w:t>a</w:t>
      </w:r>
      <w:r w:rsidRPr="00A03EE2">
        <w:rPr>
          <w:rFonts w:ascii="Arial" w:hAnsi="Arial" w:cs="Arial"/>
          <w:spacing w:val="-1"/>
          <w:sz w:val="22"/>
          <w:szCs w:val="22"/>
        </w:rPr>
        <w:t>p</w:t>
      </w:r>
      <w:r w:rsidRPr="00A03EE2">
        <w:rPr>
          <w:rFonts w:ascii="Arial" w:hAnsi="Arial" w:cs="Arial"/>
          <w:sz w:val="22"/>
          <w:szCs w:val="22"/>
        </w:rPr>
        <w:t>are</w:t>
      </w:r>
      <w:r w:rsidRPr="00A03EE2">
        <w:rPr>
          <w:rFonts w:ascii="Arial" w:hAnsi="Arial" w:cs="Arial"/>
          <w:spacing w:val="1"/>
          <w:sz w:val="22"/>
          <w:szCs w:val="22"/>
        </w:rPr>
        <w:t>c</w:t>
      </w:r>
      <w:r w:rsidRPr="00A03EE2">
        <w:rPr>
          <w:rFonts w:ascii="Arial" w:hAnsi="Arial" w:cs="Arial"/>
          <w:sz w:val="22"/>
          <w:szCs w:val="22"/>
        </w:rPr>
        <w:t>e</w:t>
      </w:r>
      <w:r w:rsidRPr="00A03EE2">
        <w:rPr>
          <w:rFonts w:ascii="Arial" w:hAnsi="Arial" w:cs="Arial"/>
          <w:spacing w:val="-5"/>
          <w:sz w:val="22"/>
          <w:szCs w:val="22"/>
        </w:rPr>
        <w:t xml:space="preserve"> </w:t>
      </w:r>
      <w:r w:rsidRPr="00A03EE2">
        <w:rPr>
          <w:rFonts w:ascii="Arial" w:hAnsi="Arial" w:cs="Arial"/>
          <w:spacing w:val="2"/>
          <w:sz w:val="22"/>
          <w:szCs w:val="22"/>
        </w:rPr>
        <w:t>a</w:t>
      </w:r>
      <w:r w:rsidRPr="00A03EE2">
        <w:rPr>
          <w:rFonts w:ascii="Arial" w:hAnsi="Arial" w:cs="Arial"/>
          <w:sz w:val="22"/>
          <w:szCs w:val="22"/>
        </w:rPr>
        <w:t>l</w:t>
      </w:r>
      <w:r w:rsidRPr="00A03EE2">
        <w:rPr>
          <w:rFonts w:ascii="Arial" w:hAnsi="Arial" w:cs="Arial"/>
          <w:spacing w:val="-1"/>
          <w:sz w:val="22"/>
          <w:szCs w:val="22"/>
        </w:rPr>
        <w:t xml:space="preserve"> </w:t>
      </w:r>
      <w:r w:rsidRPr="00A03EE2">
        <w:rPr>
          <w:rFonts w:ascii="Arial" w:hAnsi="Arial" w:cs="Arial"/>
          <w:spacing w:val="2"/>
          <w:sz w:val="22"/>
          <w:szCs w:val="22"/>
        </w:rPr>
        <w:t>p</w:t>
      </w:r>
      <w:r w:rsidRPr="00A03EE2">
        <w:rPr>
          <w:rFonts w:ascii="Arial" w:hAnsi="Arial" w:cs="Arial"/>
          <w:spacing w:val="-1"/>
          <w:sz w:val="22"/>
          <w:szCs w:val="22"/>
        </w:rPr>
        <w:t>i</w:t>
      </w:r>
      <w:r w:rsidRPr="00A03EE2">
        <w:rPr>
          <w:rFonts w:ascii="Arial" w:hAnsi="Arial" w:cs="Arial"/>
          <w:sz w:val="22"/>
          <w:szCs w:val="22"/>
        </w:rPr>
        <w:t>e</w:t>
      </w:r>
      <w:r w:rsidRPr="00A03EE2">
        <w:rPr>
          <w:rFonts w:ascii="Arial" w:hAnsi="Arial" w:cs="Arial"/>
          <w:spacing w:val="1"/>
          <w:sz w:val="22"/>
          <w:szCs w:val="22"/>
        </w:rPr>
        <w:t xml:space="preserve"> </w:t>
      </w:r>
      <w:r w:rsidRPr="00A03EE2">
        <w:rPr>
          <w:rFonts w:ascii="Arial" w:hAnsi="Arial" w:cs="Arial"/>
          <w:sz w:val="22"/>
          <w:szCs w:val="22"/>
        </w:rPr>
        <w:t xml:space="preserve">de </w:t>
      </w:r>
      <w:r w:rsidRPr="00A03EE2">
        <w:rPr>
          <w:rFonts w:ascii="Arial" w:hAnsi="Arial" w:cs="Arial"/>
          <w:spacing w:val="4"/>
          <w:sz w:val="22"/>
          <w:szCs w:val="22"/>
        </w:rPr>
        <w:t>m</w:t>
      </w:r>
      <w:r w:rsidRPr="00A03EE2">
        <w:rPr>
          <w:rFonts w:ascii="Arial" w:hAnsi="Arial" w:cs="Arial"/>
          <w:sz w:val="22"/>
          <w:szCs w:val="22"/>
        </w:rPr>
        <w:t xml:space="preserve">i </w:t>
      </w:r>
      <w:r w:rsidRPr="00A03EE2">
        <w:rPr>
          <w:rFonts w:ascii="Arial" w:hAnsi="Arial" w:cs="Arial"/>
          <w:spacing w:val="2"/>
          <w:sz w:val="22"/>
          <w:szCs w:val="22"/>
        </w:rPr>
        <w:t>f</w:t>
      </w:r>
      <w:r w:rsidRPr="00A03EE2">
        <w:rPr>
          <w:rFonts w:ascii="Arial" w:hAnsi="Arial" w:cs="Arial"/>
          <w:spacing w:val="-1"/>
          <w:sz w:val="22"/>
          <w:szCs w:val="22"/>
        </w:rPr>
        <w:t>i</w:t>
      </w:r>
      <w:r w:rsidRPr="00A03EE2">
        <w:rPr>
          <w:rFonts w:ascii="Arial" w:hAnsi="Arial" w:cs="Arial"/>
          <w:spacing w:val="-2"/>
          <w:sz w:val="22"/>
          <w:szCs w:val="22"/>
        </w:rPr>
        <w:t>r</w:t>
      </w:r>
      <w:r w:rsidRPr="00A03EE2">
        <w:rPr>
          <w:rFonts w:ascii="Arial" w:hAnsi="Arial" w:cs="Arial"/>
          <w:spacing w:val="4"/>
          <w:sz w:val="22"/>
          <w:szCs w:val="22"/>
        </w:rPr>
        <w:t>m</w:t>
      </w:r>
      <w:r w:rsidRPr="00A03EE2">
        <w:rPr>
          <w:rFonts w:ascii="Arial" w:hAnsi="Arial" w:cs="Arial"/>
          <w:sz w:val="22"/>
          <w:szCs w:val="22"/>
        </w:rPr>
        <w:t>a, [</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b</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 xml:space="preserve">do en </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i pro</w:t>
      </w:r>
      <w:r w:rsidRPr="00A03EE2">
        <w:rPr>
          <w:rFonts w:ascii="Arial" w:hAnsi="Arial" w:cs="Arial"/>
          <w:i/>
          <w:spacing w:val="2"/>
          <w:sz w:val="22"/>
          <w:szCs w:val="22"/>
          <w:highlight w:val="lightGray"/>
          <w:u w:val="single"/>
        </w:rPr>
        <w:t>p</w:t>
      </w:r>
      <w:r w:rsidRPr="00A03EE2">
        <w:rPr>
          <w:rFonts w:ascii="Arial" w:hAnsi="Arial" w:cs="Arial"/>
          <w:i/>
          <w:spacing w:val="-1"/>
          <w:sz w:val="22"/>
          <w:szCs w:val="22"/>
          <w:highlight w:val="lightGray"/>
          <w:u w:val="single"/>
        </w:rPr>
        <w:t>i</w:t>
      </w:r>
      <w:r w:rsidRPr="00A03EE2">
        <w:rPr>
          <w:rFonts w:ascii="Arial" w:hAnsi="Arial" w:cs="Arial"/>
          <w:i/>
          <w:sz w:val="22"/>
          <w:szCs w:val="22"/>
          <w:highlight w:val="lightGray"/>
          <w:u w:val="single"/>
        </w:rPr>
        <w:t>o 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 xml:space="preserve">bre o en </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 xml:space="preserve">i </w:t>
      </w:r>
      <w:r w:rsidRPr="00A03EE2">
        <w:rPr>
          <w:rFonts w:ascii="Arial" w:hAnsi="Arial" w:cs="Arial"/>
          <w:i/>
          <w:spacing w:val="1"/>
          <w:sz w:val="22"/>
          <w:szCs w:val="22"/>
          <w:highlight w:val="lightGray"/>
          <w:u w:val="single"/>
        </w:rPr>
        <w:t>c</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l</w:t>
      </w:r>
      <w:r w:rsidRPr="00A03EE2">
        <w:rPr>
          <w:rFonts w:ascii="Arial" w:hAnsi="Arial" w:cs="Arial"/>
          <w:i/>
          <w:spacing w:val="-1"/>
          <w:sz w:val="22"/>
          <w:szCs w:val="22"/>
          <w:highlight w:val="lightGray"/>
          <w:u w:val="single"/>
        </w:rPr>
        <w:t>i</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a</w:t>
      </w:r>
      <w:r w:rsidRPr="00A03EE2">
        <w:rPr>
          <w:rFonts w:ascii="Arial" w:hAnsi="Arial" w:cs="Arial"/>
          <w:i/>
          <w:sz w:val="22"/>
          <w:szCs w:val="22"/>
          <w:highlight w:val="lightGray"/>
          <w:u w:val="single"/>
        </w:rPr>
        <w:t xml:space="preserve">d </w:t>
      </w:r>
      <w:r w:rsidRPr="00A03EE2">
        <w:rPr>
          <w:rFonts w:ascii="Arial" w:hAnsi="Arial" w:cs="Arial"/>
          <w:i/>
          <w:spacing w:val="2"/>
          <w:sz w:val="22"/>
          <w:szCs w:val="22"/>
          <w:highlight w:val="lightGray"/>
          <w:u w:val="single"/>
        </w:rPr>
        <w:t>d</w:t>
      </w:r>
      <w:r w:rsidRPr="00A03EE2">
        <w:rPr>
          <w:rFonts w:ascii="Arial" w:hAnsi="Arial" w:cs="Arial"/>
          <w:i/>
          <w:sz w:val="22"/>
          <w:szCs w:val="22"/>
          <w:highlight w:val="lightGray"/>
          <w:u w:val="single"/>
        </w:rPr>
        <w:t xml:space="preserve">e </w:t>
      </w:r>
      <w:r w:rsidRPr="00A03EE2">
        <w:rPr>
          <w:rFonts w:ascii="Arial" w:hAnsi="Arial" w:cs="Arial"/>
          <w:i/>
          <w:spacing w:val="1"/>
          <w:sz w:val="22"/>
          <w:szCs w:val="22"/>
          <w:highlight w:val="lightGray"/>
          <w:u w:val="single"/>
        </w:rPr>
        <w:t>r</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pre</w:t>
      </w:r>
      <w:r w:rsidRPr="00A03EE2">
        <w:rPr>
          <w:rFonts w:ascii="Arial" w:hAnsi="Arial" w:cs="Arial"/>
          <w:i/>
          <w:spacing w:val="1"/>
          <w:sz w:val="22"/>
          <w:szCs w:val="22"/>
          <w:highlight w:val="lightGray"/>
          <w:u w:val="single"/>
        </w:rPr>
        <w:t>s</w:t>
      </w:r>
      <w:r w:rsidRPr="00A03EE2">
        <w:rPr>
          <w:rFonts w:ascii="Arial" w:hAnsi="Arial" w:cs="Arial"/>
          <w:i/>
          <w:sz w:val="22"/>
          <w:szCs w:val="22"/>
          <w:highlight w:val="lightGray"/>
          <w:u w:val="single"/>
        </w:rPr>
        <w:t>e</w:t>
      </w:r>
      <w:r w:rsidRPr="00A03EE2">
        <w:rPr>
          <w:rFonts w:ascii="Arial" w:hAnsi="Arial" w:cs="Arial"/>
          <w:i/>
          <w:spacing w:val="-1"/>
          <w:sz w:val="22"/>
          <w:szCs w:val="22"/>
          <w:highlight w:val="lightGray"/>
          <w:u w:val="single"/>
        </w:rPr>
        <w:t>n</w:t>
      </w:r>
      <w:r w:rsidRPr="00A03EE2">
        <w:rPr>
          <w:rFonts w:ascii="Arial" w:hAnsi="Arial" w:cs="Arial"/>
          <w:i/>
          <w:spacing w:val="2"/>
          <w:sz w:val="22"/>
          <w:szCs w:val="22"/>
          <w:highlight w:val="lightGray"/>
          <w:u w:val="single"/>
        </w:rPr>
        <w:t>t</w:t>
      </w:r>
      <w:r w:rsidRPr="00A03EE2">
        <w:rPr>
          <w:rFonts w:ascii="Arial" w:hAnsi="Arial" w:cs="Arial"/>
          <w:i/>
          <w:sz w:val="22"/>
          <w:szCs w:val="22"/>
          <w:highlight w:val="lightGray"/>
          <w:u w:val="single"/>
        </w:rPr>
        <w:t>a</w:t>
      </w:r>
      <w:r w:rsidRPr="00A03EE2">
        <w:rPr>
          <w:rFonts w:ascii="Arial" w:hAnsi="Arial" w:cs="Arial"/>
          <w:i/>
          <w:spacing w:val="-1"/>
          <w:sz w:val="22"/>
          <w:szCs w:val="22"/>
          <w:highlight w:val="lightGray"/>
          <w:u w:val="single"/>
        </w:rPr>
        <w:t>n</w:t>
      </w:r>
      <w:r w:rsidRPr="00A03EE2">
        <w:rPr>
          <w:rFonts w:ascii="Arial" w:hAnsi="Arial" w:cs="Arial"/>
          <w:i/>
          <w:sz w:val="22"/>
          <w:szCs w:val="22"/>
          <w:highlight w:val="lightGray"/>
          <w:u w:val="single"/>
        </w:rPr>
        <w:t>te</w:t>
      </w:r>
      <w:r w:rsidRPr="00A03EE2">
        <w:rPr>
          <w:rFonts w:ascii="Arial" w:hAnsi="Arial" w:cs="Arial"/>
          <w:i/>
          <w:spacing w:val="53"/>
          <w:sz w:val="22"/>
          <w:szCs w:val="22"/>
          <w:highlight w:val="lightGray"/>
          <w:u w:val="single"/>
        </w:rPr>
        <w:t xml:space="preserve"> </w:t>
      </w:r>
      <w:r w:rsidRPr="00A03EE2">
        <w:rPr>
          <w:rFonts w:ascii="Arial" w:hAnsi="Arial" w:cs="Arial"/>
          <w:i/>
          <w:spacing w:val="-1"/>
          <w:sz w:val="22"/>
          <w:szCs w:val="22"/>
          <w:highlight w:val="lightGray"/>
          <w:u w:val="single"/>
        </w:rPr>
        <w:t>l</w:t>
      </w:r>
      <w:r w:rsidRPr="00A03EE2">
        <w:rPr>
          <w:rFonts w:ascii="Arial" w:hAnsi="Arial" w:cs="Arial"/>
          <w:i/>
          <w:spacing w:val="2"/>
          <w:sz w:val="22"/>
          <w:szCs w:val="22"/>
          <w:highlight w:val="lightGray"/>
          <w:u w:val="single"/>
        </w:rPr>
        <w:t>e</w:t>
      </w:r>
      <w:r w:rsidRPr="00A03EE2">
        <w:rPr>
          <w:rFonts w:ascii="Arial" w:hAnsi="Arial" w:cs="Arial"/>
          <w:i/>
          <w:sz w:val="22"/>
          <w:szCs w:val="22"/>
          <w:highlight w:val="lightGray"/>
          <w:u w:val="single"/>
        </w:rPr>
        <w:t>g</w:t>
      </w:r>
      <w:r w:rsidRPr="00A03EE2">
        <w:rPr>
          <w:rFonts w:ascii="Arial" w:hAnsi="Arial" w:cs="Arial"/>
          <w:i/>
          <w:spacing w:val="1"/>
          <w:sz w:val="22"/>
          <w:szCs w:val="22"/>
          <w:highlight w:val="lightGray"/>
          <w:u w:val="single"/>
        </w:rPr>
        <w:t>a</w:t>
      </w:r>
      <w:r w:rsidRPr="00A03EE2">
        <w:rPr>
          <w:rFonts w:ascii="Arial" w:hAnsi="Arial" w:cs="Arial"/>
          <w:i/>
          <w:sz w:val="22"/>
          <w:szCs w:val="22"/>
          <w:highlight w:val="lightGray"/>
          <w:u w:val="single"/>
        </w:rPr>
        <w:t xml:space="preserve">l </w:t>
      </w:r>
      <w:r w:rsidRPr="00A03EE2">
        <w:rPr>
          <w:rFonts w:ascii="Arial" w:hAnsi="Arial" w:cs="Arial"/>
          <w:i/>
          <w:spacing w:val="2"/>
          <w:sz w:val="22"/>
          <w:szCs w:val="22"/>
          <w:highlight w:val="lightGray"/>
          <w:u w:val="single"/>
        </w:rPr>
        <w:t>d</w:t>
      </w:r>
      <w:r w:rsidRPr="00A03EE2">
        <w:rPr>
          <w:rFonts w:ascii="Arial" w:hAnsi="Arial" w:cs="Arial"/>
          <w:i/>
          <w:sz w:val="22"/>
          <w:szCs w:val="22"/>
          <w:highlight w:val="lightGray"/>
          <w:u w:val="single"/>
        </w:rPr>
        <w:t>e</w:t>
      </w:r>
      <w:r w:rsidRPr="00A03EE2">
        <w:rPr>
          <w:rFonts w:ascii="Arial" w:hAnsi="Arial" w:cs="Arial"/>
          <w:sz w:val="22"/>
          <w:szCs w:val="22"/>
        </w:rPr>
        <w:t xml:space="preserve">] </w:t>
      </w:r>
      <w:r w:rsidRPr="00A03EE2">
        <w:rPr>
          <w:rFonts w:ascii="Arial" w:hAnsi="Arial" w:cs="Arial"/>
          <w:spacing w:val="2"/>
          <w:sz w:val="22"/>
          <w:szCs w:val="22"/>
        </w:rPr>
        <w:t>[</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o</w:t>
      </w:r>
      <w:r w:rsidRPr="00A03EE2">
        <w:rPr>
          <w:rFonts w:ascii="Arial" w:hAnsi="Arial" w:cs="Arial"/>
          <w:i/>
          <w:spacing w:val="4"/>
          <w:sz w:val="22"/>
          <w:szCs w:val="22"/>
          <w:highlight w:val="lightGray"/>
          <w:u w:val="single"/>
        </w:rPr>
        <w:t>m</w:t>
      </w:r>
      <w:r w:rsidRPr="00A03EE2">
        <w:rPr>
          <w:rFonts w:ascii="Arial" w:hAnsi="Arial" w:cs="Arial"/>
          <w:i/>
          <w:sz w:val="22"/>
          <w:szCs w:val="22"/>
          <w:highlight w:val="lightGray"/>
          <w:u w:val="single"/>
        </w:rPr>
        <w:t>bre</w:t>
      </w:r>
      <w:r w:rsidRPr="00A03EE2">
        <w:rPr>
          <w:rFonts w:ascii="Arial" w:hAnsi="Arial" w:cs="Arial"/>
          <w:i/>
          <w:spacing w:val="55"/>
          <w:sz w:val="22"/>
          <w:szCs w:val="22"/>
          <w:highlight w:val="lightGray"/>
          <w:u w:val="single"/>
        </w:rPr>
        <w:t xml:space="preserve"> </w:t>
      </w:r>
      <w:r w:rsidRPr="00A03EE2">
        <w:rPr>
          <w:rFonts w:ascii="Arial" w:hAnsi="Arial" w:cs="Arial"/>
          <w:i/>
          <w:sz w:val="22"/>
          <w:szCs w:val="22"/>
          <w:highlight w:val="lightGray"/>
          <w:u w:val="single"/>
        </w:rPr>
        <w:t>d</w:t>
      </w:r>
      <w:r w:rsidRPr="00A03EE2">
        <w:rPr>
          <w:rFonts w:ascii="Arial" w:hAnsi="Arial" w:cs="Arial"/>
          <w:i/>
          <w:spacing w:val="1"/>
          <w:sz w:val="22"/>
          <w:szCs w:val="22"/>
          <w:highlight w:val="lightGray"/>
          <w:u w:val="single"/>
        </w:rPr>
        <w:t>e</w:t>
      </w:r>
      <w:r w:rsidRPr="00A03EE2">
        <w:rPr>
          <w:rFonts w:ascii="Arial" w:hAnsi="Arial" w:cs="Arial"/>
          <w:i/>
          <w:sz w:val="22"/>
          <w:szCs w:val="22"/>
          <w:highlight w:val="lightGray"/>
          <w:u w:val="single"/>
        </w:rPr>
        <w:t xml:space="preserve">l </w:t>
      </w:r>
      <w:r w:rsidRPr="00A03EE2">
        <w:rPr>
          <w:rFonts w:ascii="Arial" w:hAnsi="Arial" w:cs="Arial"/>
          <w:i/>
          <w:spacing w:val="-1"/>
          <w:sz w:val="22"/>
          <w:szCs w:val="22"/>
          <w:highlight w:val="lightGray"/>
          <w:u w:val="single"/>
        </w:rPr>
        <w:t>P</w:t>
      </w:r>
      <w:r w:rsidRPr="00A03EE2">
        <w:rPr>
          <w:rFonts w:ascii="Arial" w:hAnsi="Arial" w:cs="Arial"/>
          <w:i/>
          <w:spacing w:val="1"/>
          <w:sz w:val="22"/>
          <w:szCs w:val="22"/>
          <w:highlight w:val="lightGray"/>
          <w:u w:val="single"/>
        </w:rPr>
        <w:t>r</w:t>
      </w:r>
      <w:r w:rsidRPr="00A03EE2">
        <w:rPr>
          <w:rFonts w:ascii="Arial" w:hAnsi="Arial" w:cs="Arial"/>
          <w:i/>
          <w:sz w:val="22"/>
          <w:szCs w:val="22"/>
          <w:highlight w:val="lightGray"/>
          <w:u w:val="single"/>
        </w:rPr>
        <w:t>o</w:t>
      </w:r>
      <w:r w:rsidRPr="00A03EE2">
        <w:rPr>
          <w:rFonts w:ascii="Arial" w:hAnsi="Arial" w:cs="Arial"/>
          <w:i/>
          <w:spacing w:val="-1"/>
          <w:sz w:val="22"/>
          <w:szCs w:val="22"/>
          <w:highlight w:val="lightGray"/>
          <w:u w:val="single"/>
        </w:rPr>
        <w:t>p</w:t>
      </w:r>
      <w:r w:rsidRPr="00A03EE2">
        <w:rPr>
          <w:rFonts w:ascii="Arial" w:hAnsi="Arial" w:cs="Arial"/>
          <w:i/>
          <w:spacing w:val="2"/>
          <w:sz w:val="22"/>
          <w:szCs w:val="22"/>
          <w:highlight w:val="lightGray"/>
          <w:u w:val="single"/>
        </w:rPr>
        <w:t>o</w:t>
      </w:r>
      <w:r w:rsidRPr="00A03EE2">
        <w:rPr>
          <w:rFonts w:ascii="Arial" w:hAnsi="Arial" w:cs="Arial"/>
          <w:i/>
          <w:sz w:val="22"/>
          <w:szCs w:val="22"/>
          <w:highlight w:val="lightGray"/>
          <w:u w:val="single"/>
        </w:rPr>
        <w:t>n</w:t>
      </w:r>
      <w:r w:rsidRPr="00A03EE2">
        <w:rPr>
          <w:rFonts w:ascii="Arial" w:hAnsi="Arial" w:cs="Arial"/>
          <w:i/>
          <w:spacing w:val="-1"/>
          <w:sz w:val="22"/>
          <w:szCs w:val="22"/>
          <w:highlight w:val="lightGray"/>
          <w:u w:val="single"/>
        </w:rPr>
        <w:t>e</w:t>
      </w:r>
      <w:r w:rsidRPr="00A03EE2">
        <w:rPr>
          <w:rFonts w:ascii="Arial" w:hAnsi="Arial" w:cs="Arial"/>
          <w:i/>
          <w:spacing w:val="2"/>
          <w:sz w:val="22"/>
          <w:szCs w:val="22"/>
          <w:highlight w:val="lightGray"/>
          <w:u w:val="single"/>
        </w:rPr>
        <w:t>n</w:t>
      </w:r>
      <w:r w:rsidRPr="00A03EE2">
        <w:rPr>
          <w:rFonts w:ascii="Arial" w:hAnsi="Arial" w:cs="Arial"/>
          <w:i/>
          <w:sz w:val="22"/>
          <w:szCs w:val="22"/>
          <w:highlight w:val="lightGray"/>
          <w:u w:val="single"/>
        </w:rPr>
        <w:t>te</w:t>
      </w:r>
      <w:r w:rsidRPr="00A03EE2">
        <w:rPr>
          <w:rFonts w:ascii="Arial" w:hAnsi="Arial" w:cs="Arial"/>
          <w:sz w:val="22"/>
          <w:szCs w:val="22"/>
        </w:rPr>
        <w:t>],</w:t>
      </w:r>
      <w:r w:rsidRPr="00A03EE2">
        <w:rPr>
          <w:rFonts w:ascii="Arial" w:hAnsi="Arial" w:cs="Arial"/>
          <w:spacing w:val="-11"/>
          <w:sz w:val="22"/>
          <w:szCs w:val="22"/>
        </w:rPr>
        <w:t xml:space="preserve"> </w:t>
      </w:r>
      <w:r w:rsidRPr="00A03EE2">
        <w:rPr>
          <w:rFonts w:ascii="Arial" w:hAnsi="Arial" w:cs="Arial"/>
          <w:spacing w:val="4"/>
          <w:sz w:val="22"/>
          <w:szCs w:val="22"/>
        </w:rPr>
        <w:t>m</w:t>
      </w:r>
      <w:r w:rsidRPr="00A03EE2">
        <w:rPr>
          <w:rFonts w:ascii="Arial" w:hAnsi="Arial" w:cs="Arial"/>
          <w:sz w:val="22"/>
          <w:szCs w:val="22"/>
        </w:rPr>
        <w:t>a</w:t>
      </w:r>
      <w:r w:rsidRPr="00A03EE2">
        <w:rPr>
          <w:rFonts w:ascii="Arial" w:hAnsi="Arial" w:cs="Arial"/>
          <w:spacing w:val="-1"/>
          <w:sz w:val="22"/>
          <w:szCs w:val="22"/>
        </w:rPr>
        <w:t>ni</w:t>
      </w:r>
      <w:r w:rsidRPr="00A03EE2">
        <w:rPr>
          <w:rFonts w:ascii="Arial" w:hAnsi="Arial" w:cs="Arial"/>
          <w:spacing w:val="2"/>
          <w:sz w:val="22"/>
          <w:szCs w:val="22"/>
        </w:rPr>
        <w:t>f</w:t>
      </w:r>
      <w:r w:rsidRPr="00A03EE2">
        <w:rPr>
          <w:rFonts w:ascii="Arial" w:hAnsi="Arial" w:cs="Arial"/>
          <w:spacing w:val="-1"/>
          <w:sz w:val="22"/>
          <w:szCs w:val="22"/>
        </w:rPr>
        <w:t>i</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to</w:t>
      </w:r>
      <w:r w:rsidRPr="00A03EE2">
        <w:rPr>
          <w:rFonts w:ascii="Arial" w:hAnsi="Arial" w:cs="Arial"/>
          <w:spacing w:val="-8"/>
          <w:sz w:val="22"/>
          <w:szCs w:val="22"/>
        </w:rPr>
        <w:t xml:space="preserve"> </w:t>
      </w:r>
      <w:r w:rsidRPr="00A03EE2">
        <w:rPr>
          <w:rFonts w:ascii="Arial" w:hAnsi="Arial" w:cs="Arial"/>
          <w:sz w:val="22"/>
          <w:szCs w:val="22"/>
        </w:rPr>
        <w:t>q</w:t>
      </w:r>
      <w:r w:rsidRPr="00A03EE2">
        <w:rPr>
          <w:rFonts w:ascii="Arial" w:hAnsi="Arial" w:cs="Arial"/>
          <w:spacing w:val="1"/>
          <w:sz w:val="22"/>
          <w:szCs w:val="22"/>
        </w:rPr>
        <w:t>u</w:t>
      </w:r>
      <w:r w:rsidRPr="00A03EE2">
        <w:rPr>
          <w:rFonts w:ascii="Arial" w:hAnsi="Arial" w:cs="Arial"/>
          <w:sz w:val="22"/>
          <w:szCs w:val="22"/>
        </w:rPr>
        <w:t>e:</w:t>
      </w:r>
    </w:p>
    <w:p w14:paraId="3A1FB531" w14:textId="77777777" w:rsidR="00037007" w:rsidRPr="00A03EE2" w:rsidRDefault="00037007" w:rsidP="00037007">
      <w:pPr>
        <w:widowControl w:val="0"/>
        <w:autoSpaceDE w:val="0"/>
        <w:autoSpaceDN w:val="0"/>
        <w:adjustRightInd w:val="0"/>
        <w:spacing w:before="5" w:line="190" w:lineRule="exact"/>
        <w:jc w:val="both"/>
        <w:rPr>
          <w:rFonts w:ascii="Arial" w:hAnsi="Arial" w:cs="Arial"/>
          <w:sz w:val="22"/>
          <w:szCs w:val="22"/>
        </w:rPr>
      </w:pPr>
    </w:p>
    <w:p w14:paraId="6D76F962" w14:textId="77777777" w:rsidR="00037007" w:rsidRPr="00A03EE2" w:rsidRDefault="00037007" w:rsidP="00037007">
      <w:pPr>
        <w:widowControl w:val="0"/>
        <w:autoSpaceDE w:val="0"/>
        <w:autoSpaceDN w:val="0"/>
        <w:adjustRightInd w:val="0"/>
        <w:spacing w:line="276" w:lineRule="auto"/>
        <w:ind w:left="119" w:right="49"/>
        <w:jc w:val="both"/>
        <w:rPr>
          <w:rFonts w:ascii="Arial" w:hAnsi="Arial" w:cs="Arial"/>
          <w:sz w:val="22"/>
          <w:szCs w:val="22"/>
        </w:rPr>
      </w:pPr>
      <w:r w:rsidRPr="00A03EE2">
        <w:rPr>
          <w:rFonts w:ascii="Arial" w:hAnsi="Arial" w:cs="Arial"/>
          <w:b/>
          <w:sz w:val="22"/>
          <w:szCs w:val="22"/>
        </w:rPr>
        <w:t>1</w:t>
      </w:r>
      <w:r w:rsidRPr="00A03EE2">
        <w:rPr>
          <w:rFonts w:ascii="Arial" w:hAnsi="Arial" w:cs="Arial"/>
          <w:sz w:val="22"/>
          <w:szCs w:val="22"/>
        </w:rPr>
        <w:t>.</w:t>
      </w:r>
      <w:r w:rsidRPr="00A03EE2">
        <w:rPr>
          <w:rFonts w:ascii="Arial" w:hAnsi="Arial" w:cs="Arial"/>
          <w:spacing w:val="7"/>
          <w:sz w:val="22"/>
          <w:szCs w:val="22"/>
        </w:rPr>
        <w:t xml:space="preserve"> </w:t>
      </w:r>
      <w:r w:rsidRPr="00A03EE2">
        <w:rPr>
          <w:rFonts w:ascii="Arial" w:hAnsi="Arial" w:cs="Arial"/>
          <w:spacing w:val="-1"/>
          <w:sz w:val="22"/>
          <w:szCs w:val="22"/>
        </w:rPr>
        <w:t>A</w:t>
      </w:r>
      <w:r w:rsidRPr="00A03EE2">
        <w:rPr>
          <w:rFonts w:ascii="Arial" w:hAnsi="Arial" w:cs="Arial"/>
          <w:sz w:val="22"/>
          <w:szCs w:val="22"/>
        </w:rPr>
        <w:t>p</w:t>
      </w:r>
      <w:r w:rsidRPr="00A03EE2">
        <w:rPr>
          <w:rFonts w:ascii="Arial" w:hAnsi="Arial" w:cs="Arial"/>
          <w:spacing w:val="4"/>
          <w:sz w:val="22"/>
          <w:szCs w:val="22"/>
        </w:rPr>
        <w:t>o</w:t>
      </w:r>
      <w:r w:rsidRPr="00A03EE2">
        <w:rPr>
          <w:rFonts w:ascii="Arial" w:hAnsi="Arial" w:cs="Arial"/>
          <w:spacing w:val="-4"/>
          <w:sz w:val="22"/>
          <w:szCs w:val="22"/>
        </w:rPr>
        <w:t>y</w:t>
      </w:r>
      <w:r w:rsidRPr="00A03EE2">
        <w:rPr>
          <w:rFonts w:ascii="Arial" w:hAnsi="Arial" w:cs="Arial"/>
          <w:sz w:val="22"/>
          <w:szCs w:val="22"/>
        </w:rPr>
        <w:t>a</w:t>
      </w:r>
      <w:r w:rsidRPr="00A03EE2">
        <w:rPr>
          <w:rFonts w:ascii="Arial" w:hAnsi="Arial" w:cs="Arial"/>
          <w:spacing w:val="4"/>
          <w:sz w:val="22"/>
          <w:szCs w:val="22"/>
        </w:rPr>
        <w:t>m</w:t>
      </w:r>
      <w:r w:rsidRPr="00A03EE2">
        <w:rPr>
          <w:rFonts w:ascii="Arial" w:hAnsi="Arial" w:cs="Arial"/>
          <w:sz w:val="22"/>
          <w:szCs w:val="22"/>
        </w:rPr>
        <w:t xml:space="preserve">os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8"/>
          <w:sz w:val="22"/>
          <w:szCs w:val="22"/>
        </w:rPr>
        <w:t xml:space="preserve"> </w:t>
      </w:r>
      <w:r w:rsidRPr="00A03EE2">
        <w:rPr>
          <w:rFonts w:ascii="Arial" w:hAnsi="Arial" w:cs="Arial"/>
          <w:sz w:val="22"/>
          <w:szCs w:val="22"/>
        </w:rPr>
        <w:t>a</w:t>
      </w:r>
      <w:r w:rsidRPr="00A03EE2">
        <w:rPr>
          <w:rFonts w:ascii="Arial" w:hAnsi="Arial" w:cs="Arial"/>
          <w:spacing w:val="1"/>
          <w:sz w:val="22"/>
          <w:szCs w:val="22"/>
        </w:rPr>
        <w:t>cc</w:t>
      </w:r>
      <w:r w:rsidRPr="00A03EE2">
        <w:rPr>
          <w:rFonts w:ascii="Arial" w:hAnsi="Arial" w:cs="Arial"/>
          <w:spacing w:val="-1"/>
          <w:sz w:val="22"/>
          <w:szCs w:val="22"/>
        </w:rPr>
        <w:t>i</w:t>
      </w:r>
      <w:r w:rsidRPr="00A03EE2">
        <w:rPr>
          <w:rFonts w:ascii="Arial" w:hAnsi="Arial" w:cs="Arial"/>
          <w:sz w:val="22"/>
          <w:szCs w:val="22"/>
        </w:rPr>
        <w:t>ón</w:t>
      </w:r>
      <w:r w:rsidRPr="00A03EE2">
        <w:rPr>
          <w:rFonts w:ascii="Arial" w:hAnsi="Arial" w:cs="Arial"/>
          <w:spacing w:val="3"/>
          <w:sz w:val="22"/>
          <w:szCs w:val="22"/>
        </w:rPr>
        <w:t xml:space="preserve"> </w:t>
      </w:r>
      <w:r w:rsidRPr="00A03EE2">
        <w:rPr>
          <w:rFonts w:ascii="Arial" w:hAnsi="Arial" w:cs="Arial"/>
          <w:sz w:val="22"/>
          <w:szCs w:val="22"/>
        </w:rPr>
        <w:t>d</w:t>
      </w:r>
      <w:r w:rsidRPr="00A03EE2">
        <w:rPr>
          <w:rFonts w:ascii="Arial" w:hAnsi="Arial" w:cs="Arial"/>
          <w:spacing w:val="1"/>
          <w:sz w:val="22"/>
          <w:szCs w:val="22"/>
        </w:rPr>
        <w:t>e</w:t>
      </w:r>
      <w:r w:rsidRPr="00A03EE2">
        <w:rPr>
          <w:rFonts w:ascii="Arial" w:hAnsi="Arial" w:cs="Arial"/>
          <w:sz w:val="22"/>
          <w:szCs w:val="22"/>
        </w:rPr>
        <w:t>l</w:t>
      </w:r>
      <w:r w:rsidRPr="00A03EE2">
        <w:rPr>
          <w:rFonts w:ascii="Arial" w:hAnsi="Arial" w:cs="Arial"/>
          <w:spacing w:val="6"/>
          <w:sz w:val="22"/>
          <w:szCs w:val="22"/>
        </w:rPr>
        <w:t xml:space="preserve"> </w:t>
      </w:r>
      <w:r w:rsidRPr="00A03EE2">
        <w:rPr>
          <w:rFonts w:ascii="Arial" w:hAnsi="Arial" w:cs="Arial"/>
          <w:spacing w:val="-1"/>
          <w:sz w:val="22"/>
          <w:szCs w:val="22"/>
        </w:rPr>
        <w:t>E</w:t>
      </w:r>
      <w:r w:rsidRPr="00A03EE2">
        <w:rPr>
          <w:rFonts w:ascii="Arial" w:hAnsi="Arial" w:cs="Arial"/>
          <w:spacing w:val="1"/>
          <w:sz w:val="22"/>
          <w:szCs w:val="22"/>
        </w:rPr>
        <w:t>s</w:t>
      </w:r>
      <w:r w:rsidRPr="00A03EE2">
        <w:rPr>
          <w:rFonts w:ascii="Arial" w:hAnsi="Arial" w:cs="Arial"/>
          <w:sz w:val="22"/>
          <w:szCs w:val="22"/>
        </w:rPr>
        <w:t>ta</w:t>
      </w:r>
      <w:r w:rsidRPr="00A03EE2">
        <w:rPr>
          <w:rFonts w:ascii="Arial" w:hAnsi="Arial" w:cs="Arial"/>
          <w:spacing w:val="1"/>
          <w:sz w:val="22"/>
          <w:szCs w:val="22"/>
        </w:rPr>
        <w:t>d</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l</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b</w:t>
      </w:r>
      <w:r w:rsidRPr="00A03EE2">
        <w:rPr>
          <w:rFonts w:ascii="Arial" w:hAnsi="Arial" w:cs="Arial"/>
          <w:spacing w:val="-1"/>
          <w:sz w:val="22"/>
          <w:szCs w:val="22"/>
        </w:rPr>
        <w:t>i</w:t>
      </w:r>
      <w:r w:rsidRPr="00A03EE2">
        <w:rPr>
          <w:rFonts w:ascii="Arial" w:hAnsi="Arial" w:cs="Arial"/>
          <w:sz w:val="22"/>
          <w:szCs w:val="22"/>
        </w:rPr>
        <w:t>a</w:t>
      </w:r>
      <w:r w:rsidRPr="00A03EE2">
        <w:rPr>
          <w:rFonts w:ascii="Arial" w:hAnsi="Arial" w:cs="Arial"/>
          <w:spacing w:val="-1"/>
          <w:sz w:val="22"/>
          <w:szCs w:val="22"/>
        </w:rPr>
        <w:t>n</w:t>
      </w:r>
      <w:r w:rsidRPr="00A03EE2">
        <w:rPr>
          <w:rFonts w:ascii="Arial" w:hAnsi="Arial" w:cs="Arial"/>
          <w:sz w:val="22"/>
          <w:szCs w:val="22"/>
        </w:rPr>
        <w:t xml:space="preserve">o y </w:t>
      </w:r>
      <w:proofErr w:type="gramStart"/>
      <w:r w:rsidRPr="00A03EE2">
        <w:rPr>
          <w:rFonts w:ascii="Arial" w:hAnsi="Arial" w:cs="Arial"/>
          <w:spacing w:val="4"/>
          <w:sz w:val="22"/>
          <w:szCs w:val="22"/>
        </w:rPr>
        <w:t>el  Instituto</w:t>
      </w:r>
      <w:proofErr w:type="gramEnd"/>
      <w:r w:rsidRPr="00A03EE2">
        <w:rPr>
          <w:rFonts w:ascii="Arial" w:hAnsi="Arial" w:cs="Arial"/>
          <w:spacing w:val="4"/>
          <w:sz w:val="22"/>
          <w:szCs w:val="22"/>
        </w:rPr>
        <w:t xml:space="preserve"> para la recreación, el deporte, la educación extra escolar y el aprovechamiento del tiempo libre en el Departamento de Casanare – INDERCAS,</w:t>
      </w:r>
      <w:r w:rsidRPr="00A03EE2">
        <w:rPr>
          <w:rFonts w:ascii="Arial" w:hAnsi="Arial" w:cs="Arial"/>
          <w:sz w:val="22"/>
          <w:szCs w:val="22"/>
        </w:rPr>
        <w:t xml:space="preserve"> </w:t>
      </w:r>
      <w:r w:rsidRPr="00A03EE2">
        <w:rPr>
          <w:rFonts w:ascii="Arial" w:hAnsi="Arial" w:cs="Arial"/>
          <w:spacing w:val="2"/>
          <w:sz w:val="22"/>
          <w:szCs w:val="22"/>
        </w:rPr>
        <w:t>p</w:t>
      </w:r>
      <w:r w:rsidRPr="00A03EE2">
        <w:rPr>
          <w:rFonts w:ascii="Arial" w:hAnsi="Arial" w:cs="Arial"/>
          <w:sz w:val="22"/>
          <w:szCs w:val="22"/>
        </w:rPr>
        <w:t>ara</w:t>
      </w:r>
      <w:r w:rsidRPr="00A03EE2">
        <w:rPr>
          <w:rFonts w:ascii="Arial" w:hAnsi="Arial" w:cs="Arial"/>
          <w:spacing w:val="5"/>
          <w:sz w:val="22"/>
          <w:szCs w:val="22"/>
        </w:rPr>
        <w:t xml:space="preserve"> </w:t>
      </w:r>
      <w:r w:rsidRPr="00A03EE2">
        <w:rPr>
          <w:rFonts w:ascii="Arial" w:hAnsi="Arial" w:cs="Arial"/>
          <w:spacing w:val="2"/>
          <w:sz w:val="22"/>
          <w:szCs w:val="22"/>
        </w:rPr>
        <w:t>f</w:t>
      </w:r>
      <w:r w:rsidRPr="00A03EE2">
        <w:rPr>
          <w:rFonts w:ascii="Arial" w:hAnsi="Arial" w:cs="Arial"/>
          <w:sz w:val="22"/>
          <w:szCs w:val="22"/>
        </w:rPr>
        <w:t>orta</w:t>
      </w:r>
      <w:r w:rsidRPr="00A03EE2">
        <w:rPr>
          <w:rFonts w:ascii="Arial" w:hAnsi="Arial" w:cs="Arial"/>
          <w:spacing w:val="-1"/>
          <w:sz w:val="22"/>
          <w:szCs w:val="22"/>
        </w:rPr>
        <w:t>l</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er</w:t>
      </w:r>
      <w:r w:rsidRPr="00A03EE2">
        <w:rPr>
          <w:rFonts w:ascii="Arial" w:hAnsi="Arial" w:cs="Arial"/>
          <w:spacing w:val="1"/>
          <w:sz w:val="22"/>
          <w:szCs w:val="22"/>
        </w:rPr>
        <w:t xml:space="preserve"> </w:t>
      </w:r>
      <w:r w:rsidRPr="00A03EE2">
        <w:rPr>
          <w:rFonts w:ascii="Arial" w:hAnsi="Arial" w:cs="Arial"/>
          <w:spacing w:val="-1"/>
          <w:sz w:val="22"/>
          <w:szCs w:val="22"/>
        </w:rPr>
        <w:t>l</w:t>
      </w:r>
      <w:r w:rsidRPr="00A03EE2">
        <w:rPr>
          <w:rFonts w:ascii="Arial" w:hAnsi="Arial" w:cs="Arial"/>
          <w:sz w:val="22"/>
          <w:szCs w:val="22"/>
        </w:rPr>
        <w:t>a tra</w:t>
      </w:r>
      <w:r w:rsidRPr="00A03EE2">
        <w:rPr>
          <w:rFonts w:ascii="Arial" w:hAnsi="Arial" w:cs="Arial"/>
          <w:spacing w:val="-1"/>
          <w:sz w:val="22"/>
          <w:szCs w:val="22"/>
        </w:rPr>
        <w:t>n</w:t>
      </w:r>
      <w:r w:rsidRPr="00A03EE2">
        <w:rPr>
          <w:rFonts w:ascii="Arial" w:hAnsi="Arial" w:cs="Arial"/>
          <w:spacing w:val="1"/>
          <w:sz w:val="22"/>
          <w:szCs w:val="22"/>
        </w:rPr>
        <w:t>s</w:t>
      </w:r>
      <w:r w:rsidRPr="00A03EE2">
        <w:rPr>
          <w:rFonts w:ascii="Arial" w:hAnsi="Arial" w:cs="Arial"/>
          <w:sz w:val="22"/>
          <w:szCs w:val="22"/>
        </w:rPr>
        <w:t>p</w:t>
      </w:r>
      <w:r w:rsidRPr="00A03EE2">
        <w:rPr>
          <w:rFonts w:ascii="Arial" w:hAnsi="Arial" w:cs="Arial"/>
          <w:spacing w:val="-1"/>
          <w:sz w:val="22"/>
          <w:szCs w:val="22"/>
        </w:rPr>
        <w:t>a</w:t>
      </w:r>
      <w:r w:rsidRPr="00A03EE2">
        <w:rPr>
          <w:rFonts w:ascii="Arial" w:hAnsi="Arial" w:cs="Arial"/>
          <w:spacing w:val="1"/>
          <w:sz w:val="22"/>
          <w:szCs w:val="22"/>
        </w:rPr>
        <w:t>r</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pacing w:val="3"/>
          <w:sz w:val="22"/>
          <w:szCs w:val="22"/>
        </w:rPr>
        <w:t>c</w:t>
      </w:r>
      <w:r w:rsidRPr="00A03EE2">
        <w:rPr>
          <w:rFonts w:ascii="Arial" w:hAnsi="Arial" w:cs="Arial"/>
          <w:spacing w:val="-1"/>
          <w:sz w:val="22"/>
          <w:szCs w:val="22"/>
        </w:rPr>
        <w:t>i</w:t>
      </w:r>
      <w:r w:rsidRPr="00A03EE2">
        <w:rPr>
          <w:rFonts w:ascii="Arial" w:hAnsi="Arial" w:cs="Arial"/>
          <w:sz w:val="22"/>
          <w:szCs w:val="22"/>
        </w:rPr>
        <w:t>a</w:t>
      </w:r>
      <w:r w:rsidRPr="00A03EE2">
        <w:rPr>
          <w:rFonts w:ascii="Arial" w:hAnsi="Arial" w:cs="Arial"/>
          <w:spacing w:val="-8"/>
          <w:sz w:val="22"/>
          <w:szCs w:val="22"/>
        </w:rPr>
        <w:t xml:space="preserve"> </w:t>
      </w:r>
      <w:r w:rsidRPr="00A03EE2">
        <w:rPr>
          <w:rFonts w:ascii="Arial" w:hAnsi="Arial" w:cs="Arial"/>
          <w:sz w:val="22"/>
          <w:szCs w:val="22"/>
        </w:rPr>
        <w:t>y</w:t>
      </w:r>
      <w:r w:rsidRPr="00A03EE2">
        <w:rPr>
          <w:rFonts w:ascii="Arial" w:hAnsi="Arial" w:cs="Arial"/>
          <w:spacing w:val="-5"/>
          <w:sz w:val="22"/>
          <w:szCs w:val="22"/>
        </w:rPr>
        <w:t xml:space="preserve">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2"/>
          <w:sz w:val="22"/>
          <w:szCs w:val="22"/>
        </w:rPr>
        <w:t xml:space="preserve"> </w:t>
      </w:r>
      <w:r w:rsidRPr="00A03EE2">
        <w:rPr>
          <w:rFonts w:ascii="Arial" w:hAnsi="Arial" w:cs="Arial"/>
          <w:sz w:val="22"/>
          <w:szCs w:val="22"/>
        </w:rPr>
        <w:t>re</w:t>
      </w:r>
      <w:r w:rsidRPr="00A03EE2">
        <w:rPr>
          <w:rFonts w:ascii="Arial" w:hAnsi="Arial" w:cs="Arial"/>
          <w:spacing w:val="2"/>
          <w:sz w:val="22"/>
          <w:szCs w:val="22"/>
        </w:rPr>
        <w:t>n</w:t>
      </w:r>
      <w:r w:rsidRPr="00A03EE2">
        <w:rPr>
          <w:rFonts w:ascii="Arial" w:hAnsi="Arial" w:cs="Arial"/>
          <w:sz w:val="22"/>
          <w:szCs w:val="22"/>
        </w:rPr>
        <w:t>d</w:t>
      </w:r>
      <w:r w:rsidRPr="00A03EE2">
        <w:rPr>
          <w:rFonts w:ascii="Arial" w:hAnsi="Arial" w:cs="Arial"/>
          <w:spacing w:val="-1"/>
          <w:sz w:val="22"/>
          <w:szCs w:val="22"/>
        </w:rPr>
        <w:t>i</w:t>
      </w:r>
      <w:r w:rsidRPr="00A03EE2">
        <w:rPr>
          <w:rFonts w:ascii="Arial" w:hAnsi="Arial" w:cs="Arial"/>
          <w:spacing w:val="1"/>
          <w:sz w:val="22"/>
          <w:szCs w:val="22"/>
        </w:rPr>
        <w:t>ci</w:t>
      </w:r>
      <w:r w:rsidRPr="00A03EE2">
        <w:rPr>
          <w:rFonts w:ascii="Arial" w:hAnsi="Arial" w:cs="Arial"/>
          <w:sz w:val="22"/>
          <w:szCs w:val="22"/>
        </w:rPr>
        <w:t>ón</w:t>
      </w:r>
      <w:r w:rsidRPr="00A03EE2">
        <w:rPr>
          <w:rFonts w:ascii="Arial" w:hAnsi="Arial" w:cs="Arial"/>
          <w:spacing w:val="-7"/>
          <w:sz w:val="22"/>
          <w:szCs w:val="22"/>
        </w:rPr>
        <w:t xml:space="preserve"> </w:t>
      </w:r>
      <w:r w:rsidRPr="00A03EE2">
        <w:rPr>
          <w:rFonts w:ascii="Arial" w:hAnsi="Arial" w:cs="Arial"/>
          <w:sz w:val="22"/>
          <w:szCs w:val="22"/>
        </w:rPr>
        <w:t>de</w:t>
      </w:r>
      <w:r w:rsidRPr="00A03EE2">
        <w:rPr>
          <w:rFonts w:ascii="Arial" w:hAnsi="Arial" w:cs="Arial"/>
          <w:spacing w:val="-3"/>
          <w:sz w:val="22"/>
          <w:szCs w:val="22"/>
        </w:rPr>
        <w:t xml:space="preserve"> </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1"/>
          <w:sz w:val="22"/>
          <w:szCs w:val="22"/>
        </w:rPr>
        <w:t>e</w:t>
      </w:r>
      <w:r w:rsidRPr="00A03EE2">
        <w:rPr>
          <w:rFonts w:ascii="Arial" w:hAnsi="Arial" w:cs="Arial"/>
          <w:sz w:val="22"/>
          <w:szCs w:val="22"/>
        </w:rPr>
        <w:t>nt</w:t>
      </w:r>
      <w:r w:rsidRPr="00A03EE2">
        <w:rPr>
          <w:rFonts w:ascii="Arial" w:hAnsi="Arial" w:cs="Arial"/>
          <w:spacing w:val="-1"/>
          <w:sz w:val="22"/>
          <w:szCs w:val="22"/>
        </w:rPr>
        <w:t>a</w:t>
      </w:r>
      <w:r w:rsidRPr="00A03EE2">
        <w:rPr>
          <w:rFonts w:ascii="Arial" w:hAnsi="Arial" w:cs="Arial"/>
          <w:sz w:val="22"/>
          <w:szCs w:val="22"/>
        </w:rPr>
        <w:t>s</w:t>
      </w:r>
      <w:r w:rsidRPr="00A03EE2">
        <w:rPr>
          <w:rFonts w:ascii="Arial" w:hAnsi="Arial" w:cs="Arial"/>
          <w:spacing w:val="-6"/>
          <w:sz w:val="22"/>
          <w:szCs w:val="22"/>
        </w:rPr>
        <w:t xml:space="preserve">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pacing w:val="-2"/>
          <w:sz w:val="22"/>
          <w:szCs w:val="22"/>
        </w:rPr>
        <w:t xml:space="preserve">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2"/>
          <w:sz w:val="22"/>
          <w:szCs w:val="22"/>
        </w:rPr>
        <w:t xml:space="preserve"> </w:t>
      </w:r>
      <w:r w:rsidRPr="00A03EE2">
        <w:rPr>
          <w:rFonts w:ascii="Arial" w:hAnsi="Arial" w:cs="Arial"/>
          <w:spacing w:val="1"/>
          <w:sz w:val="22"/>
          <w:szCs w:val="22"/>
        </w:rPr>
        <w:t>a</w:t>
      </w:r>
      <w:r w:rsidRPr="00A03EE2">
        <w:rPr>
          <w:rFonts w:ascii="Arial" w:hAnsi="Arial" w:cs="Arial"/>
          <w:sz w:val="22"/>
          <w:szCs w:val="22"/>
        </w:rPr>
        <w:t>d</w:t>
      </w:r>
      <w:r w:rsidRPr="00A03EE2">
        <w:rPr>
          <w:rFonts w:ascii="Arial" w:hAnsi="Arial" w:cs="Arial"/>
          <w:spacing w:val="4"/>
          <w:sz w:val="22"/>
          <w:szCs w:val="22"/>
        </w:rPr>
        <w:t>m</w:t>
      </w:r>
      <w:r w:rsidRPr="00A03EE2">
        <w:rPr>
          <w:rFonts w:ascii="Arial" w:hAnsi="Arial" w:cs="Arial"/>
          <w:spacing w:val="-1"/>
          <w:sz w:val="22"/>
          <w:szCs w:val="22"/>
        </w:rPr>
        <w:t>i</w:t>
      </w:r>
      <w:r w:rsidRPr="00A03EE2">
        <w:rPr>
          <w:rFonts w:ascii="Arial" w:hAnsi="Arial" w:cs="Arial"/>
          <w:sz w:val="22"/>
          <w:szCs w:val="22"/>
        </w:rPr>
        <w:t>n</w:t>
      </w:r>
      <w:r w:rsidRPr="00A03EE2">
        <w:rPr>
          <w:rFonts w:ascii="Arial" w:hAnsi="Arial" w:cs="Arial"/>
          <w:spacing w:val="-1"/>
          <w:sz w:val="22"/>
          <w:szCs w:val="22"/>
        </w:rPr>
        <w:t>i</w:t>
      </w:r>
      <w:r w:rsidRPr="00A03EE2">
        <w:rPr>
          <w:rFonts w:ascii="Arial" w:hAnsi="Arial" w:cs="Arial"/>
          <w:spacing w:val="1"/>
          <w:sz w:val="22"/>
          <w:szCs w:val="22"/>
        </w:rPr>
        <w:t>s</w:t>
      </w:r>
      <w:r w:rsidRPr="00A03EE2">
        <w:rPr>
          <w:rFonts w:ascii="Arial" w:hAnsi="Arial" w:cs="Arial"/>
          <w:sz w:val="22"/>
          <w:szCs w:val="22"/>
        </w:rPr>
        <w:t>tra</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z w:val="22"/>
          <w:szCs w:val="22"/>
        </w:rPr>
        <w:t>ón</w:t>
      </w:r>
      <w:r w:rsidRPr="00A03EE2">
        <w:rPr>
          <w:rFonts w:ascii="Arial" w:hAnsi="Arial" w:cs="Arial"/>
          <w:spacing w:val="-12"/>
          <w:sz w:val="22"/>
          <w:szCs w:val="22"/>
        </w:rPr>
        <w:t xml:space="preserve"> </w:t>
      </w:r>
      <w:r w:rsidRPr="00A03EE2">
        <w:rPr>
          <w:rFonts w:ascii="Arial" w:hAnsi="Arial" w:cs="Arial"/>
          <w:sz w:val="22"/>
          <w:szCs w:val="22"/>
        </w:rPr>
        <w:t>p</w:t>
      </w:r>
      <w:r w:rsidRPr="00A03EE2">
        <w:rPr>
          <w:rFonts w:ascii="Arial" w:hAnsi="Arial" w:cs="Arial"/>
          <w:spacing w:val="-1"/>
          <w:sz w:val="22"/>
          <w:szCs w:val="22"/>
        </w:rPr>
        <w:t>ú</w:t>
      </w:r>
      <w:r w:rsidRPr="00A03EE2">
        <w:rPr>
          <w:rFonts w:ascii="Arial" w:hAnsi="Arial" w:cs="Arial"/>
          <w:spacing w:val="2"/>
          <w:sz w:val="22"/>
          <w:szCs w:val="22"/>
        </w:rPr>
        <w:t>b</w:t>
      </w:r>
      <w:r w:rsidRPr="00A03EE2">
        <w:rPr>
          <w:rFonts w:ascii="Arial" w:hAnsi="Arial" w:cs="Arial"/>
          <w:spacing w:val="-1"/>
          <w:sz w:val="22"/>
          <w:szCs w:val="22"/>
        </w:rPr>
        <w:t>li</w:t>
      </w:r>
      <w:r w:rsidRPr="00A03EE2">
        <w:rPr>
          <w:rFonts w:ascii="Arial" w:hAnsi="Arial" w:cs="Arial"/>
          <w:spacing w:val="1"/>
          <w:sz w:val="22"/>
          <w:szCs w:val="22"/>
        </w:rPr>
        <w:t>c</w:t>
      </w:r>
      <w:r w:rsidRPr="00A03EE2">
        <w:rPr>
          <w:rFonts w:ascii="Arial" w:hAnsi="Arial" w:cs="Arial"/>
          <w:spacing w:val="2"/>
          <w:sz w:val="22"/>
          <w:szCs w:val="22"/>
        </w:rPr>
        <w:t>a</w:t>
      </w:r>
      <w:r w:rsidRPr="00A03EE2">
        <w:rPr>
          <w:rFonts w:ascii="Arial" w:hAnsi="Arial" w:cs="Arial"/>
          <w:sz w:val="22"/>
          <w:szCs w:val="22"/>
        </w:rPr>
        <w:t>.</w:t>
      </w:r>
    </w:p>
    <w:p w14:paraId="084A039D" w14:textId="77777777" w:rsidR="00037007" w:rsidRPr="00A03EE2" w:rsidRDefault="00037007" w:rsidP="00037007">
      <w:pPr>
        <w:widowControl w:val="0"/>
        <w:autoSpaceDE w:val="0"/>
        <w:autoSpaceDN w:val="0"/>
        <w:adjustRightInd w:val="0"/>
        <w:spacing w:before="5"/>
        <w:jc w:val="both"/>
        <w:rPr>
          <w:rFonts w:ascii="Arial" w:hAnsi="Arial" w:cs="Arial"/>
          <w:sz w:val="22"/>
          <w:szCs w:val="22"/>
        </w:rPr>
      </w:pPr>
    </w:p>
    <w:p w14:paraId="1A795DCD" w14:textId="1DE4A518" w:rsidR="00037007" w:rsidRPr="00A03EE2" w:rsidRDefault="00037007" w:rsidP="00037007">
      <w:pPr>
        <w:jc w:val="both"/>
        <w:rPr>
          <w:rFonts w:ascii="Arial" w:hAnsi="Arial" w:cs="Arial"/>
          <w:spacing w:val="4"/>
          <w:sz w:val="22"/>
          <w:szCs w:val="22"/>
        </w:rPr>
      </w:pPr>
      <w:r w:rsidRPr="00A03EE2">
        <w:rPr>
          <w:rFonts w:ascii="Arial" w:hAnsi="Arial" w:cs="Arial"/>
          <w:b/>
          <w:sz w:val="22"/>
          <w:szCs w:val="22"/>
        </w:rPr>
        <w:t>2</w:t>
      </w:r>
      <w:r w:rsidRPr="00A03EE2">
        <w:rPr>
          <w:rFonts w:ascii="Arial" w:hAnsi="Arial" w:cs="Arial"/>
          <w:sz w:val="22"/>
          <w:szCs w:val="22"/>
        </w:rPr>
        <w:t xml:space="preserve">. </w:t>
      </w:r>
      <w:r w:rsidRPr="00A03EE2">
        <w:rPr>
          <w:rFonts w:ascii="Arial" w:hAnsi="Arial" w:cs="Arial"/>
          <w:spacing w:val="11"/>
          <w:sz w:val="22"/>
          <w:szCs w:val="22"/>
        </w:rPr>
        <w:t xml:space="preserve"> </w:t>
      </w:r>
      <w:r w:rsidRPr="00A03EE2">
        <w:rPr>
          <w:rFonts w:ascii="Arial" w:hAnsi="Arial" w:cs="Arial"/>
          <w:sz w:val="22"/>
          <w:szCs w:val="22"/>
        </w:rPr>
        <w:t xml:space="preserve">No </w:t>
      </w:r>
      <w:r w:rsidRPr="00A03EE2">
        <w:rPr>
          <w:rFonts w:ascii="Arial" w:hAnsi="Arial" w:cs="Arial"/>
          <w:spacing w:val="1"/>
          <w:sz w:val="22"/>
          <w:szCs w:val="22"/>
        </w:rPr>
        <w:t xml:space="preserve">estamos en causal de inhabilidad alguna para celebrar el contrato objeto del Proceso de Contratación denominado </w:t>
      </w:r>
      <w:r w:rsidRPr="00A03EE2">
        <w:rPr>
          <w:rFonts w:ascii="Arial" w:hAnsi="Arial" w:cs="Arial"/>
          <w:sz w:val="22"/>
          <w:szCs w:val="22"/>
        </w:rPr>
        <w:t>INDER</w:t>
      </w:r>
      <w:r w:rsidR="00CB34E8" w:rsidRPr="00A03EE2">
        <w:rPr>
          <w:rFonts w:ascii="Arial" w:hAnsi="Arial" w:cs="Arial"/>
          <w:sz w:val="22"/>
          <w:szCs w:val="22"/>
        </w:rPr>
        <w:t>CAS</w:t>
      </w:r>
      <w:r w:rsidRPr="00A03EE2">
        <w:rPr>
          <w:rFonts w:ascii="Arial" w:hAnsi="Arial" w:cs="Arial"/>
          <w:sz w:val="22"/>
          <w:szCs w:val="22"/>
        </w:rPr>
        <w:t>-</w:t>
      </w:r>
      <w:r w:rsidR="00AB293F" w:rsidRPr="00A03EE2">
        <w:rPr>
          <w:rFonts w:ascii="Arial" w:hAnsi="Arial" w:cs="Arial"/>
          <w:sz w:val="22"/>
          <w:szCs w:val="22"/>
        </w:rPr>
        <w:t>CM</w:t>
      </w:r>
      <w:r w:rsidRPr="00A03EE2">
        <w:rPr>
          <w:rFonts w:ascii="Arial" w:hAnsi="Arial" w:cs="Arial"/>
          <w:sz w:val="22"/>
          <w:szCs w:val="22"/>
        </w:rPr>
        <w:t>-00</w:t>
      </w:r>
      <w:r w:rsidR="008103DE" w:rsidRPr="00A03EE2">
        <w:rPr>
          <w:rFonts w:ascii="Arial" w:hAnsi="Arial" w:cs="Arial"/>
          <w:sz w:val="22"/>
          <w:szCs w:val="22"/>
        </w:rPr>
        <w:t>X</w:t>
      </w:r>
      <w:r w:rsidRPr="00A03EE2">
        <w:rPr>
          <w:rFonts w:ascii="Arial" w:hAnsi="Arial" w:cs="Arial"/>
          <w:sz w:val="22"/>
          <w:szCs w:val="22"/>
        </w:rPr>
        <w:t>-20</w:t>
      </w:r>
      <w:r w:rsidR="00AB293F" w:rsidRPr="00A03EE2">
        <w:rPr>
          <w:rFonts w:ascii="Arial" w:hAnsi="Arial" w:cs="Arial"/>
          <w:sz w:val="22"/>
          <w:szCs w:val="22"/>
        </w:rPr>
        <w:t>21</w:t>
      </w:r>
      <w:r w:rsidRPr="00A03EE2">
        <w:rPr>
          <w:rFonts w:ascii="Arial" w:hAnsi="Arial" w:cs="Arial"/>
          <w:spacing w:val="1"/>
          <w:sz w:val="22"/>
          <w:szCs w:val="22"/>
        </w:rPr>
        <w:t>, que tiene por objeto _____________________________ (</w:t>
      </w:r>
      <w:r w:rsidRPr="00A03EE2">
        <w:rPr>
          <w:rFonts w:ascii="Arial" w:hAnsi="Arial" w:cs="Arial"/>
          <w:i/>
          <w:spacing w:val="1"/>
          <w:sz w:val="22"/>
          <w:szCs w:val="22"/>
          <w:highlight w:val="lightGray"/>
        </w:rPr>
        <w:t>insertar el objeto del presente proceso</w:t>
      </w:r>
      <w:r w:rsidRPr="00A03EE2">
        <w:rPr>
          <w:rFonts w:ascii="Arial" w:hAnsi="Arial" w:cs="Arial"/>
          <w:spacing w:val="1"/>
          <w:sz w:val="22"/>
          <w:szCs w:val="22"/>
        </w:rPr>
        <w:t>).</w:t>
      </w:r>
    </w:p>
    <w:p w14:paraId="3D104B0E" w14:textId="77777777" w:rsidR="00037007" w:rsidRPr="00A03EE2" w:rsidRDefault="00037007" w:rsidP="00037007">
      <w:pPr>
        <w:ind w:left="119"/>
        <w:jc w:val="both"/>
        <w:rPr>
          <w:rFonts w:ascii="Arial" w:hAnsi="Arial" w:cs="Arial"/>
          <w:sz w:val="22"/>
          <w:szCs w:val="22"/>
        </w:rPr>
      </w:pPr>
    </w:p>
    <w:p w14:paraId="351C19CD" w14:textId="77777777" w:rsidR="00037007" w:rsidRPr="00A03EE2" w:rsidRDefault="00037007" w:rsidP="00037007">
      <w:pPr>
        <w:widowControl w:val="0"/>
        <w:autoSpaceDE w:val="0"/>
        <w:autoSpaceDN w:val="0"/>
        <w:adjustRightInd w:val="0"/>
        <w:ind w:left="119" w:right="124"/>
        <w:jc w:val="both"/>
        <w:rPr>
          <w:rFonts w:ascii="Arial" w:hAnsi="Arial" w:cs="Arial"/>
          <w:sz w:val="22"/>
          <w:szCs w:val="22"/>
        </w:rPr>
      </w:pPr>
      <w:r w:rsidRPr="00A03EE2">
        <w:rPr>
          <w:rFonts w:ascii="Arial" w:hAnsi="Arial" w:cs="Arial"/>
          <w:b/>
          <w:sz w:val="22"/>
          <w:szCs w:val="22"/>
        </w:rPr>
        <w:t>3</w:t>
      </w:r>
      <w:r w:rsidRPr="00A03EE2">
        <w:rPr>
          <w:rFonts w:ascii="Arial" w:hAnsi="Arial" w:cs="Arial"/>
          <w:sz w:val="22"/>
          <w:szCs w:val="22"/>
        </w:rPr>
        <w:t>.</w:t>
      </w:r>
      <w:r w:rsidRPr="00A03EE2">
        <w:rPr>
          <w:rFonts w:ascii="Arial" w:hAnsi="Arial" w:cs="Arial"/>
          <w:spacing w:val="14"/>
          <w:sz w:val="22"/>
          <w:szCs w:val="22"/>
        </w:rPr>
        <w:t xml:space="preserve"> </w:t>
      </w:r>
      <w:r w:rsidRPr="00A03EE2">
        <w:rPr>
          <w:rFonts w:ascii="Arial" w:hAnsi="Arial" w:cs="Arial"/>
          <w:sz w:val="22"/>
          <w:szCs w:val="22"/>
        </w:rPr>
        <w:t>Nos</w:t>
      </w:r>
      <w:r w:rsidRPr="00A03EE2">
        <w:rPr>
          <w:rFonts w:ascii="Arial" w:hAnsi="Arial" w:cs="Arial"/>
          <w:spacing w:val="13"/>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pr</w:t>
      </w:r>
      <w:r w:rsidRPr="00A03EE2">
        <w:rPr>
          <w:rFonts w:ascii="Arial" w:hAnsi="Arial" w:cs="Arial"/>
          <w:spacing w:val="-2"/>
          <w:sz w:val="22"/>
          <w:szCs w:val="22"/>
        </w:rPr>
        <w:t>o</w:t>
      </w:r>
      <w:r w:rsidRPr="00A03EE2">
        <w:rPr>
          <w:rFonts w:ascii="Arial" w:hAnsi="Arial" w:cs="Arial"/>
          <w:spacing w:val="4"/>
          <w:sz w:val="22"/>
          <w:szCs w:val="22"/>
        </w:rPr>
        <w:t>m</w:t>
      </w:r>
      <w:r w:rsidRPr="00A03EE2">
        <w:rPr>
          <w:rFonts w:ascii="Arial" w:hAnsi="Arial" w:cs="Arial"/>
          <w:sz w:val="22"/>
          <w:szCs w:val="22"/>
        </w:rPr>
        <w:t>et</w:t>
      </w:r>
      <w:r w:rsidRPr="00A03EE2">
        <w:rPr>
          <w:rFonts w:ascii="Arial" w:hAnsi="Arial" w:cs="Arial"/>
          <w:spacing w:val="-3"/>
          <w:sz w:val="22"/>
          <w:szCs w:val="22"/>
        </w:rPr>
        <w:t>e</w:t>
      </w:r>
      <w:r w:rsidRPr="00A03EE2">
        <w:rPr>
          <w:rFonts w:ascii="Arial" w:hAnsi="Arial" w:cs="Arial"/>
          <w:spacing w:val="4"/>
          <w:sz w:val="22"/>
          <w:szCs w:val="22"/>
        </w:rPr>
        <w:t>m</w:t>
      </w:r>
      <w:r w:rsidRPr="00A03EE2">
        <w:rPr>
          <w:rFonts w:ascii="Arial" w:hAnsi="Arial" w:cs="Arial"/>
          <w:sz w:val="22"/>
          <w:szCs w:val="22"/>
        </w:rPr>
        <w:t>os a</w:t>
      </w:r>
      <w:r w:rsidRPr="00A03EE2">
        <w:rPr>
          <w:rFonts w:ascii="Arial" w:hAnsi="Arial" w:cs="Arial"/>
          <w:spacing w:val="15"/>
          <w:sz w:val="22"/>
          <w:szCs w:val="22"/>
        </w:rPr>
        <w:t xml:space="preserve"> </w:t>
      </w:r>
      <w:r w:rsidRPr="00A03EE2">
        <w:rPr>
          <w:rFonts w:ascii="Arial" w:hAnsi="Arial" w:cs="Arial"/>
          <w:sz w:val="22"/>
          <w:szCs w:val="22"/>
        </w:rPr>
        <w:t>no</w:t>
      </w:r>
      <w:r w:rsidRPr="00A03EE2">
        <w:rPr>
          <w:rFonts w:ascii="Arial" w:hAnsi="Arial" w:cs="Arial"/>
          <w:spacing w:val="14"/>
          <w:sz w:val="22"/>
          <w:szCs w:val="22"/>
        </w:rPr>
        <w:t xml:space="preserve"> </w:t>
      </w:r>
      <w:r w:rsidRPr="00A03EE2">
        <w:rPr>
          <w:rFonts w:ascii="Arial" w:hAnsi="Arial" w:cs="Arial"/>
          <w:sz w:val="22"/>
          <w:szCs w:val="22"/>
        </w:rPr>
        <w:t>o</w:t>
      </w:r>
      <w:r w:rsidRPr="00A03EE2">
        <w:rPr>
          <w:rFonts w:ascii="Arial" w:hAnsi="Arial" w:cs="Arial"/>
          <w:spacing w:val="2"/>
          <w:sz w:val="22"/>
          <w:szCs w:val="22"/>
        </w:rPr>
        <w:t>f</w:t>
      </w:r>
      <w:r w:rsidRPr="00A03EE2">
        <w:rPr>
          <w:rFonts w:ascii="Arial" w:hAnsi="Arial" w:cs="Arial"/>
          <w:spacing w:val="1"/>
          <w:sz w:val="22"/>
          <w:szCs w:val="22"/>
        </w:rPr>
        <w:t>r</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er</w:t>
      </w:r>
      <w:r w:rsidRPr="00A03EE2">
        <w:rPr>
          <w:rFonts w:ascii="Arial" w:hAnsi="Arial" w:cs="Arial"/>
          <w:spacing w:val="17"/>
          <w:sz w:val="22"/>
          <w:szCs w:val="22"/>
        </w:rPr>
        <w:t xml:space="preserve"> </w:t>
      </w:r>
      <w:r w:rsidRPr="00A03EE2">
        <w:rPr>
          <w:rFonts w:ascii="Arial" w:hAnsi="Arial" w:cs="Arial"/>
          <w:sz w:val="22"/>
          <w:szCs w:val="22"/>
        </w:rPr>
        <w:t>y</w:t>
      </w:r>
      <w:r w:rsidRPr="00A03EE2">
        <w:rPr>
          <w:rFonts w:ascii="Arial" w:hAnsi="Arial" w:cs="Arial"/>
          <w:spacing w:val="12"/>
          <w:sz w:val="22"/>
          <w:szCs w:val="22"/>
        </w:rPr>
        <w:t xml:space="preserve"> </w:t>
      </w:r>
      <w:r w:rsidRPr="00A03EE2">
        <w:rPr>
          <w:rFonts w:ascii="Arial" w:hAnsi="Arial" w:cs="Arial"/>
          <w:spacing w:val="2"/>
          <w:sz w:val="22"/>
          <w:szCs w:val="22"/>
        </w:rPr>
        <w:t>n</w:t>
      </w:r>
      <w:r w:rsidRPr="00A03EE2">
        <w:rPr>
          <w:rFonts w:ascii="Arial" w:hAnsi="Arial" w:cs="Arial"/>
          <w:sz w:val="22"/>
          <w:szCs w:val="22"/>
        </w:rPr>
        <w:t>o</w:t>
      </w:r>
      <w:r w:rsidRPr="00A03EE2">
        <w:rPr>
          <w:rFonts w:ascii="Arial" w:hAnsi="Arial" w:cs="Arial"/>
          <w:spacing w:val="14"/>
          <w:sz w:val="22"/>
          <w:szCs w:val="22"/>
        </w:rPr>
        <w:t xml:space="preserve"> </w:t>
      </w:r>
      <w:r w:rsidRPr="00A03EE2">
        <w:rPr>
          <w:rFonts w:ascii="Arial" w:hAnsi="Arial" w:cs="Arial"/>
          <w:spacing w:val="2"/>
          <w:sz w:val="22"/>
          <w:szCs w:val="22"/>
        </w:rPr>
        <w:t>d</w:t>
      </w:r>
      <w:r w:rsidRPr="00A03EE2">
        <w:rPr>
          <w:rFonts w:ascii="Arial" w:hAnsi="Arial" w:cs="Arial"/>
          <w:sz w:val="22"/>
          <w:szCs w:val="22"/>
        </w:rPr>
        <w:t>ar</w:t>
      </w:r>
      <w:r w:rsidRPr="00A03EE2">
        <w:rPr>
          <w:rFonts w:ascii="Arial" w:hAnsi="Arial" w:cs="Arial"/>
          <w:spacing w:val="14"/>
          <w:sz w:val="22"/>
          <w:szCs w:val="22"/>
        </w:rPr>
        <w:t xml:space="preserve"> </w:t>
      </w:r>
      <w:r w:rsidRPr="00A03EE2">
        <w:rPr>
          <w:rFonts w:ascii="Arial" w:hAnsi="Arial" w:cs="Arial"/>
          <w:sz w:val="22"/>
          <w:szCs w:val="22"/>
        </w:rPr>
        <w:t>d</w:t>
      </w:r>
      <w:r w:rsidRPr="00A03EE2">
        <w:rPr>
          <w:rFonts w:ascii="Arial" w:hAnsi="Arial" w:cs="Arial"/>
          <w:spacing w:val="-1"/>
          <w:sz w:val="22"/>
          <w:szCs w:val="22"/>
        </w:rPr>
        <w:t>á</w:t>
      </w:r>
      <w:r w:rsidRPr="00A03EE2">
        <w:rPr>
          <w:rFonts w:ascii="Arial" w:hAnsi="Arial" w:cs="Arial"/>
          <w:spacing w:val="2"/>
          <w:sz w:val="22"/>
          <w:szCs w:val="22"/>
        </w:rPr>
        <w:t>d</w:t>
      </w:r>
      <w:r w:rsidRPr="00A03EE2">
        <w:rPr>
          <w:rFonts w:ascii="Arial" w:hAnsi="Arial" w:cs="Arial"/>
          <w:spacing w:val="-1"/>
          <w:sz w:val="22"/>
          <w:szCs w:val="22"/>
        </w:rPr>
        <w:t>i</w:t>
      </w:r>
      <w:r w:rsidRPr="00A03EE2">
        <w:rPr>
          <w:rFonts w:ascii="Arial" w:hAnsi="Arial" w:cs="Arial"/>
          <w:spacing w:val="1"/>
          <w:sz w:val="22"/>
          <w:szCs w:val="22"/>
        </w:rPr>
        <w:t>v</w:t>
      </w:r>
      <w:r w:rsidRPr="00A03EE2">
        <w:rPr>
          <w:rFonts w:ascii="Arial" w:hAnsi="Arial" w:cs="Arial"/>
          <w:sz w:val="22"/>
          <w:szCs w:val="22"/>
        </w:rPr>
        <w:t>a</w:t>
      </w:r>
      <w:r w:rsidRPr="00A03EE2">
        <w:rPr>
          <w:rFonts w:ascii="Arial" w:hAnsi="Arial" w:cs="Arial"/>
          <w:spacing w:val="1"/>
          <w:sz w:val="22"/>
          <w:szCs w:val="22"/>
        </w:rPr>
        <w:t>s</w:t>
      </w:r>
      <w:r w:rsidRPr="00A03EE2">
        <w:rPr>
          <w:rFonts w:ascii="Arial" w:hAnsi="Arial" w:cs="Arial"/>
          <w:sz w:val="22"/>
          <w:szCs w:val="22"/>
        </w:rPr>
        <w:t>,</w:t>
      </w:r>
      <w:r w:rsidRPr="00A03EE2">
        <w:rPr>
          <w:rFonts w:ascii="Arial" w:hAnsi="Arial" w:cs="Arial"/>
          <w:spacing w:val="8"/>
          <w:sz w:val="22"/>
          <w:szCs w:val="22"/>
        </w:rPr>
        <w:t xml:space="preserve"> </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1"/>
          <w:sz w:val="22"/>
          <w:szCs w:val="22"/>
        </w:rPr>
        <w:t>b</w:t>
      </w:r>
      <w:r w:rsidRPr="00A03EE2">
        <w:rPr>
          <w:rFonts w:ascii="Arial" w:hAnsi="Arial" w:cs="Arial"/>
          <w:sz w:val="22"/>
          <w:szCs w:val="22"/>
        </w:rPr>
        <w:t>or</w:t>
      </w:r>
      <w:r w:rsidRPr="00A03EE2">
        <w:rPr>
          <w:rFonts w:ascii="Arial" w:hAnsi="Arial" w:cs="Arial"/>
          <w:spacing w:val="2"/>
          <w:sz w:val="22"/>
          <w:szCs w:val="22"/>
        </w:rPr>
        <w:t>n</w:t>
      </w:r>
      <w:r w:rsidRPr="00A03EE2">
        <w:rPr>
          <w:rFonts w:ascii="Arial" w:hAnsi="Arial" w:cs="Arial"/>
          <w:sz w:val="22"/>
          <w:szCs w:val="22"/>
        </w:rPr>
        <w:t>os</w:t>
      </w:r>
      <w:r w:rsidRPr="00A03EE2">
        <w:rPr>
          <w:rFonts w:ascii="Arial" w:hAnsi="Arial" w:cs="Arial"/>
          <w:spacing w:val="12"/>
          <w:sz w:val="22"/>
          <w:szCs w:val="22"/>
        </w:rPr>
        <w:t xml:space="preserve"> </w:t>
      </w:r>
      <w:r w:rsidRPr="00A03EE2">
        <w:rPr>
          <w:rFonts w:ascii="Arial" w:hAnsi="Arial" w:cs="Arial"/>
          <w:sz w:val="22"/>
          <w:szCs w:val="22"/>
        </w:rPr>
        <w:t>o</w:t>
      </w:r>
      <w:r w:rsidRPr="00A03EE2">
        <w:rPr>
          <w:rFonts w:ascii="Arial" w:hAnsi="Arial" w:cs="Arial"/>
          <w:spacing w:val="15"/>
          <w:sz w:val="22"/>
          <w:szCs w:val="22"/>
        </w:rPr>
        <w:t xml:space="preserve"> </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1"/>
          <w:sz w:val="22"/>
          <w:szCs w:val="22"/>
        </w:rPr>
        <w:t>al</w:t>
      </w:r>
      <w:r w:rsidRPr="00A03EE2">
        <w:rPr>
          <w:rFonts w:ascii="Arial" w:hAnsi="Arial" w:cs="Arial"/>
          <w:sz w:val="22"/>
          <w:szCs w:val="22"/>
        </w:rPr>
        <w:t>q</w:t>
      </w:r>
      <w:r w:rsidRPr="00A03EE2">
        <w:rPr>
          <w:rFonts w:ascii="Arial" w:hAnsi="Arial" w:cs="Arial"/>
          <w:spacing w:val="-1"/>
          <w:sz w:val="22"/>
          <w:szCs w:val="22"/>
        </w:rPr>
        <w:t>u</w:t>
      </w:r>
      <w:r w:rsidRPr="00A03EE2">
        <w:rPr>
          <w:rFonts w:ascii="Arial" w:hAnsi="Arial" w:cs="Arial"/>
          <w:spacing w:val="1"/>
          <w:sz w:val="22"/>
          <w:szCs w:val="22"/>
        </w:rPr>
        <w:t>i</w:t>
      </w:r>
      <w:r w:rsidRPr="00A03EE2">
        <w:rPr>
          <w:rFonts w:ascii="Arial" w:hAnsi="Arial" w:cs="Arial"/>
          <w:sz w:val="22"/>
          <w:szCs w:val="22"/>
        </w:rPr>
        <w:t>er</w:t>
      </w:r>
      <w:r w:rsidRPr="00A03EE2">
        <w:rPr>
          <w:rFonts w:ascii="Arial" w:hAnsi="Arial" w:cs="Arial"/>
          <w:spacing w:val="10"/>
          <w:sz w:val="22"/>
          <w:szCs w:val="22"/>
        </w:rPr>
        <w:t xml:space="preserve"> </w:t>
      </w:r>
      <w:r w:rsidRPr="00A03EE2">
        <w:rPr>
          <w:rFonts w:ascii="Arial" w:hAnsi="Arial" w:cs="Arial"/>
          <w:spacing w:val="2"/>
          <w:sz w:val="22"/>
          <w:szCs w:val="22"/>
        </w:rPr>
        <w:t>f</w:t>
      </w:r>
      <w:r w:rsidRPr="00A03EE2">
        <w:rPr>
          <w:rFonts w:ascii="Arial" w:hAnsi="Arial" w:cs="Arial"/>
          <w:sz w:val="22"/>
          <w:szCs w:val="22"/>
        </w:rPr>
        <w:t>o</w:t>
      </w:r>
      <w:r w:rsidRPr="00A03EE2">
        <w:rPr>
          <w:rFonts w:ascii="Arial" w:hAnsi="Arial" w:cs="Arial"/>
          <w:spacing w:val="-2"/>
          <w:sz w:val="22"/>
          <w:szCs w:val="22"/>
        </w:rPr>
        <w:t>r</w:t>
      </w:r>
      <w:r w:rsidRPr="00A03EE2">
        <w:rPr>
          <w:rFonts w:ascii="Arial" w:hAnsi="Arial" w:cs="Arial"/>
          <w:spacing w:val="4"/>
          <w:sz w:val="22"/>
          <w:szCs w:val="22"/>
        </w:rPr>
        <w:t>m</w:t>
      </w:r>
      <w:r w:rsidRPr="00A03EE2">
        <w:rPr>
          <w:rFonts w:ascii="Arial" w:hAnsi="Arial" w:cs="Arial"/>
          <w:sz w:val="22"/>
          <w:szCs w:val="22"/>
        </w:rPr>
        <w:t>a</w:t>
      </w:r>
      <w:r w:rsidRPr="00A03EE2">
        <w:rPr>
          <w:rFonts w:ascii="Arial" w:hAnsi="Arial" w:cs="Arial"/>
          <w:spacing w:val="12"/>
          <w:sz w:val="22"/>
          <w:szCs w:val="22"/>
        </w:rPr>
        <w:t xml:space="preserve"> </w:t>
      </w:r>
      <w:r w:rsidRPr="00A03EE2">
        <w:rPr>
          <w:rFonts w:ascii="Arial" w:hAnsi="Arial" w:cs="Arial"/>
          <w:sz w:val="22"/>
          <w:szCs w:val="22"/>
        </w:rPr>
        <w:t>de</w:t>
      </w:r>
      <w:r w:rsidRPr="00A03EE2">
        <w:rPr>
          <w:rFonts w:ascii="Arial" w:hAnsi="Arial" w:cs="Arial"/>
          <w:spacing w:val="14"/>
          <w:sz w:val="22"/>
          <w:szCs w:val="22"/>
        </w:rPr>
        <w:t xml:space="preserve"> </w:t>
      </w:r>
      <w:r w:rsidRPr="00A03EE2">
        <w:rPr>
          <w:rFonts w:ascii="Arial" w:hAnsi="Arial" w:cs="Arial"/>
          <w:sz w:val="22"/>
          <w:szCs w:val="22"/>
        </w:rPr>
        <w:t>h</w:t>
      </w:r>
      <w:r w:rsidRPr="00A03EE2">
        <w:rPr>
          <w:rFonts w:ascii="Arial" w:hAnsi="Arial" w:cs="Arial"/>
          <w:spacing w:val="-1"/>
          <w:sz w:val="22"/>
          <w:szCs w:val="22"/>
        </w:rPr>
        <w:t>a</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1"/>
          <w:sz w:val="22"/>
          <w:szCs w:val="22"/>
        </w:rPr>
        <w:t>g</w:t>
      </w:r>
      <w:r w:rsidRPr="00A03EE2">
        <w:rPr>
          <w:rFonts w:ascii="Arial" w:hAnsi="Arial" w:cs="Arial"/>
          <w:sz w:val="22"/>
          <w:szCs w:val="22"/>
        </w:rPr>
        <w:t xml:space="preserve">o, </w:t>
      </w:r>
      <w:r w:rsidRPr="00A03EE2">
        <w:rPr>
          <w:rFonts w:ascii="Arial" w:hAnsi="Arial" w:cs="Arial"/>
          <w:spacing w:val="1"/>
          <w:sz w:val="22"/>
          <w:szCs w:val="22"/>
        </w:rPr>
        <w:t>r</w:t>
      </w:r>
      <w:r w:rsidRPr="00A03EE2">
        <w:rPr>
          <w:rFonts w:ascii="Arial" w:hAnsi="Arial" w:cs="Arial"/>
          <w:sz w:val="22"/>
          <w:szCs w:val="22"/>
        </w:rPr>
        <w:t>etr</w:t>
      </w:r>
      <w:r w:rsidRPr="00A03EE2">
        <w:rPr>
          <w:rFonts w:ascii="Arial" w:hAnsi="Arial" w:cs="Arial"/>
          <w:spacing w:val="-1"/>
          <w:sz w:val="22"/>
          <w:szCs w:val="22"/>
        </w:rPr>
        <w:t>i</w:t>
      </w:r>
      <w:r w:rsidRPr="00A03EE2">
        <w:rPr>
          <w:rFonts w:ascii="Arial" w:hAnsi="Arial" w:cs="Arial"/>
          <w:sz w:val="22"/>
          <w:szCs w:val="22"/>
        </w:rPr>
        <w:t>b</w:t>
      </w:r>
      <w:r w:rsidRPr="00A03EE2">
        <w:rPr>
          <w:rFonts w:ascii="Arial" w:hAnsi="Arial" w:cs="Arial"/>
          <w:spacing w:val="-1"/>
          <w:sz w:val="22"/>
          <w:szCs w:val="22"/>
        </w:rPr>
        <w:t>u</w:t>
      </w:r>
      <w:r w:rsidRPr="00A03EE2">
        <w:rPr>
          <w:rFonts w:ascii="Arial" w:hAnsi="Arial" w:cs="Arial"/>
          <w:spacing w:val="1"/>
          <w:sz w:val="22"/>
          <w:szCs w:val="22"/>
        </w:rPr>
        <w:t>ci</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es</w:t>
      </w:r>
      <w:r w:rsidRPr="00A03EE2">
        <w:rPr>
          <w:rFonts w:ascii="Arial" w:hAnsi="Arial" w:cs="Arial"/>
          <w:spacing w:val="3"/>
          <w:sz w:val="22"/>
          <w:szCs w:val="22"/>
        </w:rPr>
        <w:t xml:space="preserve"> </w:t>
      </w:r>
      <w:r w:rsidRPr="00A03EE2">
        <w:rPr>
          <w:rFonts w:ascii="Arial" w:hAnsi="Arial" w:cs="Arial"/>
          <w:sz w:val="22"/>
          <w:szCs w:val="22"/>
        </w:rPr>
        <w:t>o</w:t>
      </w:r>
      <w:r w:rsidRPr="00A03EE2">
        <w:rPr>
          <w:rFonts w:ascii="Arial" w:hAnsi="Arial" w:cs="Arial"/>
          <w:spacing w:val="10"/>
          <w:sz w:val="22"/>
          <w:szCs w:val="22"/>
        </w:rPr>
        <w:t xml:space="preserve"> </w:t>
      </w:r>
      <w:r w:rsidRPr="00A03EE2">
        <w:rPr>
          <w:rFonts w:ascii="Arial" w:hAnsi="Arial" w:cs="Arial"/>
          <w:sz w:val="22"/>
          <w:szCs w:val="22"/>
        </w:rPr>
        <w:t>pre</w:t>
      </w:r>
      <w:r w:rsidRPr="00A03EE2">
        <w:rPr>
          <w:rFonts w:ascii="Arial" w:hAnsi="Arial" w:cs="Arial"/>
          <w:spacing w:val="2"/>
          <w:sz w:val="22"/>
          <w:szCs w:val="22"/>
        </w:rPr>
        <w:t>b</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pacing w:val="2"/>
          <w:sz w:val="22"/>
          <w:szCs w:val="22"/>
        </w:rPr>
        <w:t>d</w:t>
      </w:r>
      <w:r w:rsidRPr="00A03EE2">
        <w:rPr>
          <w:rFonts w:ascii="Arial" w:hAnsi="Arial" w:cs="Arial"/>
          <w:sz w:val="22"/>
          <w:szCs w:val="22"/>
        </w:rPr>
        <w:t>a</w:t>
      </w:r>
      <w:r w:rsidRPr="00A03EE2">
        <w:rPr>
          <w:rFonts w:ascii="Arial" w:hAnsi="Arial" w:cs="Arial"/>
          <w:spacing w:val="3"/>
          <w:sz w:val="22"/>
          <w:szCs w:val="22"/>
        </w:rPr>
        <w:t xml:space="preserve"> </w:t>
      </w:r>
      <w:r w:rsidRPr="00A03EE2">
        <w:rPr>
          <w:rFonts w:ascii="Arial" w:hAnsi="Arial" w:cs="Arial"/>
          <w:sz w:val="22"/>
          <w:szCs w:val="22"/>
        </w:rPr>
        <w:t>a</w:t>
      </w:r>
      <w:r w:rsidRPr="00A03EE2">
        <w:rPr>
          <w:rFonts w:ascii="Arial" w:hAnsi="Arial" w:cs="Arial"/>
          <w:spacing w:val="12"/>
          <w:sz w:val="22"/>
          <w:szCs w:val="22"/>
        </w:rPr>
        <w:t xml:space="preserve"> </w:t>
      </w:r>
      <w:r w:rsidRPr="00A03EE2">
        <w:rPr>
          <w:rFonts w:ascii="Arial" w:hAnsi="Arial" w:cs="Arial"/>
          <w:spacing w:val="1"/>
          <w:sz w:val="22"/>
          <w:szCs w:val="22"/>
        </w:rPr>
        <w:t>s</w:t>
      </w:r>
      <w:r w:rsidRPr="00A03EE2">
        <w:rPr>
          <w:rFonts w:ascii="Arial" w:hAnsi="Arial" w:cs="Arial"/>
          <w:sz w:val="22"/>
          <w:szCs w:val="22"/>
        </w:rPr>
        <w:t>er</w:t>
      </w:r>
      <w:r w:rsidRPr="00A03EE2">
        <w:rPr>
          <w:rFonts w:ascii="Arial" w:hAnsi="Arial" w:cs="Arial"/>
          <w:spacing w:val="-1"/>
          <w:sz w:val="22"/>
          <w:szCs w:val="22"/>
        </w:rPr>
        <w:t>vi</w:t>
      </w:r>
      <w:r w:rsidRPr="00A03EE2">
        <w:rPr>
          <w:rFonts w:ascii="Arial" w:hAnsi="Arial" w:cs="Arial"/>
          <w:spacing w:val="2"/>
          <w:sz w:val="22"/>
          <w:szCs w:val="22"/>
        </w:rPr>
        <w:t>d</w:t>
      </w:r>
      <w:r w:rsidRPr="00A03EE2">
        <w:rPr>
          <w:rFonts w:ascii="Arial" w:hAnsi="Arial" w:cs="Arial"/>
          <w:sz w:val="22"/>
          <w:szCs w:val="22"/>
        </w:rPr>
        <w:t>ores</w:t>
      </w:r>
      <w:r w:rsidRPr="00A03EE2">
        <w:rPr>
          <w:rFonts w:ascii="Arial" w:hAnsi="Arial" w:cs="Arial"/>
          <w:spacing w:val="3"/>
          <w:sz w:val="22"/>
          <w:szCs w:val="22"/>
        </w:rPr>
        <w:t xml:space="preserve"> </w:t>
      </w:r>
      <w:r w:rsidRPr="00A03EE2">
        <w:rPr>
          <w:rFonts w:ascii="Arial" w:hAnsi="Arial" w:cs="Arial"/>
          <w:sz w:val="22"/>
          <w:szCs w:val="22"/>
        </w:rPr>
        <w:t>p</w:t>
      </w:r>
      <w:r w:rsidRPr="00A03EE2">
        <w:rPr>
          <w:rFonts w:ascii="Arial" w:hAnsi="Arial" w:cs="Arial"/>
          <w:spacing w:val="1"/>
          <w:sz w:val="22"/>
          <w:szCs w:val="22"/>
        </w:rPr>
        <w:t>ú</w:t>
      </w:r>
      <w:r w:rsidRPr="00A03EE2">
        <w:rPr>
          <w:rFonts w:ascii="Arial" w:hAnsi="Arial" w:cs="Arial"/>
          <w:spacing w:val="3"/>
          <w:sz w:val="22"/>
          <w:szCs w:val="22"/>
        </w:rPr>
        <w:t>b</w:t>
      </w:r>
      <w:r w:rsidRPr="00A03EE2">
        <w:rPr>
          <w:rFonts w:ascii="Arial" w:hAnsi="Arial" w:cs="Arial"/>
          <w:spacing w:val="1"/>
          <w:sz w:val="22"/>
          <w:szCs w:val="22"/>
        </w:rPr>
        <w:t>l</w:t>
      </w:r>
      <w:r w:rsidRPr="00A03EE2">
        <w:rPr>
          <w:rFonts w:ascii="Arial" w:hAnsi="Arial" w:cs="Arial"/>
          <w:spacing w:val="-1"/>
          <w:sz w:val="22"/>
          <w:szCs w:val="22"/>
        </w:rPr>
        <w:t>i</w:t>
      </w:r>
      <w:r w:rsidRPr="00A03EE2">
        <w:rPr>
          <w:rFonts w:ascii="Arial" w:hAnsi="Arial" w:cs="Arial"/>
          <w:spacing w:val="1"/>
          <w:sz w:val="22"/>
          <w:szCs w:val="22"/>
        </w:rPr>
        <w:t>c</w:t>
      </w:r>
      <w:r w:rsidRPr="00A03EE2">
        <w:rPr>
          <w:rFonts w:ascii="Arial" w:hAnsi="Arial" w:cs="Arial"/>
          <w:sz w:val="22"/>
          <w:szCs w:val="22"/>
        </w:rPr>
        <w:t>os</w:t>
      </w:r>
      <w:r w:rsidRPr="00A03EE2">
        <w:rPr>
          <w:rFonts w:ascii="Arial" w:hAnsi="Arial" w:cs="Arial"/>
          <w:spacing w:val="5"/>
          <w:sz w:val="22"/>
          <w:szCs w:val="22"/>
        </w:rPr>
        <w:t xml:space="preserve"> </w:t>
      </w:r>
      <w:r w:rsidRPr="00A03EE2">
        <w:rPr>
          <w:rFonts w:ascii="Arial" w:hAnsi="Arial" w:cs="Arial"/>
          <w:sz w:val="22"/>
          <w:szCs w:val="22"/>
        </w:rPr>
        <w:t>o</w:t>
      </w:r>
      <w:r w:rsidRPr="00A03EE2">
        <w:rPr>
          <w:rFonts w:ascii="Arial" w:hAnsi="Arial" w:cs="Arial"/>
          <w:spacing w:val="10"/>
          <w:sz w:val="22"/>
          <w:szCs w:val="22"/>
        </w:rPr>
        <w:t xml:space="preserve"> </w:t>
      </w:r>
      <w:r w:rsidRPr="00A03EE2">
        <w:rPr>
          <w:rFonts w:ascii="Arial" w:hAnsi="Arial" w:cs="Arial"/>
          <w:sz w:val="22"/>
          <w:szCs w:val="22"/>
        </w:rPr>
        <w:t>a</w:t>
      </w:r>
      <w:r w:rsidRPr="00A03EE2">
        <w:rPr>
          <w:rFonts w:ascii="Arial" w:hAnsi="Arial" w:cs="Arial"/>
          <w:spacing w:val="1"/>
          <w:sz w:val="22"/>
          <w:szCs w:val="22"/>
        </w:rPr>
        <w:t>s</w:t>
      </w:r>
      <w:r w:rsidRPr="00A03EE2">
        <w:rPr>
          <w:rFonts w:ascii="Arial" w:hAnsi="Arial" w:cs="Arial"/>
          <w:spacing w:val="2"/>
          <w:sz w:val="22"/>
          <w:szCs w:val="22"/>
        </w:rPr>
        <w:t>e</w:t>
      </w:r>
      <w:r w:rsidRPr="00A03EE2">
        <w:rPr>
          <w:rFonts w:ascii="Arial" w:hAnsi="Arial" w:cs="Arial"/>
          <w:spacing w:val="1"/>
          <w:sz w:val="22"/>
          <w:szCs w:val="22"/>
        </w:rPr>
        <w:t>s</w:t>
      </w:r>
      <w:r w:rsidRPr="00A03EE2">
        <w:rPr>
          <w:rFonts w:ascii="Arial" w:hAnsi="Arial" w:cs="Arial"/>
          <w:sz w:val="22"/>
          <w:szCs w:val="22"/>
        </w:rPr>
        <w:t>ores</w:t>
      </w:r>
      <w:r w:rsidRPr="00A03EE2">
        <w:rPr>
          <w:rFonts w:ascii="Arial" w:hAnsi="Arial" w:cs="Arial"/>
          <w:spacing w:val="4"/>
          <w:sz w:val="22"/>
          <w:szCs w:val="22"/>
        </w:rPr>
        <w:t xml:space="preserve"> </w:t>
      </w:r>
      <w:r w:rsidRPr="00A03EE2">
        <w:rPr>
          <w:rFonts w:ascii="Arial" w:hAnsi="Arial" w:cs="Arial"/>
          <w:sz w:val="22"/>
          <w:szCs w:val="22"/>
        </w:rPr>
        <w:t>de</w:t>
      </w:r>
      <w:r w:rsidRPr="00A03EE2">
        <w:rPr>
          <w:rFonts w:ascii="Arial" w:hAnsi="Arial" w:cs="Arial"/>
          <w:spacing w:val="8"/>
          <w:sz w:val="22"/>
          <w:szCs w:val="22"/>
        </w:rPr>
        <w:t xml:space="preserve">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12"/>
          <w:sz w:val="22"/>
          <w:szCs w:val="22"/>
        </w:rPr>
        <w:t xml:space="preserve"> </w:t>
      </w:r>
      <w:r w:rsidRPr="00A03EE2">
        <w:rPr>
          <w:rFonts w:ascii="Arial" w:hAnsi="Arial" w:cs="Arial"/>
          <w:spacing w:val="-1"/>
          <w:sz w:val="22"/>
          <w:szCs w:val="22"/>
        </w:rPr>
        <w:t>E</w:t>
      </w:r>
      <w:r w:rsidRPr="00A03EE2">
        <w:rPr>
          <w:rFonts w:ascii="Arial" w:hAnsi="Arial" w:cs="Arial"/>
          <w:spacing w:val="2"/>
          <w:sz w:val="22"/>
          <w:szCs w:val="22"/>
        </w:rPr>
        <w:t>n</w:t>
      </w:r>
      <w:r w:rsidRPr="00A03EE2">
        <w:rPr>
          <w:rFonts w:ascii="Arial" w:hAnsi="Arial" w:cs="Arial"/>
          <w:sz w:val="22"/>
          <w:szCs w:val="22"/>
        </w:rPr>
        <w:t>t</w:t>
      </w:r>
      <w:r w:rsidRPr="00A03EE2">
        <w:rPr>
          <w:rFonts w:ascii="Arial" w:hAnsi="Arial" w:cs="Arial"/>
          <w:spacing w:val="-1"/>
          <w:sz w:val="22"/>
          <w:szCs w:val="22"/>
        </w:rPr>
        <w:t>i</w:t>
      </w:r>
      <w:r w:rsidRPr="00A03EE2">
        <w:rPr>
          <w:rFonts w:ascii="Arial" w:hAnsi="Arial" w:cs="Arial"/>
          <w:spacing w:val="2"/>
          <w:sz w:val="22"/>
          <w:szCs w:val="22"/>
        </w:rPr>
        <w:t>d</w:t>
      </w:r>
      <w:r w:rsidRPr="00A03EE2">
        <w:rPr>
          <w:rFonts w:ascii="Arial" w:hAnsi="Arial" w:cs="Arial"/>
          <w:sz w:val="22"/>
          <w:szCs w:val="22"/>
        </w:rPr>
        <w:t>ad</w:t>
      </w:r>
      <w:r w:rsidRPr="00A03EE2">
        <w:rPr>
          <w:rFonts w:ascii="Arial" w:hAnsi="Arial" w:cs="Arial"/>
          <w:spacing w:val="4"/>
          <w:sz w:val="22"/>
          <w:szCs w:val="22"/>
        </w:rPr>
        <w:t xml:space="preserve"> </w:t>
      </w:r>
      <w:r w:rsidRPr="00A03EE2">
        <w:rPr>
          <w:rFonts w:ascii="Arial" w:hAnsi="Arial" w:cs="Arial"/>
          <w:spacing w:val="2"/>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tr</w:t>
      </w:r>
      <w:r w:rsidRPr="00A03EE2">
        <w:rPr>
          <w:rFonts w:ascii="Arial" w:hAnsi="Arial" w:cs="Arial"/>
          <w:spacing w:val="2"/>
          <w:sz w:val="22"/>
          <w:szCs w:val="22"/>
        </w:rPr>
        <w:t>a</w:t>
      </w:r>
      <w:r w:rsidRPr="00A03EE2">
        <w:rPr>
          <w:rFonts w:ascii="Arial" w:hAnsi="Arial" w:cs="Arial"/>
          <w:sz w:val="22"/>
          <w:szCs w:val="22"/>
        </w:rPr>
        <w:t>ta</w:t>
      </w:r>
      <w:r w:rsidRPr="00A03EE2">
        <w:rPr>
          <w:rFonts w:ascii="Arial" w:hAnsi="Arial" w:cs="Arial"/>
          <w:spacing w:val="-1"/>
          <w:sz w:val="22"/>
          <w:szCs w:val="22"/>
        </w:rPr>
        <w:t>n</w:t>
      </w:r>
      <w:r w:rsidRPr="00A03EE2">
        <w:rPr>
          <w:rFonts w:ascii="Arial" w:hAnsi="Arial" w:cs="Arial"/>
          <w:sz w:val="22"/>
          <w:szCs w:val="22"/>
        </w:rPr>
        <w:t>t</w:t>
      </w:r>
      <w:r w:rsidRPr="00A03EE2">
        <w:rPr>
          <w:rFonts w:ascii="Arial" w:hAnsi="Arial" w:cs="Arial"/>
          <w:spacing w:val="2"/>
          <w:sz w:val="22"/>
          <w:szCs w:val="22"/>
        </w:rPr>
        <w:t>e</w:t>
      </w:r>
      <w:r w:rsidRPr="00A03EE2">
        <w:rPr>
          <w:rFonts w:ascii="Arial" w:hAnsi="Arial" w:cs="Arial"/>
          <w:sz w:val="22"/>
          <w:szCs w:val="22"/>
        </w:rPr>
        <w:t>,</w:t>
      </w:r>
      <w:r w:rsidRPr="00A03EE2">
        <w:rPr>
          <w:rFonts w:ascii="Arial" w:hAnsi="Arial" w:cs="Arial"/>
          <w:spacing w:val="1"/>
          <w:sz w:val="22"/>
          <w:szCs w:val="22"/>
        </w:rPr>
        <w:t xml:space="preserve"> </w:t>
      </w:r>
      <w:r w:rsidRPr="00A03EE2">
        <w:rPr>
          <w:rFonts w:ascii="Arial" w:hAnsi="Arial" w:cs="Arial"/>
          <w:sz w:val="22"/>
          <w:szCs w:val="22"/>
        </w:rPr>
        <w:t>d</w:t>
      </w:r>
      <w:r w:rsidRPr="00A03EE2">
        <w:rPr>
          <w:rFonts w:ascii="Arial" w:hAnsi="Arial" w:cs="Arial"/>
          <w:spacing w:val="-1"/>
          <w:sz w:val="22"/>
          <w:szCs w:val="22"/>
        </w:rPr>
        <w:t>i</w:t>
      </w:r>
      <w:r w:rsidRPr="00A03EE2">
        <w:rPr>
          <w:rFonts w:ascii="Arial" w:hAnsi="Arial" w:cs="Arial"/>
          <w:spacing w:val="3"/>
          <w:sz w:val="22"/>
          <w:szCs w:val="22"/>
        </w:rPr>
        <w:t>r</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ta</w:t>
      </w:r>
      <w:r w:rsidRPr="00A03EE2">
        <w:rPr>
          <w:rFonts w:ascii="Arial" w:hAnsi="Arial" w:cs="Arial"/>
          <w:spacing w:val="4"/>
          <w:sz w:val="22"/>
          <w:szCs w:val="22"/>
        </w:rPr>
        <w:t>m</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z w:val="22"/>
          <w:szCs w:val="22"/>
        </w:rPr>
        <w:t>te o</w:t>
      </w:r>
      <w:r w:rsidRPr="00A03EE2">
        <w:rPr>
          <w:rFonts w:ascii="Arial" w:hAnsi="Arial" w:cs="Arial"/>
          <w:spacing w:val="10"/>
          <w:sz w:val="22"/>
          <w:szCs w:val="22"/>
        </w:rPr>
        <w:t xml:space="preserve"> </w:t>
      </w:r>
      <w:r w:rsidRPr="00A03EE2">
        <w:rPr>
          <w:rFonts w:ascii="Arial" w:hAnsi="Arial" w:cs="Arial"/>
          <w:sz w:val="22"/>
          <w:szCs w:val="22"/>
        </w:rPr>
        <w:t>a tra</w:t>
      </w:r>
      <w:r w:rsidRPr="00A03EE2">
        <w:rPr>
          <w:rFonts w:ascii="Arial" w:hAnsi="Arial" w:cs="Arial"/>
          <w:spacing w:val="-2"/>
          <w:sz w:val="22"/>
          <w:szCs w:val="22"/>
        </w:rPr>
        <w:t>v</w:t>
      </w:r>
      <w:r w:rsidRPr="00A03EE2">
        <w:rPr>
          <w:rFonts w:ascii="Arial" w:hAnsi="Arial" w:cs="Arial"/>
          <w:sz w:val="22"/>
          <w:szCs w:val="22"/>
        </w:rPr>
        <w:t>és</w:t>
      </w:r>
      <w:r w:rsidRPr="00A03EE2">
        <w:rPr>
          <w:rFonts w:ascii="Arial" w:hAnsi="Arial" w:cs="Arial"/>
          <w:spacing w:val="-4"/>
          <w:sz w:val="22"/>
          <w:szCs w:val="22"/>
        </w:rPr>
        <w:t xml:space="preserve">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pacing w:val="-2"/>
          <w:sz w:val="22"/>
          <w:szCs w:val="22"/>
        </w:rPr>
        <w:t xml:space="preserve"> </w:t>
      </w:r>
      <w:r w:rsidRPr="00A03EE2">
        <w:rPr>
          <w:rFonts w:ascii="Arial" w:hAnsi="Arial" w:cs="Arial"/>
          <w:sz w:val="22"/>
          <w:szCs w:val="22"/>
        </w:rPr>
        <w:t>sus</w:t>
      </w:r>
      <w:r w:rsidRPr="00A03EE2">
        <w:rPr>
          <w:rFonts w:ascii="Arial" w:hAnsi="Arial" w:cs="Arial"/>
          <w:spacing w:val="-2"/>
          <w:sz w:val="22"/>
          <w:szCs w:val="22"/>
        </w:rPr>
        <w:t xml:space="preserve"> </w:t>
      </w:r>
      <w:r w:rsidRPr="00A03EE2">
        <w:rPr>
          <w:rFonts w:ascii="Arial" w:hAnsi="Arial" w:cs="Arial"/>
          <w:sz w:val="22"/>
          <w:szCs w:val="22"/>
        </w:rPr>
        <w:t>e</w:t>
      </w:r>
      <w:r w:rsidRPr="00A03EE2">
        <w:rPr>
          <w:rFonts w:ascii="Arial" w:hAnsi="Arial" w:cs="Arial"/>
          <w:spacing w:val="4"/>
          <w:sz w:val="22"/>
          <w:szCs w:val="22"/>
        </w:rPr>
        <w:t>m</w:t>
      </w:r>
      <w:r w:rsidRPr="00A03EE2">
        <w:rPr>
          <w:rFonts w:ascii="Arial" w:hAnsi="Arial" w:cs="Arial"/>
          <w:sz w:val="22"/>
          <w:szCs w:val="22"/>
        </w:rPr>
        <w:t>p</w:t>
      </w:r>
      <w:r w:rsidRPr="00A03EE2">
        <w:rPr>
          <w:rFonts w:ascii="Arial" w:hAnsi="Arial" w:cs="Arial"/>
          <w:spacing w:val="-1"/>
          <w:sz w:val="22"/>
          <w:szCs w:val="22"/>
        </w:rPr>
        <w:t>l</w:t>
      </w:r>
      <w:r w:rsidRPr="00A03EE2">
        <w:rPr>
          <w:rFonts w:ascii="Arial" w:hAnsi="Arial" w:cs="Arial"/>
          <w:sz w:val="22"/>
          <w:szCs w:val="22"/>
        </w:rPr>
        <w:t>e</w:t>
      </w:r>
      <w:r w:rsidRPr="00A03EE2">
        <w:rPr>
          <w:rFonts w:ascii="Arial" w:hAnsi="Arial" w:cs="Arial"/>
          <w:spacing w:val="-1"/>
          <w:sz w:val="22"/>
          <w:szCs w:val="22"/>
        </w:rPr>
        <w:t>a</w:t>
      </w:r>
      <w:r w:rsidRPr="00A03EE2">
        <w:rPr>
          <w:rFonts w:ascii="Arial" w:hAnsi="Arial" w:cs="Arial"/>
          <w:spacing w:val="2"/>
          <w:sz w:val="22"/>
          <w:szCs w:val="22"/>
        </w:rPr>
        <w:t>d</w:t>
      </w:r>
      <w:r w:rsidRPr="00A03EE2">
        <w:rPr>
          <w:rFonts w:ascii="Arial" w:hAnsi="Arial" w:cs="Arial"/>
          <w:sz w:val="22"/>
          <w:szCs w:val="22"/>
        </w:rPr>
        <w:t>o</w:t>
      </w:r>
      <w:r w:rsidRPr="00A03EE2">
        <w:rPr>
          <w:rFonts w:ascii="Arial" w:hAnsi="Arial" w:cs="Arial"/>
          <w:spacing w:val="1"/>
          <w:sz w:val="22"/>
          <w:szCs w:val="22"/>
        </w:rPr>
        <w:t>s</w:t>
      </w:r>
      <w:r w:rsidRPr="00A03EE2">
        <w:rPr>
          <w:rFonts w:ascii="Arial" w:hAnsi="Arial" w:cs="Arial"/>
          <w:sz w:val="22"/>
          <w:szCs w:val="22"/>
        </w:rPr>
        <w:t>,</w:t>
      </w:r>
      <w:r w:rsidRPr="00A03EE2">
        <w:rPr>
          <w:rFonts w:ascii="Arial" w:hAnsi="Arial" w:cs="Arial"/>
          <w:spacing w:val="-10"/>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tra</w:t>
      </w:r>
      <w:r w:rsidRPr="00A03EE2">
        <w:rPr>
          <w:rFonts w:ascii="Arial" w:hAnsi="Arial" w:cs="Arial"/>
          <w:spacing w:val="2"/>
          <w:sz w:val="22"/>
          <w:szCs w:val="22"/>
        </w:rPr>
        <w:t>t</w:t>
      </w:r>
      <w:r w:rsidRPr="00A03EE2">
        <w:rPr>
          <w:rFonts w:ascii="Arial" w:hAnsi="Arial" w:cs="Arial"/>
          <w:spacing w:val="-1"/>
          <w:sz w:val="22"/>
          <w:szCs w:val="22"/>
        </w:rPr>
        <w:t>i</w:t>
      </w:r>
      <w:r w:rsidRPr="00A03EE2">
        <w:rPr>
          <w:rFonts w:ascii="Arial" w:hAnsi="Arial" w:cs="Arial"/>
          <w:spacing w:val="1"/>
          <w:sz w:val="22"/>
          <w:szCs w:val="22"/>
        </w:rPr>
        <w:t>s</w:t>
      </w:r>
      <w:r w:rsidRPr="00A03EE2">
        <w:rPr>
          <w:rFonts w:ascii="Arial" w:hAnsi="Arial" w:cs="Arial"/>
          <w:sz w:val="22"/>
          <w:szCs w:val="22"/>
        </w:rPr>
        <w:t>tas</w:t>
      </w:r>
      <w:r w:rsidRPr="00A03EE2">
        <w:rPr>
          <w:rFonts w:ascii="Arial" w:hAnsi="Arial" w:cs="Arial"/>
          <w:spacing w:val="-10"/>
          <w:sz w:val="22"/>
          <w:szCs w:val="22"/>
        </w:rPr>
        <w:t xml:space="preserve"> </w:t>
      </w:r>
      <w:r w:rsidRPr="00A03EE2">
        <w:rPr>
          <w:rFonts w:ascii="Arial" w:hAnsi="Arial" w:cs="Arial"/>
          <w:sz w:val="22"/>
          <w:szCs w:val="22"/>
        </w:rPr>
        <w:t>o</w:t>
      </w:r>
      <w:r w:rsidRPr="00A03EE2">
        <w:rPr>
          <w:rFonts w:ascii="Arial" w:hAnsi="Arial" w:cs="Arial"/>
          <w:spacing w:val="-2"/>
          <w:sz w:val="22"/>
          <w:szCs w:val="22"/>
        </w:rPr>
        <w:t xml:space="preserve"> </w:t>
      </w:r>
      <w:r w:rsidRPr="00A03EE2">
        <w:rPr>
          <w:rFonts w:ascii="Arial" w:hAnsi="Arial" w:cs="Arial"/>
          <w:spacing w:val="2"/>
          <w:sz w:val="22"/>
          <w:szCs w:val="22"/>
        </w:rPr>
        <w:t>t</w:t>
      </w:r>
      <w:r w:rsidRPr="00A03EE2">
        <w:rPr>
          <w:rFonts w:ascii="Arial" w:hAnsi="Arial" w:cs="Arial"/>
          <w:sz w:val="22"/>
          <w:szCs w:val="22"/>
        </w:rPr>
        <w:t>er</w:t>
      </w:r>
      <w:r w:rsidRPr="00A03EE2">
        <w:rPr>
          <w:rFonts w:ascii="Arial" w:hAnsi="Arial" w:cs="Arial"/>
          <w:spacing w:val="2"/>
          <w:sz w:val="22"/>
          <w:szCs w:val="22"/>
        </w:rPr>
        <w:t>c</w:t>
      </w:r>
      <w:r w:rsidRPr="00A03EE2">
        <w:rPr>
          <w:rFonts w:ascii="Arial" w:hAnsi="Arial" w:cs="Arial"/>
          <w:sz w:val="22"/>
          <w:szCs w:val="22"/>
        </w:rPr>
        <w:t>ero.</w:t>
      </w:r>
    </w:p>
    <w:p w14:paraId="12168C6A" w14:textId="77777777" w:rsidR="00037007" w:rsidRPr="00A03EE2" w:rsidRDefault="00037007" w:rsidP="00037007">
      <w:pPr>
        <w:widowControl w:val="0"/>
        <w:autoSpaceDE w:val="0"/>
        <w:autoSpaceDN w:val="0"/>
        <w:adjustRightInd w:val="0"/>
        <w:spacing w:before="6" w:line="190" w:lineRule="exact"/>
        <w:jc w:val="both"/>
        <w:rPr>
          <w:rFonts w:ascii="Arial" w:hAnsi="Arial" w:cs="Arial"/>
          <w:sz w:val="22"/>
          <w:szCs w:val="22"/>
        </w:rPr>
      </w:pPr>
    </w:p>
    <w:p w14:paraId="0615882B" w14:textId="77777777" w:rsidR="00037007" w:rsidRPr="00A03EE2" w:rsidRDefault="00037007" w:rsidP="00037007">
      <w:pPr>
        <w:ind w:left="119"/>
        <w:jc w:val="both"/>
        <w:rPr>
          <w:rFonts w:ascii="Arial" w:hAnsi="Arial" w:cs="Arial"/>
          <w:spacing w:val="4"/>
          <w:sz w:val="22"/>
          <w:szCs w:val="22"/>
        </w:rPr>
      </w:pPr>
      <w:r w:rsidRPr="00A03EE2">
        <w:rPr>
          <w:rFonts w:ascii="Arial" w:hAnsi="Arial" w:cs="Arial"/>
          <w:b/>
          <w:sz w:val="22"/>
          <w:szCs w:val="22"/>
        </w:rPr>
        <w:t>4</w:t>
      </w:r>
      <w:r w:rsidRPr="00A03EE2">
        <w:rPr>
          <w:rFonts w:ascii="Arial" w:hAnsi="Arial" w:cs="Arial"/>
          <w:sz w:val="22"/>
          <w:szCs w:val="22"/>
        </w:rPr>
        <w:t>.</w:t>
      </w:r>
      <w:r w:rsidRPr="00A03EE2">
        <w:rPr>
          <w:rFonts w:ascii="Arial" w:hAnsi="Arial" w:cs="Arial"/>
          <w:spacing w:val="11"/>
          <w:sz w:val="22"/>
          <w:szCs w:val="22"/>
        </w:rPr>
        <w:t xml:space="preserve"> </w:t>
      </w:r>
      <w:r w:rsidRPr="00A03EE2">
        <w:rPr>
          <w:rFonts w:ascii="Arial" w:hAnsi="Arial" w:cs="Arial"/>
          <w:sz w:val="22"/>
          <w:szCs w:val="22"/>
        </w:rPr>
        <w:t>Nos</w:t>
      </w:r>
      <w:r w:rsidRPr="00A03EE2">
        <w:rPr>
          <w:rFonts w:ascii="Arial" w:hAnsi="Arial" w:cs="Arial"/>
          <w:spacing w:val="11"/>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pr</w:t>
      </w:r>
      <w:r w:rsidRPr="00A03EE2">
        <w:rPr>
          <w:rFonts w:ascii="Arial" w:hAnsi="Arial" w:cs="Arial"/>
          <w:spacing w:val="-2"/>
          <w:sz w:val="22"/>
          <w:szCs w:val="22"/>
        </w:rPr>
        <w:t>o</w:t>
      </w:r>
      <w:r w:rsidRPr="00A03EE2">
        <w:rPr>
          <w:rFonts w:ascii="Arial" w:hAnsi="Arial" w:cs="Arial"/>
          <w:spacing w:val="4"/>
          <w:sz w:val="22"/>
          <w:szCs w:val="22"/>
        </w:rPr>
        <w:t>m</w:t>
      </w:r>
      <w:r w:rsidRPr="00A03EE2">
        <w:rPr>
          <w:rFonts w:ascii="Arial" w:hAnsi="Arial" w:cs="Arial"/>
          <w:sz w:val="22"/>
          <w:szCs w:val="22"/>
        </w:rPr>
        <w:t>et</w:t>
      </w:r>
      <w:r w:rsidRPr="00A03EE2">
        <w:rPr>
          <w:rFonts w:ascii="Arial" w:hAnsi="Arial" w:cs="Arial"/>
          <w:spacing w:val="-3"/>
          <w:sz w:val="22"/>
          <w:szCs w:val="22"/>
        </w:rPr>
        <w:t>e</w:t>
      </w:r>
      <w:r w:rsidRPr="00A03EE2">
        <w:rPr>
          <w:rFonts w:ascii="Arial" w:hAnsi="Arial" w:cs="Arial"/>
          <w:spacing w:val="4"/>
          <w:sz w:val="22"/>
          <w:szCs w:val="22"/>
        </w:rPr>
        <w:t>m</w:t>
      </w:r>
      <w:r w:rsidRPr="00A03EE2">
        <w:rPr>
          <w:rFonts w:ascii="Arial" w:hAnsi="Arial" w:cs="Arial"/>
          <w:sz w:val="22"/>
          <w:szCs w:val="22"/>
        </w:rPr>
        <w:t>os a</w:t>
      </w:r>
      <w:r w:rsidRPr="00A03EE2">
        <w:rPr>
          <w:rFonts w:ascii="Arial" w:hAnsi="Arial" w:cs="Arial"/>
          <w:spacing w:val="10"/>
          <w:sz w:val="22"/>
          <w:szCs w:val="22"/>
        </w:rPr>
        <w:t xml:space="preserve"> </w:t>
      </w:r>
      <w:r w:rsidRPr="00A03EE2">
        <w:rPr>
          <w:rFonts w:ascii="Arial" w:hAnsi="Arial" w:cs="Arial"/>
          <w:sz w:val="22"/>
          <w:szCs w:val="22"/>
        </w:rPr>
        <w:t>no</w:t>
      </w:r>
      <w:r w:rsidRPr="00A03EE2">
        <w:rPr>
          <w:rFonts w:ascii="Arial" w:hAnsi="Arial" w:cs="Arial"/>
          <w:spacing w:val="11"/>
          <w:sz w:val="22"/>
          <w:szCs w:val="22"/>
        </w:rPr>
        <w:t xml:space="preserve"> </w:t>
      </w:r>
      <w:r w:rsidRPr="00A03EE2">
        <w:rPr>
          <w:rFonts w:ascii="Arial" w:hAnsi="Arial" w:cs="Arial"/>
          <w:sz w:val="22"/>
          <w:szCs w:val="22"/>
        </w:rPr>
        <w:t>e</w:t>
      </w:r>
      <w:r w:rsidRPr="00A03EE2">
        <w:rPr>
          <w:rFonts w:ascii="Arial" w:hAnsi="Arial" w:cs="Arial"/>
          <w:spacing w:val="2"/>
          <w:sz w:val="22"/>
          <w:szCs w:val="22"/>
        </w:rPr>
        <w:t>f</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tu</w:t>
      </w:r>
      <w:r w:rsidRPr="00A03EE2">
        <w:rPr>
          <w:rFonts w:ascii="Arial" w:hAnsi="Arial" w:cs="Arial"/>
          <w:spacing w:val="-1"/>
          <w:sz w:val="22"/>
          <w:szCs w:val="22"/>
        </w:rPr>
        <w:t>a</w:t>
      </w:r>
      <w:r w:rsidRPr="00A03EE2">
        <w:rPr>
          <w:rFonts w:ascii="Arial" w:hAnsi="Arial" w:cs="Arial"/>
          <w:sz w:val="22"/>
          <w:szCs w:val="22"/>
        </w:rPr>
        <w:t>r</w:t>
      </w:r>
      <w:r w:rsidRPr="00A03EE2">
        <w:rPr>
          <w:rFonts w:ascii="Arial" w:hAnsi="Arial" w:cs="Arial"/>
          <w:spacing w:val="8"/>
          <w:sz w:val="22"/>
          <w:szCs w:val="22"/>
        </w:rPr>
        <w:t xml:space="preserve"> </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1"/>
          <w:sz w:val="22"/>
          <w:szCs w:val="22"/>
        </w:rPr>
        <w:t>e</w:t>
      </w:r>
      <w:r w:rsidRPr="00A03EE2">
        <w:rPr>
          <w:rFonts w:ascii="Arial" w:hAnsi="Arial" w:cs="Arial"/>
          <w:spacing w:val="1"/>
          <w:sz w:val="22"/>
          <w:szCs w:val="22"/>
        </w:rPr>
        <w:t>r</w:t>
      </w:r>
      <w:r w:rsidRPr="00A03EE2">
        <w:rPr>
          <w:rFonts w:ascii="Arial" w:hAnsi="Arial" w:cs="Arial"/>
          <w:spacing w:val="2"/>
          <w:sz w:val="22"/>
          <w:szCs w:val="22"/>
        </w:rPr>
        <w:t>d</w:t>
      </w:r>
      <w:r w:rsidRPr="00A03EE2">
        <w:rPr>
          <w:rFonts w:ascii="Arial" w:hAnsi="Arial" w:cs="Arial"/>
          <w:sz w:val="22"/>
          <w:szCs w:val="22"/>
        </w:rPr>
        <w:t>o</w:t>
      </w:r>
      <w:r w:rsidRPr="00A03EE2">
        <w:rPr>
          <w:rFonts w:ascii="Arial" w:hAnsi="Arial" w:cs="Arial"/>
          <w:spacing w:val="1"/>
          <w:sz w:val="22"/>
          <w:szCs w:val="22"/>
        </w:rPr>
        <w:t>s</w:t>
      </w:r>
      <w:r w:rsidRPr="00A03EE2">
        <w:rPr>
          <w:rFonts w:ascii="Arial" w:hAnsi="Arial" w:cs="Arial"/>
          <w:sz w:val="22"/>
          <w:szCs w:val="22"/>
        </w:rPr>
        <w:t>,</w:t>
      </w:r>
      <w:r w:rsidRPr="00A03EE2">
        <w:rPr>
          <w:rFonts w:ascii="Arial" w:hAnsi="Arial" w:cs="Arial"/>
          <w:spacing w:val="5"/>
          <w:sz w:val="22"/>
          <w:szCs w:val="22"/>
        </w:rPr>
        <w:t xml:space="preserve"> </w:t>
      </w:r>
      <w:r w:rsidRPr="00A03EE2">
        <w:rPr>
          <w:rFonts w:ascii="Arial" w:hAnsi="Arial" w:cs="Arial"/>
          <w:sz w:val="22"/>
          <w:szCs w:val="22"/>
        </w:rPr>
        <w:t>o</w:t>
      </w:r>
      <w:r w:rsidRPr="00A03EE2">
        <w:rPr>
          <w:rFonts w:ascii="Arial" w:hAnsi="Arial" w:cs="Arial"/>
          <w:spacing w:val="13"/>
          <w:sz w:val="22"/>
          <w:szCs w:val="22"/>
        </w:rPr>
        <w:t xml:space="preserve"> </w:t>
      </w:r>
      <w:r w:rsidRPr="00A03EE2">
        <w:rPr>
          <w:rFonts w:ascii="Arial" w:hAnsi="Arial" w:cs="Arial"/>
          <w:spacing w:val="1"/>
          <w:sz w:val="22"/>
          <w:szCs w:val="22"/>
        </w:rPr>
        <w:t>r</w:t>
      </w:r>
      <w:r w:rsidRPr="00A03EE2">
        <w:rPr>
          <w:rFonts w:ascii="Arial" w:hAnsi="Arial" w:cs="Arial"/>
          <w:spacing w:val="2"/>
          <w:sz w:val="22"/>
          <w:szCs w:val="22"/>
        </w:rPr>
        <w:t>e</w:t>
      </w:r>
      <w:r w:rsidRPr="00A03EE2">
        <w:rPr>
          <w:rFonts w:ascii="Arial" w:hAnsi="Arial" w:cs="Arial"/>
          <w:sz w:val="22"/>
          <w:szCs w:val="22"/>
        </w:rPr>
        <w:t>a</w:t>
      </w:r>
      <w:r w:rsidRPr="00A03EE2">
        <w:rPr>
          <w:rFonts w:ascii="Arial" w:hAnsi="Arial" w:cs="Arial"/>
          <w:spacing w:val="-1"/>
          <w:sz w:val="22"/>
          <w:szCs w:val="22"/>
        </w:rPr>
        <w:t>l</w:t>
      </w:r>
      <w:r w:rsidRPr="00A03EE2">
        <w:rPr>
          <w:rFonts w:ascii="Arial" w:hAnsi="Arial" w:cs="Arial"/>
          <w:spacing w:val="1"/>
          <w:sz w:val="22"/>
          <w:szCs w:val="22"/>
        </w:rPr>
        <w:t>i</w:t>
      </w:r>
      <w:r w:rsidRPr="00A03EE2">
        <w:rPr>
          <w:rFonts w:ascii="Arial" w:hAnsi="Arial" w:cs="Arial"/>
          <w:spacing w:val="-1"/>
          <w:sz w:val="22"/>
          <w:szCs w:val="22"/>
        </w:rPr>
        <w:t>z</w:t>
      </w:r>
      <w:r w:rsidRPr="00A03EE2">
        <w:rPr>
          <w:rFonts w:ascii="Arial" w:hAnsi="Arial" w:cs="Arial"/>
          <w:sz w:val="22"/>
          <w:szCs w:val="22"/>
        </w:rPr>
        <w:t>ar</w:t>
      </w:r>
      <w:r w:rsidRPr="00A03EE2">
        <w:rPr>
          <w:rFonts w:ascii="Arial" w:hAnsi="Arial" w:cs="Arial"/>
          <w:spacing w:val="7"/>
          <w:sz w:val="22"/>
          <w:szCs w:val="22"/>
        </w:rPr>
        <w:t xml:space="preserve"> </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2"/>
          <w:sz w:val="22"/>
          <w:szCs w:val="22"/>
        </w:rPr>
        <w:t>t</w:t>
      </w:r>
      <w:r w:rsidRPr="00A03EE2">
        <w:rPr>
          <w:rFonts w:ascii="Arial" w:hAnsi="Arial" w:cs="Arial"/>
          <w:sz w:val="22"/>
          <w:szCs w:val="22"/>
        </w:rPr>
        <w:t>os</w:t>
      </w:r>
      <w:r w:rsidRPr="00A03EE2">
        <w:rPr>
          <w:rFonts w:ascii="Arial" w:hAnsi="Arial" w:cs="Arial"/>
          <w:spacing w:val="10"/>
          <w:sz w:val="22"/>
          <w:szCs w:val="22"/>
        </w:rPr>
        <w:t xml:space="preserve"> </w:t>
      </w:r>
      <w:r w:rsidRPr="00A03EE2">
        <w:rPr>
          <w:rFonts w:ascii="Arial" w:hAnsi="Arial" w:cs="Arial"/>
          <w:sz w:val="22"/>
          <w:szCs w:val="22"/>
        </w:rPr>
        <w:t>o</w:t>
      </w:r>
      <w:r w:rsidRPr="00A03EE2">
        <w:rPr>
          <w:rFonts w:ascii="Arial" w:hAnsi="Arial" w:cs="Arial"/>
          <w:spacing w:val="13"/>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d</w:t>
      </w:r>
      <w:r w:rsidRPr="00A03EE2">
        <w:rPr>
          <w:rFonts w:ascii="Arial" w:hAnsi="Arial" w:cs="Arial"/>
          <w:spacing w:val="-1"/>
          <w:sz w:val="22"/>
          <w:szCs w:val="22"/>
        </w:rPr>
        <w:t>u</w:t>
      </w:r>
      <w:r w:rsidRPr="00A03EE2">
        <w:rPr>
          <w:rFonts w:ascii="Arial" w:hAnsi="Arial" w:cs="Arial"/>
          <w:spacing w:val="1"/>
          <w:sz w:val="22"/>
          <w:szCs w:val="22"/>
        </w:rPr>
        <w:t>c</w:t>
      </w:r>
      <w:r w:rsidRPr="00A03EE2">
        <w:rPr>
          <w:rFonts w:ascii="Arial" w:hAnsi="Arial" w:cs="Arial"/>
          <w:sz w:val="22"/>
          <w:szCs w:val="22"/>
        </w:rPr>
        <w:t>tas</w:t>
      </w:r>
      <w:r w:rsidRPr="00A03EE2">
        <w:rPr>
          <w:rFonts w:ascii="Arial" w:hAnsi="Arial" w:cs="Arial"/>
          <w:spacing w:val="5"/>
          <w:sz w:val="22"/>
          <w:szCs w:val="22"/>
        </w:rPr>
        <w:t xml:space="preserve"> </w:t>
      </w:r>
      <w:r w:rsidRPr="00A03EE2">
        <w:rPr>
          <w:rFonts w:ascii="Arial" w:hAnsi="Arial" w:cs="Arial"/>
          <w:spacing w:val="2"/>
          <w:sz w:val="22"/>
          <w:szCs w:val="22"/>
        </w:rPr>
        <w:t>q</w:t>
      </w:r>
      <w:r w:rsidRPr="00A03EE2">
        <w:rPr>
          <w:rFonts w:ascii="Arial" w:hAnsi="Arial" w:cs="Arial"/>
          <w:sz w:val="22"/>
          <w:szCs w:val="22"/>
        </w:rPr>
        <w:t>ue</w:t>
      </w:r>
      <w:r w:rsidRPr="00A03EE2">
        <w:rPr>
          <w:rFonts w:ascii="Arial" w:hAnsi="Arial" w:cs="Arial"/>
          <w:spacing w:val="10"/>
          <w:sz w:val="22"/>
          <w:szCs w:val="22"/>
        </w:rPr>
        <w:t xml:space="preserve"> </w:t>
      </w:r>
      <w:r w:rsidRPr="00A03EE2">
        <w:rPr>
          <w:rFonts w:ascii="Arial" w:hAnsi="Arial" w:cs="Arial"/>
          <w:sz w:val="22"/>
          <w:szCs w:val="22"/>
        </w:rPr>
        <w:t>te</w:t>
      </w:r>
      <w:r w:rsidRPr="00A03EE2">
        <w:rPr>
          <w:rFonts w:ascii="Arial" w:hAnsi="Arial" w:cs="Arial"/>
          <w:spacing w:val="1"/>
          <w:sz w:val="22"/>
          <w:szCs w:val="22"/>
        </w:rPr>
        <w:t>n</w:t>
      </w:r>
      <w:r w:rsidRPr="00A03EE2">
        <w:rPr>
          <w:rFonts w:ascii="Arial" w:hAnsi="Arial" w:cs="Arial"/>
          <w:sz w:val="22"/>
          <w:szCs w:val="22"/>
        </w:rPr>
        <w:t>g</w:t>
      </w:r>
      <w:r w:rsidRPr="00A03EE2">
        <w:rPr>
          <w:rFonts w:ascii="Arial" w:hAnsi="Arial" w:cs="Arial"/>
          <w:spacing w:val="-1"/>
          <w:sz w:val="22"/>
          <w:szCs w:val="22"/>
        </w:rPr>
        <w:t>a</w:t>
      </w:r>
      <w:r w:rsidRPr="00A03EE2">
        <w:rPr>
          <w:rFonts w:ascii="Arial" w:hAnsi="Arial" w:cs="Arial"/>
          <w:sz w:val="22"/>
          <w:szCs w:val="22"/>
        </w:rPr>
        <w:t>n</w:t>
      </w:r>
      <w:r w:rsidRPr="00A03EE2">
        <w:rPr>
          <w:rFonts w:ascii="Arial" w:hAnsi="Arial" w:cs="Arial"/>
          <w:spacing w:val="10"/>
          <w:sz w:val="22"/>
          <w:szCs w:val="22"/>
        </w:rPr>
        <w:t xml:space="preserve"> </w:t>
      </w:r>
      <w:r w:rsidRPr="00A03EE2">
        <w:rPr>
          <w:rFonts w:ascii="Arial" w:hAnsi="Arial" w:cs="Arial"/>
          <w:sz w:val="22"/>
          <w:szCs w:val="22"/>
        </w:rPr>
        <w:t>p</w:t>
      </w:r>
      <w:r w:rsidRPr="00A03EE2">
        <w:rPr>
          <w:rFonts w:ascii="Arial" w:hAnsi="Arial" w:cs="Arial"/>
          <w:spacing w:val="-1"/>
          <w:sz w:val="22"/>
          <w:szCs w:val="22"/>
        </w:rPr>
        <w:t>o</w:t>
      </w:r>
      <w:r w:rsidRPr="00A03EE2">
        <w:rPr>
          <w:rFonts w:ascii="Arial" w:hAnsi="Arial" w:cs="Arial"/>
          <w:sz w:val="22"/>
          <w:szCs w:val="22"/>
        </w:rPr>
        <w:t>r</w:t>
      </w:r>
      <w:r w:rsidRPr="00A03EE2">
        <w:rPr>
          <w:rFonts w:ascii="Arial" w:hAnsi="Arial" w:cs="Arial"/>
          <w:spacing w:val="12"/>
          <w:sz w:val="22"/>
          <w:szCs w:val="22"/>
        </w:rPr>
        <w:t xml:space="preserve"> </w:t>
      </w:r>
      <w:r w:rsidRPr="00A03EE2">
        <w:rPr>
          <w:rFonts w:ascii="Arial" w:hAnsi="Arial" w:cs="Arial"/>
          <w:sz w:val="22"/>
          <w:szCs w:val="22"/>
        </w:rPr>
        <w:t>o</w:t>
      </w:r>
      <w:r w:rsidRPr="00A03EE2">
        <w:rPr>
          <w:rFonts w:ascii="Arial" w:hAnsi="Arial" w:cs="Arial"/>
          <w:spacing w:val="-1"/>
          <w:sz w:val="22"/>
          <w:szCs w:val="22"/>
        </w:rPr>
        <w:t>b</w:t>
      </w:r>
      <w:r w:rsidRPr="00A03EE2">
        <w:rPr>
          <w:rFonts w:ascii="Arial" w:hAnsi="Arial" w:cs="Arial"/>
          <w:spacing w:val="1"/>
          <w:sz w:val="22"/>
          <w:szCs w:val="22"/>
        </w:rPr>
        <w:t>j</w:t>
      </w:r>
      <w:r w:rsidRPr="00A03EE2">
        <w:rPr>
          <w:rFonts w:ascii="Arial" w:hAnsi="Arial" w:cs="Arial"/>
          <w:sz w:val="22"/>
          <w:szCs w:val="22"/>
        </w:rPr>
        <w:t>e</w:t>
      </w:r>
      <w:r w:rsidRPr="00A03EE2">
        <w:rPr>
          <w:rFonts w:ascii="Arial" w:hAnsi="Arial" w:cs="Arial"/>
          <w:spacing w:val="2"/>
          <w:sz w:val="22"/>
          <w:szCs w:val="22"/>
        </w:rPr>
        <w:t>t</w:t>
      </w:r>
      <w:r w:rsidRPr="00A03EE2">
        <w:rPr>
          <w:rFonts w:ascii="Arial" w:hAnsi="Arial" w:cs="Arial"/>
          <w:sz w:val="22"/>
          <w:szCs w:val="22"/>
        </w:rPr>
        <w:t>o</w:t>
      </w:r>
      <w:r w:rsidRPr="00A03EE2">
        <w:rPr>
          <w:rFonts w:ascii="Arial" w:hAnsi="Arial" w:cs="Arial"/>
          <w:spacing w:val="8"/>
          <w:sz w:val="22"/>
          <w:szCs w:val="22"/>
        </w:rPr>
        <w:t xml:space="preserve"> </w:t>
      </w:r>
      <w:r w:rsidRPr="00A03EE2">
        <w:rPr>
          <w:rFonts w:ascii="Arial" w:hAnsi="Arial" w:cs="Arial"/>
          <w:sz w:val="22"/>
          <w:szCs w:val="22"/>
        </w:rPr>
        <w:t>o e</w:t>
      </w:r>
      <w:r w:rsidRPr="00A03EE2">
        <w:rPr>
          <w:rFonts w:ascii="Arial" w:hAnsi="Arial" w:cs="Arial"/>
          <w:spacing w:val="2"/>
          <w:sz w:val="22"/>
          <w:szCs w:val="22"/>
        </w:rPr>
        <w:t>f</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to</w:t>
      </w:r>
      <w:r w:rsidRPr="00A03EE2">
        <w:rPr>
          <w:rFonts w:ascii="Arial" w:hAnsi="Arial" w:cs="Arial"/>
          <w:spacing w:val="-6"/>
          <w:sz w:val="22"/>
          <w:szCs w:val="22"/>
        </w:rPr>
        <w:t xml:space="preserve">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2"/>
          <w:sz w:val="22"/>
          <w:szCs w:val="22"/>
        </w:rPr>
        <w:t xml:space="preserve"> </w:t>
      </w:r>
      <w:r w:rsidRPr="00A03EE2">
        <w:rPr>
          <w:rFonts w:ascii="Arial" w:hAnsi="Arial" w:cs="Arial"/>
          <w:sz w:val="22"/>
          <w:szCs w:val="22"/>
        </w:rPr>
        <w:t>c</w:t>
      </w:r>
      <w:r w:rsidRPr="00A03EE2">
        <w:rPr>
          <w:rFonts w:ascii="Arial" w:hAnsi="Arial" w:cs="Arial"/>
          <w:spacing w:val="2"/>
          <w:sz w:val="22"/>
          <w:szCs w:val="22"/>
        </w:rPr>
        <w:t>o</w:t>
      </w:r>
      <w:r w:rsidRPr="00A03EE2">
        <w:rPr>
          <w:rFonts w:ascii="Arial" w:hAnsi="Arial" w:cs="Arial"/>
          <w:spacing w:val="-1"/>
          <w:sz w:val="22"/>
          <w:szCs w:val="22"/>
        </w:rPr>
        <w:t>l</w:t>
      </w:r>
      <w:r w:rsidRPr="00A03EE2">
        <w:rPr>
          <w:rFonts w:ascii="Arial" w:hAnsi="Arial" w:cs="Arial"/>
          <w:sz w:val="22"/>
          <w:szCs w:val="22"/>
        </w:rPr>
        <w:t>u</w:t>
      </w:r>
      <w:r w:rsidRPr="00A03EE2">
        <w:rPr>
          <w:rFonts w:ascii="Arial" w:hAnsi="Arial" w:cs="Arial"/>
          <w:spacing w:val="1"/>
          <w:sz w:val="22"/>
          <w:szCs w:val="22"/>
        </w:rPr>
        <w:t>si</w:t>
      </w:r>
      <w:r w:rsidRPr="00A03EE2">
        <w:rPr>
          <w:rFonts w:ascii="Arial" w:hAnsi="Arial" w:cs="Arial"/>
          <w:sz w:val="22"/>
          <w:szCs w:val="22"/>
        </w:rPr>
        <w:t>ón</w:t>
      </w:r>
      <w:r w:rsidRPr="00A03EE2">
        <w:rPr>
          <w:rFonts w:ascii="Arial" w:hAnsi="Arial" w:cs="Arial"/>
          <w:spacing w:val="-8"/>
          <w:sz w:val="22"/>
          <w:szCs w:val="22"/>
        </w:rPr>
        <w:t xml:space="preserve"> </w:t>
      </w:r>
      <w:r w:rsidRPr="00A03EE2">
        <w:rPr>
          <w:rFonts w:ascii="Arial" w:hAnsi="Arial" w:cs="Arial"/>
          <w:spacing w:val="2"/>
          <w:sz w:val="22"/>
          <w:szCs w:val="22"/>
        </w:rPr>
        <w:t>e</w:t>
      </w:r>
      <w:r w:rsidRPr="00A03EE2">
        <w:rPr>
          <w:rFonts w:ascii="Arial" w:hAnsi="Arial" w:cs="Arial"/>
          <w:sz w:val="22"/>
          <w:szCs w:val="22"/>
        </w:rPr>
        <w:t>n</w:t>
      </w:r>
      <w:r w:rsidRPr="00A03EE2">
        <w:rPr>
          <w:rFonts w:ascii="Arial" w:hAnsi="Arial" w:cs="Arial"/>
          <w:spacing w:val="-2"/>
          <w:sz w:val="22"/>
          <w:szCs w:val="22"/>
        </w:rPr>
        <w:t xml:space="preserve"> </w:t>
      </w:r>
      <w:r w:rsidRPr="00A03EE2">
        <w:rPr>
          <w:rFonts w:ascii="Arial" w:hAnsi="Arial" w:cs="Arial"/>
          <w:spacing w:val="1"/>
          <w:sz w:val="22"/>
          <w:szCs w:val="22"/>
        </w:rPr>
        <w:t>e</w:t>
      </w:r>
      <w:r w:rsidRPr="00A03EE2">
        <w:rPr>
          <w:rFonts w:ascii="Arial" w:hAnsi="Arial" w:cs="Arial"/>
          <w:sz w:val="22"/>
          <w:szCs w:val="22"/>
        </w:rPr>
        <w:t>l</w:t>
      </w:r>
      <w:r w:rsidRPr="00A03EE2">
        <w:rPr>
          <w:rFonts w:ascii="Arial" w:hAnsi="Arial" w:cs="Arial"/>
          <w:spacing w:val="-1"/>
          <w:sz w:val="22"/>
          <w:szCs w:val="22"/>
        </w:rPr>
        <w:t xml:space="preserve"> P</w:t>
      </w:r>
      <w:r w:rsidRPr="00A03EE2">
        <w:rPr>
          <w:rFonts w:ascii="Arial" w:hAnsi="Arial" w:cs="Arial"/>
          <w:spacing w:val="1"/>
          <w:sz w:val="22"/>
          <w:szCs w:val="22"/>
        </w:rPr>
        <w:t>r</w:t>
      </w:r>
      <w:r w:rsidRPr="00A03EE2">
        <w:rPr>
          <w:rFonts w:ascii="Arial" w:hAnsi="Arial" w:cs="Arial"/>
          <w:spacing w:val="2"/>
          <w:sz w:val="22"/>
          <w:szCs w:val="22"/>
        </w:rPr>
        <w:t>o</w:t>
      </w:r>
      <w:r w:rsidRPr="00A03EE2">
        <w:rPr>
          <w:rFonts w:ascii="Arial" w:hAnsi="Arial" w:cs="Arial"/>
          <w:spacing w:val="1"/>
          <w:sz w:val="22"/>
          <w:szCs w:val="22"/>
        </w:rPr>
        <w:t>c</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7"/>
          <w:sz w:val="22"/>
          <w:szCs w:val="22"/>
        </w:rPr>
        <w:t xml:space="preserve"> </w:t>
      </w:r>
      <w:r w:rsidRPr="00A03EE2">
        <w:rPr>
          <w:rFonts w:ascii="Arial" w:hAnsi="Arial" w:cs="Arial"/>
          <w:spacing w:val="-1"/>
          <w:sz w:val="22"/>
          <w:szCs w:val="22"/>
        </w:rPr>
        <w:t>d</w:t>
      </w:r>
      <w:r w:rsidRPr="00A03EE2">
        <w:rPr>
          <w:rFonts w:ascii="Arial" w:hAnsi="Arial" w:cs="Arial"/>
          <w:sz w:val="22"/>
          <w:szCs w:val="22"/>
        </w:rPr>
        <w:t>e</w:t>
      </w:r>
      <w:r w:rsidRPr="00A03EE2">
        <w:rPr>
          <w:rFonts w:ascii="Arial" w:hAnsi="Arial" w:cs="Arial"/>
          <w:spacing w:val="-2"/>
          <w:sz w:val="22"/>
          <w:szCs w:val="22"/>
        </w:rPr>
        <w:t xml:space="preserve"> </w:t>
      </w:r>
      <w:r w:rsidRPr="00A03EE2">
        <w:rPr>
          <w:rFonts w:ascii="Arial" w:hAnsi="Arial" w:cs="Arial"/>
          <w:spacing w:val="2"/>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tra</w:t>
      </w:r>
      <w:r w:rsidRPr="00A03EE2">
        <w:rPr>
          <w:rFonts w:ascii="Arial" w:hAnsi="Arial" w:cs="Arial"/>
          <w:spacing w:val="2"/>
          <w:sz w:val="22"/>
          <w:szCs w:val="22"/>
        </w:rPr>
        <w:t>t</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pacing w:val="2"/>
          <w:sz w:val="22"/>
          <w:szCs w:val="22"/>
        </w:rPr>
        <w:t>ó</w:t>
      </w:r>
      <w:r w:rsidRPr="00A03EE2">
        <w:rPr>
          <w:rFonts w:ascii="Arial" w:hAnsi="Arial" w:cs="Arial"/>
          <w:sz w:val="22"/>
          <w:szCs w:val="22"/>
        </w:rPr>
        <w:t>n</w:t>
      </w:r>
      <w:r w:rsidRPr="00A03EE2">
        <w:rPr>
          <w:rFonts w:ascii="Arial" w:hAnsi="Arial" w:cs="Arial"/>
          <w:spacing w:val="-7"/>
          <w:sz w:val="22"/>
          <w:szCs w:val="22"/>
        </w:rPr>
        <w:t xml:space="preserve"> </w:t>
      </w:r>
      <w:r w:rsidRPr="00A03EE2">
        <w:rPr>
          <w:rFonts w:ascii="Arial" w:hAnsi="Arial" w:cs="Arial"/>
          <w:spacing w:val="1"/>
          <w:sz w:val="22"/>
          <w:szCs w:val="22"/>
        </w:rPr>
        <w:t>que tiene por objeto_____________________________________ (</w:t>
      </w:r>
      <w:r w:rsidRPr="00A03EE2">
        <w:rPr>
          <w:rFonts w:ascii="Arial" w:hAnsi="Arial" w:cs="Arial"/>
          <w:i/>
          <w:spacing w:val="1"/>
          <w:sz w:val="22"/>
          <w:szCs w:val="22"/>
          <w:highlight w:val="lightGray"/>
        </w:rPr>
        <w:t>insertar el objeto del presente proceso</w:t>
      </w:r>
      <w:r w:rsidRPr="00A03EE2">
        <w:rPr>
          <w:rFonts w:ascii="Arial" w:hAnsi="Arial" w:cs="Arial"/>
          <w:spacing w:val="1"/>
          <w:sz w:val="22"/>
          <w:szCs w:val="22"/>
        </w:rPr>
        <w:t>).</w:t>
      </w:r>
    </w:p>
    <w:p w14:paraId="03157BF1" w14:textId="77777777" w:rsidR="00037007" w:rsidRPr="00A03EE2" w:rsidRDefault="00037007" w:rsidP="00037007">
      <w:pPr>
        <w:widowControl w:val="0"/>
        <w:autoSpaceDE w:val="0"/>
        <w:autoSpaceDN w:val="0"/>
        <w:adjustRightInd w:val="0"/>
        <w:spacing w:before="5" w:line="190" w:lineRule="exact"/>
        <w:jc w:val="both"/>
        <w:rPr>
          <w:rFonts w:ascii="Arial" w:hAnsi="Arial" w:cs="Arial"/>
          <w:sz w:val="22"/>
          <w:szCs w:val="22"/>
        </w:rPr>
      </w:pPr>
    </w:p>
    <w:p w14:paraId="6A40875E" w14:textId="5C0F534E" w:rsidR="00037007" w:rsidRPr="00A03EE2" w:rsidRDefault="00037007" w:rsidP="00037007">
      <w:pPr>
        <w:widowControl w:val="0"/>
        <w:autoSpaceDE w:val="0"/>
        <w:autoSpaceDN w:val="0"/>
        <w:adjustRightInd w:val="0"/>
        <w:ind w:left="119" w:right="123"/>
        <w:jc w:val="both"/>
        <w:rPr>
          <w:rFonts w:ascii="Arial" w:hAnsi="Arial" w:cs="Arial"/>
          <w:sz w:val="22"/>
          <w:szCs w:val="22"/>
        </w:rPr>
      </w:pPr>
      <w:r w:rsidRPr="00A03EE2">
        <w:rPr>
          <w:rFonts w:ascii="Arial" w:hAnsi="Arial" w:cs="Arial"/>
          <w:b/>
          <w:sz w:val="22"/>
          <w:szCs w:val="22"/>
        </w:rPr>
        <w:t>5</w:t>
      </w:r>
      <w:r w:rsidRPr="00A03EE2">
        <w:rPr>
          <w:rFonts w:ascii="Arial" w:hAnsi="Arial" w:cs="Arial"/>
          <w:sz w:val="22"/>
          <w:szCs w:val="22"/>
        </w:rPr>
        <w:t>.</w:t>
      </w:r>
      <w:r w:rsidRPr="00A03EE2">
        <w:rPr>
          <w:rFonts w:ascii="Arial" w:hAnsi="Arial" w:cs="Arial"/>
          <w:spacing w:val="12"/>
          <w:sz w:val="22"/>
          <w:szCs w:val="22"/>
        </w:rPr>
        <w:t xml:space="preserve"> </w:t>
      </w:r>
      <w:r w:rsidRPr="00A03EE2">
        <w:rPr>
          <w:rFonts w:ascii="Arial" w:hAnsi="Arial" w:cs="Arial"/>
          <w:sz w:val="22"/>
          <w:szCs w:val="22"/>
        </w:rPr>
        <w:t>Nos</w:t>
      </w:r>
      <w:r w:rsidRPr="00A03EE2">
        <w:rPr>
          <w:rFonts w:ascii="Arial" w:hAnsi="Arial" w:cs="Arial"/>
          <w:spacing w:val="13"/>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pr</w:t>
      </w:r>
      <w:r w:rsidRPr="00A03EE2">
        <w:rPr>
          <w:rFonts w:ascii="Arial" w:hAnsi="Arial" w:cs="Arial"/>
          <w:spacing w:val="-2"/>
          <w:sz w:val="22"/>
          <w:szCs w:val="22"/>
        </w:rPr>
        <w:t>o</w:t>
      </w:r>
      <w:r w:rsidRPr="00A03EE2">
        <w:rPr>
          <w:rFonts w:ascii="Arial" w:hAnsi="Arial" w:cs="Arial"/>
          <w:spacing w:val="4"/>
          <w:sz w:val="22"/>
          <w:szCs w:val="22"/>
        </w:rPr>
        <w:t>m</w:t>
      </w:r>
      <w:r w:rsidRPr="00A03EE2">
        <w:rPr>
          <w:rFonts w:ascii="Arial" w:hAnsi="Arial" w:cs="Arial"/>
          <w:sz w:val="22"/>
          <w:szCs w:val="22"/>
        </w:rPr>
        <w:t>et</w:t>
      </w:r>
      <w:r w:rsidRPr="00A03EE2">
        <w:rPr>
          <w:rFonts w:ascii="Arial" w:hAnsi="Arial" w:cs="Arial"/>
          <w:spacing w:val="-3"/>
          <w:sz w:val="22"/>
          <w:szCs w:val="22"/>
        </w:rPr>
        <w:t>e</w:t>
      </w:r>
      <w:r w:rsidRPr="00A03EE2">
        <w:rPr>
          <w:rFonts w:ascii="Arial" w:hAnsi="Arial" w:cs="Arial"/>
          <w:spacing w:val="4"/>
          <w:sz w:val="22"/>
          <w:szCs w:val="22"/>
        </w:rPr>
        <w:t>m</w:t>
      </w:r>
      <w:r w:rsidRPr="00A03EE2">
        <w:rPr>
          <w:rFonts w:ascii="Arial" w:hAnsi="Arial" w:cs="Arial"/>
          <w:sz w:val="22"/>
          <w:szCs w:val="22"/>
        </w:rPr>
        <w:t>os a</w:t>
      </w:r>
      <w:r w:rsidRPr="00A03EE2">
        <w:rPr>
          <w:rFonts w:ascii="Arial" w:hAnsi="Arial" w:cs="Arial"/>
          <w:spacing w:val="13"/>
          <w:sz w:val="22"/>
          <w:szCs w:val="22"/>
        </w:rPr>
        <w:t xml:space="preserve"> </w:t>
      </w:r>
      <w:r w:rsidRPr="00A03EE2">
        <w:rPr>
          <w:rFonts w:ascii="Arial" w:hAnsi="Arial" w:cs="Arial"/>
          <w:spacing w:val="1"/>
          <w:sz w:val="22"/>
          <w:szCs w:val="22"/>
        </w:rPr>
        <w:t>r</w:t>
      </w:r>
      <w:r w:rsidRPr="00A03EE2">
        <w:rPr>
          <w:rFonts w:ascii="Arial" w:hAnsi="Arial" w:cs="Arial"/>
          <w:spacing w:val="2"/>
          <w:sz w:val="22"/>
          <w:szCs w:val="22"/>
        </w:rPr>
        <w:t>e</w:t>
      </w:r>
      <w:r w:rsidRPr="00A03EE2">
        <w:rPr>
          <w:rFonts w:ascii="Arial" w:hAnsi="Arial" w:cs="Arial"/>
          <w:spacing w:val="-1"/>
          <w:sz w:val="22"/>
          <w:szCs w:val="22"/>
        </w:rPr>
        <w:t>v</w:t>
      </w:r>
      <w:r w:rsidRPr="00A03EE2">
        <w:rPr>
          <w:rFonts w:ascii="Arial" w:hAnsi="Arial" w:cs="Arial"/>
          <w:sz w:val="22"/>
          <w:szCs w:val="22"/>
        </w:rPr>
        <w:t>e</w:t>
      </w:r>
      <w:r w:rsidRPr="00A03EE2">
        <w:rPr>
          <w:rFonts w:ascii="Arial" w:hAnsi="Arial" w:cs="Arial"/>
          <w:spacing w:val="1"/>
          <w:sz w:val="22"/>
          <w:szCs w:val="22"/>
        </w:rPr>
        <w:t>l</w:t>
      </w:r>
      <w:r w:rsidRPr="00A03EE2">
        <w:rPr>
          <w:rFonts w:ascii="Arial" w:hAnsi="Arial" w:cs="Arial"/>
          <w:sz w:val="22"/>
          <w:szCs w:val="22"/>
        </w:rPr>
        <w:t>ar</w:t>
      </w:r>
      <w:r w:rsidRPr="00A03EE2">
        <w:rPr>
          <w:rFonts w:ascii="Arial" w:hAnsi="Arial" w:cs="Arial"/>
          <w:spacing w:val="9"/>
          <w:sz w:val="22"/>
          <w:szCs w:val="22"/>
        </w:rPr>
        <w:t xml:space="preserve"> </w:t>
      </w:r>
      <w:r w:rsidRPr="00A03EE2">
        <w:rPr>
          <w:rFonts w:ascii="Arial" w:hAnsi="Arial" w:cs="Arial"/>
          <w:spacing w:val="1"/>
          <w:sz w:val="22"/>
          <w:szCs w:val="22"/>
        </w:rPr>
        <w:t>l</w:t>
      </w:r>
      <w:r w:rsidRPr="00A03EE2">
        <w:rPr>
          <w:rFonts w:ascii="Arial" w:hAnsi="Arial" w:cs="Arial"/>
          <w:sz w:val="22"/>
          <w:szCs w:val="22"/>
        </w:rPr>
        <w:t>a</w:t>
      </w:r>
      <w:r w:rsidRPr="00A03EE2">
        <w:rPr>
          <w:rFonts w:ascii="Arial" w:hAnsi="Arial" w:cs="Arial"/>
          <w:spacing w:val="18"/>
          <w:sz w:val="22"/>
          <w:szCs w:val="22"/>
        </w:rPr>
        <w:t xml:space="preserve"> </w:t>
      </w:r>
      <w:r w:rsidRPr="00A03EE2">
        <w:rPr>
          <w:rFonts w:ascii="Arial" w:hAnsi="Arial" w:cs="Arial"/>
          <w:spacing w:val="-1"/>
          <w:sz w:val="22"/>
          <w:szCs w:val="22"/>
        </w:rPr>
        <w:t>i</w:t>
      </w:r>
      <w:r w:rsidRPr="00A03EE2">
        <w:rPr>
          <w:rFonts w:ascii="Arial" w:hAnsi="Arial" w:cs="Arial"/>
          <w:sz w:val="22"/>
          <w:szCs w:val="22"/>
        </w:rPr>
        <w:t>n</w:t>
      </w:r>
      <w:r w:rsidRPr="00A03EE2">
        <w:rPr>
          <w:rFonts w:ascii="Arial" w:hAnsi="Arial" w:cs="Arial"/>
          <w:spacing w:val="2"/>
          <w:sz w:val="22"/>
          <w:szCs w:val="22"/>
        </w:rPr>
        <w:t>f</w:t>
      </w:r>
      <w:r w:rsidRPr="00A03EE2">
        <w:rPr>
          <w:rFonts w:ascii="Arial" w:hAnsi="Arial" w:cs="Arial"/>
          <w:sz w:val="22"/>
          <w:szCs w:val="22"/>
        </w:rPr>
        <w:t>or</w:t>
      </w:r>
      <w:r w:rsidRPr="00A03EE2">
        <w:rPr>
          <w:rFonts w:ascii="Arial" w:hAnsi="Arial" w:cs="Arial"/>
          <w:spacing w:val="5"/>
          <w:sz w:val="22"/>
          <w:szCs w:val="22"/>
        </w:rPr>
        <w:t>m</w:t>
      </w:r>
      <w:r w:rsidRPr="00A03EE2">
        <w:rPr>
          <w:rFonts w:ascii="Arial" w:hAnsi="Arial" w:cs="Arial"/>
          <w:sz w:val="22"/>
          <w:szCs w:val="22"/>
        </w:rPr>
        <w:t>a</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z w:val="22"/>
          <w:szCs w:val="22"/>
        </w:rPr>
        <w:t>ón</w:t>
      </w:r>
      <w:r w:rsidRPr="00A03EE2">
        <w:rPr>
          <w:rFonts w:ascii="Arial" w:hAnsi="Arial" w:cs="Arial"/>
          <w:spacing w:val="4"/>
          <w:sz w:val="22"/>
          <w:szCs w:val="22"/>
        </w:rPr>
        <w:t xml:space="preserve"> </w:t>
      </w:r>
      <w:r w:rsidRPr="00A03EE2">
        <w:rPr>
          <w:rFonts w:ascii="Arial" w:hAnsi="Arial" w:cs="Arial"/>
          <w:sz w:val="22"/>
          <w:szCs w:val="22"/>
        </w:rPr>
        <w:t>q</w:t>
      </w:r>
      <w:r w:rsidRPr="00A03EE2">
        <w:rPr>
          <w:rFonts w:ascii="Arial" w:hAnsi="Arial" w:cs="Arial"/>
          <w:spacing w:val="-1"/>
          <w:sz w:val="22"/>
          <w:szCs w:val="22"/>
        </w:rPr>
        <w:t>u</w:t>
      </w:r>
      <w:r w:rsidRPr="00A03EE2">
        <w:rPr>
          <w:rFonts w:ascii="Arial" w:hAnsi="Arial" w:cs="Arial"/>
          <w:sz w:val="22"/>
          <w:szCs w:val="22"/>
        </w:rPr>
        <w:t>e</w:t>
      </w:r>
      <w:r w:rsidRPr="00A03EE2">
        <w:rPr>
          <w:rFonts w:ascii="Arial" w:hAnsi="Arial" w:cs="Arial"/>
          <w:spacing w:val="11"/>
          <w:sz w:val="22"/>
          <w:szCs w:val="22"/>
        </w:rPr>
        <w:t xml:space="preserve"> </w:t>
      </w:r>
      <w:r w:rsidRPr="00A03EE2">
        <w:rPr>
          <w:rFonts w:ascii="Arial" w:hAnsi="Arial" w:cs="Arial"/>
          <w:spacing w:val="1"/>
          <w:sz w:val="22"/>
          <w:szCs w:val="22"/>
        </w:rPr>
        <w:t>s</w:t>
      </w:r>
      <w:r w:rsidRPr="00A03EE2">
        <w:rPr>
          <w:rFonts w:ascii="Arial" w:hAnsi="Arial" w:cs="Arial"/>
          <w:spacing w:val="2"/>
          <w:sz w:val="22"/>
          <w:szCs w:val="22"/>
        </w:rPr>
        <w:t>o</w:t>
      </w:r>
      <w:r w:rsidRPr="00A03EE2">
        <w:rPr>
          <w:rFonts w:ascii="Arial" w:hAnsi="Arial" w:cs="Arial"/>
          <w:sz w:val="22"/>
          <w:szCs w:val="22"/>
        </w:rPr>
        <w:t>bre</w:t>
      </w:r>
      <w:r w:rsidRPr="00A03EE2">
        <w:rPr>
          <w:rFonts w:ascii="Arial" w:hAnsi="Arial" w:cs="Arial"/>
          <w:spacing w:val="12"/>
          <w:sz w:val="22"/>
          <w:szCs w:val="22"/>
        </w:rPr>
        <w:t xml:space="preserve"> </w:t>
      </w:r>
      <w:r w:rsidRPr="00A03EE2">
        <w:rPr>
          <w:rFonts w:ascii="Arial" w:hAnsi="Arial" w:cs="Arial"/>
          <w:sz w:val="22"/>
          <w:szCs w:val="22"/>
        </w:rPr>
        <w:t>el</w:t>
      </w:r>
      <w:r w:rsidRPr="00A03EE2">
        <w:rPr>
          <w:rFonts w:ascii="Arial" w:hAnsi="Arial" w:cs="Arial"/>
          <w:spacing w:val="13"/>
          <w:sz w:val="22"/>
          <w:szCs w:val="22"/>
        </w:rPr>
        <w:t xml:space="preserve"> </w:t>
      </w:r>
      <w:r w:rsidRPr="00A03EE2">
        <w:rPr>
          <w:rFonts w:ascii="Arial" w:hAnsi="Arial" w:cs="Arial"/>
          <w:spacing w:val="-1"/>
          <w:sz w:val="22"/>
          <w:szCs w:val="22"/>
        </w:rPr>
        <w:t>P</w:t>
      </w:r>
      <w:r w:rsidRPr="00A03EE2">
        <w:rPr>
          <w:rFonts w:ascii="Arial" w:hAnsi="Arial" w:cs="Arial"/>
          <w:spacing w:val="1"/>
          <w:sz w:val="22"/>
          <w:szCs w:val="22"/>
        </w:rPr>
        <w:t>r</w:t>
      </w:r>
      <w:r w:rsidRPr="00A03EE2">
        <w:rPr>
          <w:rFonts w:ascii="Arial" w:hAnsi="Arial" w:cs="Arial"/>
          <w:sz w:val="22"/>
          <w:szCs w:val="22"/>
        </w:rPr>
        <w:t>o</w:t>
      </w:r>
      <w:r w:rsidRPr="00A03EE2">
        <w:rPr>
          <w:rFonts w:ascii="Arial" w:hAnsi="Arial" w:cs="Arial"/>
          <w:spacing w:val="1"/>
          <w:sz w:val="22"/>
          <w:szCs w:val="22"/>
        </w:rPr>
        <w:t>c</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9"/>
          <w:sz w:val="22"/>
          <w:szCs w:val="22"/>
        </w:rPr>
        <w:t xml:space="preserve">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pacing w:val="12"/>
          <w:sz w:val="22"/>
          <w:szCs w:val="22"/>
        </w:rPr>
        <w:t xml:space="preserve"> </w:t>
      </w:r>
      <w:r w:rsidRPr="00A03EE2">
        <w:rPr>
          <w:rFonts w:ascii="Arial" w:hAnsi="Arial" w:cs="Arial"/>
          <w:sz w:val="22"/>
          <w:szCs w:val="22"/>
        </w:rPr>
        <w:t>C</w:t>
      </w:r>
      <w:r w:rsidRPr="00A03EE2">
        <w:rPr>
          <w:rFonts w:ascii="Arial" w:hAnsi="Arial" w:cs="Arial"/>
          <w:spacing w:val="2"/>
          <w:sz w:val="22"/>
          <w:szCs w:val="22"/>
        </w:rPr>
        <w:t>o</w:t>
      </w:r>
      <w:r w:rsidRPr="00A03EE2">
        <w:rPr>
          <w:rFonts w:ascii="Arial" w:hAnsi="Arial" w:cs="Arial"/>
          <w:sz w:val="22"/>
          <w:szCs w:val="22"/>
        </w:rPr>
        <w:t>ntrata</w:t>
      </w:r>
      <w:r w:rsidRPr="00A03EE2">
        <w:rPr>
          <w:rFonts w:ascii="Arial" w:hAnsi="Arial" w:cs="Arial"/>
          <w:spacing w:val="3"/>
          <w:sz w:val="22"/>
          <w:szCs w:val="22"/>
        </w:rPr>
        <w:t>c</w:t>
      </w:r>
      <w:r w:rsidRPr="00A03EE2">
        <w:rPr>
          <w:rFonts w:ascii="Arial" w:hAnsi="Arial" w:cs="Arial"/>
          <w:spacing w:val="-1"/>
          <w:sz w:val="22"/>
          <w:szCs w:val="22"/>
        </w:rPr>
        <w:t>i</w:t>
      </w:r>
      <w:r w:rsidRPr="00A03EE2">
        <w:rPr>
          <w:rFonts w:ascii="Arial" w:hAnsi="Arial" w:cs="Arial"/>
          <w:sz w:val="22"/>
          <w:szCs w:val="22"/>
        </w:rPr>
        <w:t>ón</w:t>
      </w:r>
      <w:r w:rsidRPr="00A03EE2">
        <w:rPr>
          <w:rFonts w:ascii="Arial" w:hAnsi="Arial" w:cs="Arial"/>
          <w:spacing w:val="9"/>
          <w:sz w:val="22"/>
          <w:szCs w:val="22"/>
        </w:rPr>
        <w:t xml:space="preserve"> </w:t>
      </w:r>
      <w:r w:rsidRPr="00A03EE2">
        <w:rPr>
          <w:rFonts w:ascii="Arial" w:hAnsi="Arial" w:cs="Arial"/>
          <w:sz w:val="22"/>
          <w:szCs w:val="22"/>
        </w:rPr>
        <w:t>INDER-</w:t>
      </w:r>
      <w:r w:rsidR="00DD2A57" w:rsidRPr="00A03EE2">
        <w:rPr>
          <w:rFonts w:ascii="Arial" w:hAnsi="Arial" w:cs="Arial"/>
          <w:sz w:val="22"/>
          <w:szCs w:val="22"/>
        </w:rPr>
        <w:t>CM-</w:t>
      </w:r>
      <w:r w:rsidRPr="00A03EE2">
        <w:rPr>
          <w:rFonts w:ascii="Arial" w:hAnsi="Arial" w:cs="Arial"/>
          <w:sz w:val="22"/>
          <w:szCs w:val="22"/>
        </w:rPr>
        <w:t>00</w:t>
      </w:r>
      <w:r w:rsidR="008103DE" w:rsidRPr="00A03EE2">
        <w:rPr>
          <w:rFonts w:ascii="Arial" w:hAnsi="Arial" w:cs="Arial"/>
          <w:sz w:val="22"/>
          <w:szCs w:val="22"/>
        </w:rPr>
        <w:t>X</w:t>
      </w:r>
      <w:r w:rsidRPr="00A03EE2">
        <w:rPr>
          <w:rFonts w:ascii="Arial" w:hAnsi="Arial" w:cs="Arial"/>
          <w:sz w:val="22"/>
          <w:szCs w:val="22"/>
        </w:rPr>
        <w:t>-20</w:t>
      </w:r>
      <w:r w:rsidR="00DD2A57" w:rsidRPr="00A03EE2">
        <w:rPr>
          <w:rFonts w:ascii="Arial" w:hAnsi="Arial" w:cs="Arial"/>
          <w:sz w:val="22"/>
          <w:szCs w:val="22"/>
        </w:rPr>
        <w:t>21</w:t>
      </w:r>
      <w:r w:rsidRPr="00A03EE2">
        <w:rPr>
          <w:rFonts w:ascii="Arial" w:hAnsi="Arial" w:cs="Arial"/>
          <w:sz w:val="22"/>
          <w:szCs w:val="22"/>
        </w:rPr>
        <w:t>, n</w:t>
      </w:r>
      <w:r w:rsidRPr="00A03EE2">
        <w:rPr>
          <w:rFonts w:ascii="Arial" w:hAnsi="Arial" w:cs="Arial"/>
          <w:spacing w:val="-1"/>
          <w:sz w:val="22"/>
          <w:szCs w:val="22"/>
        </w:rPr>
        <w:t>o</w:t>
      </w:r>
      <w:r w:rsidRPr="00A03EE2">
        <w:rPr>
          <w:rFonts w:ascii="Arial" w:hAnsi="Arial" w:cs="Arial"/>
          <w:sz w:val="22"/>
          <w:szCs w:val="22"/>
        </w:rPr>
        <w:t>s</w:t>
      </w:r>
      <w:r w:rsidRPr="00A03EE2">
        <w:rPr>
          <w:rFonts w:ascii="Arial" w:hAnsi="Arial" w:cs="Arial"/>
          <w:spacing w:val="-2"/>
          <w:sz w:val="22"/>
          <w:szCs w:val="22"/>
        </w:rPr>
        <w:t xml:space="preserve"> </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1"/>
          <w:sz w:val="22"/>
          <w:szCs w:val="22"/>
        </w:rPr>
        <w:t>l</w:t>
      </w:r>
      <w:r w:rsidRPr="00A03EE2">
        <w:rPr>
          <w:rFonts w:ascii="Arial" w:hAnsi="Arial" w:cs="Arial"/>
          <w:spacing w:val="-1"/>
          <w:sz w:val="22"/>
          <w:szCs w:val="22"/>
        </w:rPr>
        <w:t>i</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z w:val="22"/>
          <w:szCs w:val="22"/>
        </w:rPr>
        <w:t>t</w:t>
      </w:r>
      <w:r w:rsidRPr="00A03EE2">
        <w:rPr>
          <w:rFonts w:ascii="Arial" w:hAnsi="Arial" w:cs="Arial"/>
          <w:spacing w:val="2"/>
          <w:sz w:val="22"/>
          <w:szCs w:val="22"/>
        </w:rPr>
        <w:t>e</w:t>
      </w:r>
      <w:r w:rsidRPr="00A03EE2">
        <w:rPr>
          <w:rFonts w:ascii="Arial" w:hAnsi="Arial" w:cs="Arial"/>
          <w:sz w:val="22"/>
          <w:szCs w:val="22"/>
        </w:rPr>
        <w:t>n</w:t>
      </w:r>
      <w:r w:rsidRPr="00A03EE2">
        <w:rPr>
          <w:rFonts w:ascii="Arial" w:hAnsi="Arial" w:cs="Arial"/>
          <w:spacing w:val="-7"/>
          <w:sz w:val="22"/>
          <w:szCs w:val="22"/>
        </w:rPr>
        <w:t xml:space="preserve"> </w:t>
      </w:r>
      <w:r w:rsidRPr="00A03EE2">
        <w:rPr>
          <w:rFonts w:ascii="Arial" w:hAnsi="Arial" w:cs="Arial"/>
          <w:spacing w:val="1"/>
          <w:sz w:val="22"/>
          <w:szCs w:val="22"/>
        </w:rPr>
        <w:t>l</w:t>
      </w:r>
      <w:r w:rsidRPr="00A03EE2">
        <w:rPr>
          <w:rFonts w:ascii="Arial" w:hAnsi="Arial" w:cs="Arial"/>
          <w:sz w:val="22"/>
          <w:szCs w:val="22"/>
        </w:rPr>
        <w:t>os</w:t>
      </w:r>
      <w:r w:rsidRPr="00A03EE2">
        <w:rPr>
          <w:rFonts w:ascii="Arial" w:hAnsi="Arial" w:cs="Arial"/>
          <w:spacing w:val="-2"/>
          <w:sz w:val="22"/>
          <w:szCs w:val="22"/>
        </w:rPr>
        <w:t xml:space="preserve"> </w:t>
      </w:r>
      <w:r w:rsidRPr="00A03EE2">
        <w:rPr>
          <w:rFonts w:ascii="Arial" w:hAnsi="Arial" w:cs="Arial"/>
          <w:sz w:val="22"/>
          <w:szCs w:val="22"/>
        </w:rPr>
        <w:t>orga</w:t>
      </w:r>
      <w:r w:rsidRPr="00A03EE2">
        <w:rPr>
          <w:rFonts w:ascii="Arial" w:hAnsi="Arial" w:cs="Arial"/>
          <w:spacing w:val="1"/>
          <w:sz w:val="22"/>
          <w:szCs w:val="22"/>
        </w:rPr>
        <w:t>n</w:t>
      </w:r>
      <w:r w:rsidRPr="00A03EE2">
        <w:rPr>
          <w:rFonts w:ascii="Arial" w:hAnsi="Arial" w:cs="Arial"/>
          <w:spacing w:val="-1"/>
          <w:sz w:val="22"/>
          <w:szCs w:val="22"/>
        </w:rPr>
        <w:t>i</w:t>
      </w:r>
      <w:r w:rsidRPr="00A03EE2">
        <w:rPr>
          <w:rFonts w:ascii="Arial" w:hAnsi="Arial" w:cs="Arial"/>
          <w:spacing w:val="1"/>
          <w:sz w:val="22"/>
          <w:szCs w:val="22"/>
        </w:rPr>
        <w:t>s</w:t>
      </w:r>
      <w:r w:rsidRPr="00A03EE2">
        <w:rPr>
          <w:rFonts w:ascii="Arial" w:hAnsi="Arial" w:cs="Arial"/>
          <w:spacing w:val="4"/>
          <w:sz w:val="22"/>
          <w:szCs w:val="22"/>
        </w:rPr>
        <w:t>m</w:t>
      </w:r>
      <w:r w:rsidRPr="00A03EE2">
        <w:rPr>
          <w:rFonts w:ascii="Arial" w:hAnsi="Arial" w:cs="Arial"/>
          <w:sz w:val="22"/>
          <w:szCs w:val="22"/>
        </w:rPr>
        <w:t>os</w:t>
      </w:r>
      <w:r w:rsidRPr="00A03EE2">
        <w:rPr>
          <w:rFonts w:ascii="Arial" w:hAnsi="Arial" w:cs="Arial"/>
          <w:spacing w:val="-9"/>
          <w:sz w:val="22"/>
          <w:szCs w:val="22"/>
        </w:rPr>
        <w:t xml:space="preserve"> </w:t>
      </w:r>
      <w:r w:rsidRPr="00A03EE2">
        <w:rPr>
          <w:rFonts w:ascii="Arial" w:hAnsi="Arial" w:cs="Arial"/>
          <w:sz w:val="22"/>
          <w:szCs w:val="22"/>
        </w:rPr>
        <w:t>de</w:t>
      </w:r>
      <w:r w:rsidRPr="00A03EE2">
        <w:rPr>
          <w:rFonts w:ascii="Arial" w:hAnsi="Arial" w:cs="Arial"/>
          <w:spacing w:val="-3"/>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trol</w:t>
      </w:r>
      <w:r w:rsidRPr="00A03EE2">
        <w:rPr>
          <w:rFonts w:ascii="Arial" w:hAnsi="Arial" w:cs="Arial"/>
          <w:spacing w:val="-5"/>
          <w:sz w:val="22"/>
          <w:szCs w:val="22"/>
        </w:rPr>
        <w:t xml:space="preserve"> </w:t>
      </w:r>
      <w:r w:rsidRPr="00A03EE2">
        <w:rPr>
          <w:rFonts w:ascii="Arial" w:hAnsi="Arial" w:cs="Arial"/>
          <w:spacing w:val="2"/>
          <w:sz w:val="22"/>
          <w:szCs w:val="22"/>
        </w:rPr>
        <w:t>d</w:t>
      </w:r>
      <w:r w:rsidRPr="00A03EE2">
        <w:rPr>
          <w:rFonts w:ascii="Arial" w:hAnsi="Arial" w:cs="Arial"/>
          <w:sz w:val="22"/>
          <w:szCs w:val="22"/>
        </w:rPr>
        <w:t>e</w:t>
      </w:r>
      <w:r w:rsidRPr="00A03EE2">
        <w:rPr>
          <w:rFonts w:ascii="Arial" w:hAnsi="Arial" w:cs="Arial"/>
          <w:spacing w:val="-2"/>
          <w:sz w:val="22"/>
          <w:szCs w:val="22"/>
        </w:rPr>
        <w:t xml:space="preserve"> l</w:t>
      </w:r>
      <w:r w:rsidRPr="00A03EE2">
        <w:rPr>
          <w:rFonts w:ascii="Arial" w:hAnsi="Arial" w:cs="Arial"/>
          <w:sz w:val="22"/>
          <w:szCs w:val="22"/>
        </w:rPr>
        <w:t>a Re</w:t>
      </w:r>
      <w:r w:rsidRPr="00A03EE2">
        <w:rPr>
          <w:rFonts w:ascii="Arial" w:hAnsi="Arial" w:cs="Arial"/>
          <w:spacing w:val="1"/>
          <w:sz w:val="22"/>
          <w:szCs w:val="22"/>
        </w:rPr>
        <w:t>p</w:t>
      </w:r>
      <w:r w:rsidRPr="00A03EE2">
        <w:rPr>
          <w:rFonts w:ascii="Arial" w:hAnsi="Arial" w:cs="Arial"/>
          <w:sz w:val="22"/>
          <w:szCs w:val="22"/>
        </w:rPr>
        <w:t>ú</w:t>
      </w:r>
      <w:r w:rsidRPr="00A03EE2">
        <w:rPr>
          <w:rFonts w:ascii="Arial" w:hAnsi="Arial" w:cs="Arial"/>
          <w:spacing w:val="1"/>
          <w:sz w:val="22"/>
          <w:szCs w:val="22"/>
        </w:rPr>
        <w:t>b</w:t>
      </w:r>
      <w:r w:rsidRPr="00A03EE2">
        <w:rPr>
          <w:rFonts w:ascii="Arial" w:hAnsi="Arial" w:cs="Arial"/>
          <w:spacing w:val="-1"/>
          <w:sz w:val="22"/>
          <w:szCs w:val="22"/>
        </w:rPr>
        <w:t>li</w:t>
      </w:r>
      <w:r w:rsidRPr="00A03EE2">
        <w:rPr>
          <w:rFonts w:ascii="Arial" w:hAnsi="Arial" w:cs="Arial"/>
          <w:spacing w:val="1"/>
          <w:sz w:val="22"/>
          <w:szCs w:val="22"/>
        </w:rPr>
        <w:t>c</w:t>
      </w:r>
      <w:r w:rsidRPr="00A03EE2">
        <w:rPr>
          <w:rFonts w:ascii="Arial" w:hAnsi="Arial" w:cs="Arial"/>
          <w:sz w:val="22"/>
          <w:szCs w:val="22"/>
        </w:rPr>
        <w:t>a</w:t>
      </w:r>
      <w:r w:rsidRPr="00A03EE2">
        <w:rPr>
          <w:rFonts w:ascii="Arial" w:hAnsi="Arial" w:cs="Arial"/>
          <w:spacing w:val="-7"/>
          <w:sz w:val="22"/>
          <w:szCs w:val="22"/>
        </w:rPr>
        <w:t xml:space="preserve"> </w:t>
      </w:r>
      <w:r w:rsidRPr="00A03EE2">
        <w:rPr>
          <w:rFonts w:ascii="Arial" w:hAnsi="Arial" w:cs="Arial"/>
          <w:sz w:val="22"/>
          <w:szCs w:val="22"/>
        </w:rPr>
        <w:t>de</w:t>
      </w:r>
      <w:r w:rsidRPr="00A03EE2">
        <w:rPr>
          <w:rFonts w:ascii="Arial" w:hAnsi="Arial" w:cs="Arial"/>
          <w:spacing w:val="-3"/>
          <w:sz w:val="22"/>
          <w:szCs w:val="22"/>
        </w:rPr>
        <w:t xml:space="preserve"> </w:t>
      </w:r>
      <w:r w:rsidRPr="00A03EE2">
        <w:rPr>
          <w:rFonts w:ascii="Arial" w:hAnsi="Arial" w:cs="Arial"/>
          <w:spacing w:val="2"/>
          <w:sz w:val="22"/>
          <w:szCs w:val="22"/>
        </w:rPr>
        <w:t>C</w:t>
      </w:r>
      <w:r w:rsidRPr="00A03EE2">
        <w:rPr>
          <w:rFonts w:ascii="Arial" w:hAnsi="Arial" w:cs="Arial"/>
          <w:sz w:val="22"/>
          <w:szCs w:val="22"/>
        </w:rPr>
        <w:t>o</w:t>
      </w:r>
      <w:r w:rsidRPr="00A03EE2">
        <w:rPr>
          <w:rFonts w:ascii="Arial" w:hAnsi="Arial" w:cs="Arial"/>
          <w:spacing w:val="1"/>
          <w:sz w:val="22"/>
          <w:szCs w:val="22"/>
        </w:rPr>
        <w:t>l</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b</w:t>
      </w:r>
      <w:r w:rsidRPr="00A03EE2">
        <w:rPr>
          <w:rFonts w:ascii="Arial" w:hAnsi="Arial" w:cs="Arial"/>
          <w:spacing w:val="-1"/>
          <w:sz w:val="22"/>
          <w:szCs w:val="22"/>
        </w:rPr>
        <w:t>i</w:t>
      </w:r>
      <w:r w:rsidRPr="00A03EE2">
        <w:rPr>
          <w:rFonts w:ascii="Arial" w:hAnsi="Arial" w:cs="Arial"/>
          <w:sz w:val="22"/>
          <w:szCs w:val="22"/>
        </w:rPr>
        <w:t>a.</w:t>
      </w:r>
    </w:p>
    <w:p w14:paraId="4896118B" w14:textId="77777777" w:rsidR="00037007" w:rsidRPr="00A03EE2" w:rsidRDefault="00037007" w:rsidP="00037007">
      <w:pPr>
        <w:widowControl w:val="0"/>
        <w:autoSpaceDE w:val="0"/>
        <w:autoSpaceDN w:val="0"/>
        <w:adjustRightInd w:val="0"/>
        <w:ind w:left="119" w:right="123"/>
        <w:jc w:val="both"/>
        <w:rPr>
          <w:rFonts w:ascii="Arial" w:hAnsi="Arial" w:cs="Arial"/>
          <w:sz w:val="22"/>
          <w:szCs w:val="22"/>
        </w:rPr>
      </w:pPr>
    </w:p>
    <w:p w14:paraId="402BDDA9" w14:textId="77777777" w:rsidR="00037007" w:rsidRPr="00A03EE2" w:rsidRDefault="00037007" w:rsidP="00037007">
      <w:pPr>
        <w:widowControl w:val="0"/>
        <w:autoSpaceDE w:val="0"/>
        <w:autoSpaceDN w:val="0"/>
        <w:adjustRightInd w:val="0"/>
        <w:ind w:left="119" w:right="123"/>
        <w:jc w:val="both"/>
        <w:rPr>
          <w:rFonts w:ascii="Arial" w:hAnsi="Arial" w:cs="Arial"/>
          <w:sz w:val="22"/>
          <w:szCs w:val="22"/>
        </w:rPr>
      </w:pPr>
      <w:r w:rsidRPr="00A03EE2">
        <w:rPr>
          <w:rFonts w:ascii="Arial" w:hAnsi="Arial" w:cs="Arial"/>
          <w:b/>
          <w:sz w:val="22"/>
          <w:szCs w:val="22"/>
        </w:rPr>
        <w:t>6</w:t>
      </w:r>
      <w:r w:rsidRPr="00A03EE2">
        <w:rPr>
          <w:rFonts w:ascii="Arial" w:hAnsi="Arial" w:cs="Arial"/>
          <w:sz w:val="22"/>
          <w:szCs w:val="22"/>
        </w:rPr>
        <w:t xml:space="preserve">. </w:t>
      </w:r>
      <w:r w:rsidRPr="00A03EE2">
        <w:rPr>
          <w:rFonts w:ascii="Arial" w:hAnsi="Arial" w:cs="Arial"/>
          <w:spacing w:val="2"/>
          <w:sz w:val="22"/>
          <w:szCs w:val="22"/>
        </w:rPr>
        <w:t xml:space="preserve"> </w:t>
      </w:r>
      <w:r w:rsidRPr="00A03EE2">
        <w:rPr>
          <w:rFonts w:ascii="Arial" w:hAnsi="Arial" w:cs="Arial"/>
          <w:sz w:val="22"/>
          <w:szCs w:val="22"/>
        </w:rPr>
        <w:t xml:space="preserve">Nos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pr</w:t>
      </w:r>
      <w:r w:rsidRPr="00A03EE2">
        <w:rPr>
          <w:rFonts w:ascii="Arial" w:hAnsi="Arial" w:cs="Arial"/>
          <w:spacing w:val="-2"/>
          <w:sz w:val="22"/>
          <w:szCs w:val="22"/>
        </w:rPr>
        <w:t>o</w:t>
      </w:r>
      <w:r w:rsidRPr="00A03EE2">
        <w:rPr>
          <w:rFonts w:ascii="Arial" w:hAnsi="Arial" w:cs="Arial"/>
          <w:spacing w:val="4"/>
          <w:sz w:val="22"/>
          <w:szCs w:val="22"/>
        </w:rPr>
        <w:t>m</w:t>
      </w:r>
      <w:r w:rsidRPr="00A03EE2">
        <w:rPr>
          <w:rFonts w:ascii="Arial" w:hAnsi="Arial" w:cs="Arial"/>
          <w:sz w:val="22"/>
          <w:szCs w:val="22"/>
        </w:rPr>
        <w:t>et</w:t>
      </w:r>
      <w:r w:rsidRPr="00A03EE2">
        <w:rPr>
          <w:rFonts w:ascii="Arial" w:hAnsi="Arial" w:cs="Arial"/>
          <w:spacing w:val="-3"/>
          <w:sz w:val="22"/>
          <w:szCs w:val="22"/>
        </w:rPr>
        <w:t>e</w:t>
      </w:r>
      <w:r w:rsidRPr="00A03EE2">
        <w:rPr>
          <w:rFonts w:ascii="Arial" w:hAnsi="Arial" w:cs="Arial"/>
          <w:spacing w:val="4"/>
          <w:sz w:val="22"/>
          <w:szCs w:val="22"/>
        </w:rPr>
        <w:t>m</w:t>
      </w:r>
      <w:r w:rsidRPr="00A03EE2">
        <w:rPr>
          <w:rFonts w:ascii="Arial" w:hAnsi="Arial" w:cs="Arial"/>
          <w:sz w:val="22"/>
          <w:szCs w:val="22"/>
        </w:rPr>
        <w:t>os</w:t>
      </w:r>
      <w:r w:rsidRPr="00A03EE2">
        <w:rPr>
          <w:rFonts w:ascii="Arial" w:hAnsi="Arial" w:cs="Arial"/>
          <w:spacing w:val="44"/>
          <w:sz w:val="22"/>
          <w:szCs w:val="22"/>
        </w:rPr>
        <w:t xml:space="preserve"> </w:t>
      </w:r>
      <w:r w:rsidRPr="00A03EE2">
        <w:rPr>
          <w:rFonts w:ascii="Arial" w:hAnsi="Arial" w:cs="Arial"/>
          <w:sz w:val="22"/>
          <w:szCs w:val="22"/>
        </w:rPr>
        <w:t xml:space="preserve">a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4"/>
          <w:sz w:val="22"/>
          <w:szCs w:val="22"/>
        </w:rPr>
        <w:t>m</w:t>
      </w:r>
      <w:r w:rsidRPr="00A03EE2">
        <w:rPr>
          <w:rFonts w:ascii="Arial" w:hAnsi="Arial" w:cs="Arial"/>
          <w:sz w:val="22"/>
          <w:szCs w:val="22"/>
        </w:rPr>
        <w:t>u</w:t>
      </w:r>
      <w:r w:rsidRPr="00A03EE2">
        <w:rPr>
          <w:rFonts w:ascii="Arial" w:hAnsi="Arial" w:cs="Arial"/>
          <w:spacing w:val="-1"/>
          <w:sz w:val="22"/>
          <w:szCs w:val="22"/>
        </w:rPr>
        <w:t>ni</w:t>
      </w:r>
      <w:r w:rsidRPr="00A03EE2">
        <w:rPr>
          <w:rFonts w:ascii="Arial" w:hAnsi="Arial" w:cs="Arial"/>
          <w:spacing w:val="1"/>
          <w:sz w:val="22"/>
          <w:szCs w:val="22"/>
        </w:rPr>
        <w:t>c</w:t>
      </w:r>
      <w:r w:rsidRPr="00A03EE2">
        <w:rPr>
          <w:rFonts w:ascii="Arial" w:hAnsi="Arial" w:cs="Arial"/>
          <w:sz w:val="22"/>
          <w:szCs w:val="22"/>
        </w:rPr>
        <w:t>ar</w:t>
      </w:r>
      <w:r w:rsidRPr="00A03EE2">
        <w:rPr>
          <w:rFonts w:ascii="Arial" w:hAnsi="Arial" w:cs="Arial"/>
          <w:spacing w:val="51"/>
          <w:sz w:val="22"/>
          <w:szCs w:val="22"/>
        </w:rPr>
        <w:t xml:space="preserve"> </w:t>
      </w:r>
      <w:r w:rsidRPr="00A03EE2">
        <w:rPr>
          <w:rFonts w:ascii="Arial" w:hAnsi="Arial" w:cs="Arial"/>
          <w:sz w:val="22"/>
          <w:szCs w:val="22"/>
        </w:rPr>
        <w:t>a n</w:t>
      </w:r>
      <w:r w:rsidRPr="00A03EE2">
        <w:rPr>
          <w:rFonts w:ascii="Arial" w:hAnsi="Arial" w:cs="Arial"/>
          <w:spacing w:val="-1"/>
          <w:sz w:val="22"/>
          <w:szCs w:val="22"/>
        </w:rPr>
        <w:t>u</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tros</w:t>
      </w:r>
      <w:r w:rsidRPr="00A03EE2">
        <w:rPr>
          <w:rFonts w:ascii="Arial" w:hAnsi="Arial" w:cs="Arial"/>
          <w:spacing w:val="53"/>
          <w:sz w:val="22"/>
          <w:szCs w:val="22"/>
        </w:rPr>
        <w:t xml:space="preserve"> </w:t>
      </w:r>
      <w:r w:rsidRPr="00A03EE2">
        <w:rPr>
          <w:rFonts w:ascii="Arial" w:hAnsi="Arial" w:cs="Arial"/>
          <w:sz w:val="22"/>
          <w:szCs w:val="22"/>
        </w:rPr>
        <w:t>e</w:t>
      </w:r>
      <w:r w:rsidRPr="00A03EE2">
        <w:rPr>
          <w:rFonts w:ascii="Arial" w:hAnsi="Arial" w:cs="Arial"/>
          <w:spacing w:val="4"/>
          <w:sz w:val="22"/>
          <w:szCs w:val="22"/>
        </w:rPr>
        <w:t>m</w:t>
      </w:r>
      <w:r w:rsidRPr="00A03EE2">
        <w:rPr>
          <w:rFonts w:ascii="Arial" w:hAnsi="Arial" w:cs="Arial"/>
          <w:sz w:val="22"/>
          <w:szCs w:val="22"/>
        </w:rPr>
        <w:t>p</w:t>
      </w:r>
      <w:r w:rsidRPr="00A03EE2">
        <w:rPr>
          <w:rFonts w:ascii="Arial" w:hAnsi="Arial" w:cs="Arial"/>
          <w:spacing w:val="-1"/>
          <w:sz w:val="22"/>
          <w:szCs w:val="22"/>
        </w:rPr>
        <w:t>l</w:t>
      </w:r>
      <w:r w:rsidRPr="00A03EE2">
        <w:rPr>
          <w:rFonts w:ascii="Arial" w:hAnsi="Arial" w:cs="Arial"/>
          <w:sz w:val="22"/>
          <w:szCs w:val="22"/>
        </w:rPr>
        <w:t>e</w:t>
      </w:r>
      <w:r w:rsidRPr="00A03EE2">
        <w:rPr>
          <w:rFonts w:ascii="Arial" w:hAnsi="Arial" w:cs="Arial"/>
          <w:spacing w:val="-1"/>
          <w:sz w:val="22"/>
          <w:szCs w:val="22"/>
        </w:rPr>
        <w:t>a</w:t>
      </w:r>
      <w:r w:rsidRPr="00A03EE2">
        <w:rPr>
          <w:rFonts w:ascii="Arial" w:hAnsi="Arial" w:cs="Arial"/>
          <w:sz w:val="22"/>
          <w:szCs w:val="22"/>
        </w:rPr>
        <w:t>d</w:t>
      </w:r>
      <w:r w:rsidRPr="00A03EE2">
        <w:rPr>
          <w:rFonts w:ascii="Arial" w:hAnsi="Arial" w:cs="Arial"/>
          <w:spacing w:val="-1"/>
          <w:sz w:val="22"/>
          <w:szCs w:val="22"/>
        </w:rPr>
        <w:t>o</w:t>
      </w:r>
      <w:r w:rsidRPr="00A03EE2">
        <w:rPr>
          <w:rFonts w:ascii="Arial" w:hAnsi="Arial" w:cs="Arial"/>
          <w:sz w:val="22"/>
          <w:szCs w:val="22"/>
        </w:rPr>
        <w:t>s y a</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ores</w:t>
      </w:r>
      <w:r w:rsidRPr="00A03EE2">
        <w:rPr>
          <w:rFonts w:ascii="Arial" w:hAnsi="Arial" w:cs="Arial"/>
          <w:spacing w:val="53"/>
          <w:sz w:val="22"/>
          <w:szCs w:val="22"/>
        </w:rPr>
        <w:t xml:space="preserve"> </w:t>
      </w:r>
      <w:r w:rsidRPr="00A03EE2">
        <w:rPr>
          <w:rFonts w:ascii="Arial" w:hAnsi="Arial" w:cs="Arial"/>
          <w:spacing w:val="2"/>
          <w:sz w:val="22"/>
          <w:szCs w:val="22"/>
        </w:rPr>
        <w:t>e</w:t>
      </w:r>
      <w:r w:rsidRPr="00A03EE2">
        <w:rPr>
          <w:rFonts w:ascii="Arial" w:hAnsi="Arial" w:cs="Arial"/>
          <w:sz w:val="22"/>
          <w:szCs w:val="22"/>
        </w:rPr>
        <w:t xml:space="preserve">l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z w:val="22"/>
          <w:szCs w:val="22"/>
        </w:rPr>
        <w:t>te</w:t>
      </w:r>
      <w:r w:rsidRPr="00A03EE2">
        <w:rPr>
          <w:rFonts w:ascii="Arial" w:hAnsi="Arial" w:cs="Arial"/>
          <w:spacing w:val="1"/>
          <w:sz w:val="22"/>
          <w:szCs w:val="22"/>
        </w:rPr>
        <w:t>n</w:t>
      </w:r>
      <w:r w:rsidRPr="00A03EE2">
        <w:rPr>
          <w:rFonts w:ascii="Arial" w:hAnsi="Arial" w:cs="Arial"/>
          <w:spacing w:val="-1"/>
          <w:sz w:val="22"/>
          <w:szCs w:val="22"/>
        </w:rPr>
        <w:t>i</w:t>
      </w:r>
      <w:r w:rsidRPr="00A03EE2">
        <w:rPr>
          <w:rFonts w:ascii="Arial" w:hAnsi="Arial" w:cs="Arial"/>
          <w:sz w:val="22"/>
          <w:szCs w:val="22"/>
        </w:rPr>
        <w:t>do</w:t>
      </w:r>
      <w:r w:rsidRPr="00A03EE2">
        <w:rPr>
          <w:rFonts w:ascii="Arial" w:hAnsi="Arial" w:cs="Arial"/>
          <w:spacing w:val="51"/>
          <w:sz w:val="22"/>
          <w:szCs w:val="22"/>
        </w:rPr>
        <w:t xml:space="preserve"> </w:t>
      </w:r>
      <w:r w:rsidRPr="00A03EE2">
        <w:rPr>
          <w:rFonts w:ascii="Arial" w:hAnsi="Arial" w:cs="Arial"/>
          <w:spacing w:val="2"/>
          <w:sz w:val="22"/>
          <w:szCs w:val="22"/>
        </w:rPr>
        <w:t>d</w:t>
      </w:r>
      <w:r w:rsidRPr="00A03EE2">
        <w:rPr>
          <w:rFonts w:ascii="Arial" w:hAnsi="Arial" w:cs="Arial"/>
          <w:sz w:val="22"/>
          <w:szCs w:val="22"/>
        </w:rPr>
        <w:t>el pre</w:t>
      </w:r>
      <w:r w:rsidRPr="00A03EE2">
        <w:rPr>
          <w:rFonts w:ascii="Arial" w:hAnsi="Arial" w:cs="Arial"/>
          <w:spacing w:val="1"/>
          <w:sz w:val="22"/>
          <w:szCs w:val="22"/>
        </w:rPr>
        <w:t>s</w:t>
      </w:r>
      <w:r w:rsidRPr="00A03EE2">
        <w:rPr>
          <w:rFonts w:ascii="Arial" w:hAnsi="Arial" w:cs="Arial"/>
          <w:spacing w:val="2"/>
          <w:sz w:val="22"/>
          <w:szCs w:val="22"/>
        </w:rPr>
        <w:t>e</w:t>
      </w:r>
      <w:r w:rsidRPr="00A03EE2">
        <w:rPr>
          <w:rFonts w:ascii="Arial" w:hAnsi="Arial" w:cs="Arial"/>
          <w:sz w:val="22"/>
          <w:szCs w:val="22"/>
        </w:rPr>
        <w:t>nte Co</w:t>
      </w:r>
      <w:r w:rsidRPr="00A03EE2">
        <w:rPr>
          <w:rFonts w:ascii="Arial" w:hAnsi="Arial" w:cs="Arial"/>
          <w:spacing w:val="4"/>
          <w:sz w:val="22"/>
          <w:szCs w:val="22"/>
        </w:rPr>
        <w:t>m</w:t>
      </w:r>
      <w:r w:rsidRPr="00A03EE2">
        <w:rPr>
          <w:rFonts w:ascii="Arial" w:hAnsi="Arial" w:cs="Arial"/>
          <w:sz w:val="22"/>
          <w:szCs w:val="22"/>
        </w:rPr>
        <w:t>pr</w:t>
      </w:r>
      <w:r w:rsidRPr="00A03EE2">
        <w:rPr>
          <w:rFonts w:ascii="Arial" w:hAnsi="Arial" w:cs="Arial"/>
          <w:spacing w:val="-2"/>
          <w:sz w:val="22"/>
          <w:szCs w:val="22"/>
        </w:rPr>
        <w:t>o</w:t>
      </w:r>
      <w:r w:rsidRPr="00A03EE2">
        <w:rPr>
          <w:rFonts w:ascii="Arial" w:hAnsi="Arial" w:cs="Arial"/>
          <w:spacing w:val="4"/>
          <w:sz w:val="22"/>
          <w:szCs w:val="22"/>
        </w:rPr>
        <w:t>m</w:t>
      </w:r>
      <w:r w:rsidRPr="00A03EE2">
        <w:rPr>
          <w:rFonts w:ascii="Arial" w:hAnsi="Arial" w:cs="Arial"/>
          <w:spacing w:val="-1"/>
          <w:sz w:val="22"/>
          <w:szCs w:val="22"/>
        </w:rPr>
        <w:t>i</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46"/>
          <w:sz w:val="22"/>
          <w:szCs w:val="22"/>
        </w:rPr>
        <w:t xml:space="preserve"> </w:t>
      </w:r>
      <w:r w:rsidRPr="00A03EE2">
        <w:rPr>
          <w:rFonts w:ascii="Arial" w:hAnsi="Arial" w:cs="Arial"/>
          <w:spacing w:val="-1"/>
          <w:sz w:val="22"/>
          <w:szCs w:val="22"/>
        </w:rPr>
        <w:t>A</w:t>
      </w:r>
      <w:r w:rsidRPr="00A03EE2">
        <w:rPr>
          <w:rFonts w:ascii="Arial" w:hAnsi="Arial" w:cs="Arial"/>
          <w:sz w:val="22"/>
          <w:szCs w:val="22"/>
        </w:rPr>
        <w:t>nt</w:t>
      </w:r>
      <w:r w:rsidRPr="00A03EE2">
        <w:rPr>
          <w:rFonts w:ascii="Arial" w:hAnsi="Arial" w:cs="Arial"/>
          <w:spacing w:val="-2"/>
          <w:sz w:val="22"/>
          <w:szCs w:val="22"/>
        </w:rPr>
        <w:t>i</w:t>
      </w:r>
      <w:r w:rsidRPr="00A03EE2">
        <w:rPr>
          <w:rFonts w:ascii="Arial" w:hAnsi="Arial" w:cs="Arial"/>
          <w:spacing w:val="1"/>
          <w:sz w:val="22"/>
          <w:szCs w:val="22"/>
        </w:rPr>
        <w:t>c</w:t>
      </w:r>
      <w:r w:rsidRPr="00A03EE2">
        <w:rPr>
          <w:rFonts w:ascii="Arial" w:hAnsi="Arial" w:cs="Arial"/>
          <w:sz w:val="22"/>
          <w:szCs w:val="22"/>
        </w:rPr>
        <w:t>or</w:t>
      </w:r>
      <w:r w:rsidRPr="00A03EE2">
        <w:rPr>
          <w:rFonts w:ascii="Arial" w:hAnsi="Arial" w:cs="Arial"/>
          <w:spacing w:val="1"/>
          <w:sz w:val="22"/>
          <w:szCs w:val="22"/>
        </w:rPr>
        <w:t>r</w:t>
      </w:r>
      <w:r w:rsidRPr="00A03EE2">
        <w:rPr>
          <w:rFonts w:ascii="Arial" w:hAnsi="Arial" w:cs="Arial"/>
          <w:sz w:val="22"/>
          <w:szCs w:val="22"/>
        </w:rPr>
        <w:t>u</w:t>
      </w:r>
      <w:r w:rsidRPr="00A03EE2">
        <w:rPr>
          <w:rFonts w:ascii="Arial" w:hAnsi="Arial" w:cs="Arial"/>
          <w:spacing w:val="-1"/>
          <w:sz w:val="22"/>
          <w:szCs w:val="22"/>
        </w:rPr>
        <w:t>p</w:t>
      </w:r>
      <w:r w:rsidRPr="00A03EE2">
        <w:rPr>
          <w:rFonts w:ascii="Arial" w:hAnsi="Arial" w:cs="Arial"/>
          <w:spacing w:val="1"/>
          <w:sz w:val="22"/>
          <w:szCs w:val="22"/>
        </w:rPr>
        <w:t>ci</w:t>
      </w:r>
      <w:r w:rsidRPr="00A03EE2">
        <w:rPr>
          <w:rFonts w:ascii="Arial" w:hAnsi="Arial" w:cs="Arial"/>
          <w:spacing w:val="2"/>
          <w:sz w:val="22"/>
          <w:szCs w:val="22"/>
        </w:rPr>
        <w:t>ó</w:t>
      </w:r>
      <w:r w:rsidRPr="00A03EE2">
        <w:rPr>
          <w:rFonts w:ascii="Arial" w:hAnsi="Arial" w:cs="Arial"/>
          <w:sz w:val="22"/>
          <w:szCs w:val="22"/>
        </w:rPr>
        <w:t>n,</w:t>
      </w:r>
      <w:r w:rsidRPr="00A03EE2">
        <w:rPr>
          <w:rFonts w:ascii="Arial" w:hAnsi="Arial" w:cs="Arial"/>
          <w:spacing w:val="46"/>
          <w:sz w:val="22"/>
          <w:szCs w:val="22"/>
        </w:rPr>
        <w:t xml:space="preserve"> </w:t>
      </w:r>
      <w:r w:rsidRPr="00A03EE2">
        <w:rPr>
          <w:rFonts w:ascii="Arial" w:hAnsi="Arial" w:cs="Arial"/>
          <w:sz w:val="22"/>
          <w:szCs w:val="22"/>
        </w:rPr>
        <w:t>e</w:t>
      </w:r>
      <w:r w:rsidRPr="00A03EE2">
        <w:rPr>
          <w:rFonts w:ascii="Arial" w:hAnsi="Arial" w:cs="Arial"/>
          <w:spacing w:val="1"/>
          <w:sz w:val="22"/>
          <w:szCs w:val="22"/>
        </w:rPr>
        <w:t>x</w:t>
      </w:r>
      <w:r w:rsidRPr="00A03EE2">
        <w:rPr>
          <w:rFonts w:ascii="Arial" w:hAnsi="Arial" w:cs="Arial"/>
          <w:sz w:val="22"/>
          <w:szCs w:val="22"/>
        </w:rPr>
        <w:t>p</w:t>
      </w:r>
      <w:r w:rsidRPr="00A03EE2">
        <w:rPr>
          <w:rFonts w:ascii="Arial" w:hAnsi="Arial" w:cs="Arial"/>
          <w:spacing w:val="1"/>
          <w:sz w:val="22"/>
          <w:szCs w:val="22"/>
        </w:rPr>
        <w:t>l</w:t>
      </w:r>
      <w:r w:rsidRPr="00A03EE2">
        <w:rPr>
          <w:rFonts w:ascii="Arial" w:hAnsi="Arial" w:cs="Arial"/>
          <w:spacing w:val="-1"/>
          <w:sz w:val="22"/>
          <w:szCs w:val="22"/>
        </w:rPr>
        <w:t>i</w:t>
      </w:r>
      <w:r w:rsidRPr="00A03EE2">
        <w:rPr>
          <w:rFonts w:ascii="Arial" w:hAnsi="Arial" w:cs="Arial"/>
          <w:spacing w:val="1"/>
          <w:sz w:val="22"/>
          <w:szCs w:val="22"/>
        </w:rPr>
        <w:t>c</w:t>
      </w:r>
      <w:r w:rsidRPr="00A03EE2">
        <w:rPr>
          <w:rFonts w:ascii="Arial" w:hAnsi="Arial" w:cs="Arial"/>
          <w:sz w:val="22"/>
          <w:szCs w:val="22"/>
        </w:rPr>
        <w:t>ar</w:t>
      </w:r>
      <w:r w:rsidRPr="00A03EE2">
        <w:rPr>
          <w:rFonts w:ascii="Arial" w:hAnsi="Arial" w:cs="Arial"/>
          <w:spacing w:val="52"/>
          <w:sz w:val="22"/>
          <w:szCs w:val="22"/>
        </w:rPr>
        <w:t xml:space="preserve"> </w:t>
      </w:r>
      <w:r w:rsidRPr="00A03EE2">
        <w:rPr>
          <w:rFonts w:ascii="Arial" w:hAnsi="Arial" w:cs="Arial"/>
          <w:spacing w:val="1"/>
          <w:sz w:val="22"/>
          <w:szCs w:val="22"/>
        </w:rPr>
        <w:t>s</w:t>
      </w:r>
      <w:r w:rsidRPr="00A03EE2">
        <w:rPr>
          <w:rFonts w:ascii="Arial" w:hAnsi="Arial" w:cs="Arial"/>
          <w:sz w:val="22"/>
          <w:szCs w:val="22"/>
        </w:rPr>
        <w:t xml:space="preserve">u </w:t>
      </w:r>
      <w:r w:rsidRPr="00A03EE2">
        <w:rPr>
          <w:rFonts w:ascii="Arial" w:hAnsi="Arial" w:cs="Arial"/>
          <w:spacing w:val="-1"/>
          <w:sz w:val="22"/>
          <w:szCs w:val="22"/>
        </w:rPr>
        <w:t>i</w:t>
      </w:r>
      <w:r w:rsidRPr="00A03EE2">
        <w:rPr>
          <w:rFonts w:ascii="Arial" w:hAnsi="Arial" w:cs="Arial"/>
          <w:spacing w:val="4"/>
          <w:sz w:val="22"/>
          <w:szCs w:val="22"/>
        </w:rPr>
        <w:t>m</w:t>
      </w:r>
      <w:r w:rsidRPr="00A03EE2">
        <w:rPr>
          <w:rFonts w:ascii="Arial" w:hAnsi="Arial" w:cs="Arial"/>
          <w:sz w:val="22"/>
          <w:szCs w:val="22"/>
        </w:rPr>
        <w:t>p</w:t>
      </w:r>
      <w:r w:rsidRPr="00A03EE2">
        <w:rPr>
          <w:rFonts w:ascii="Arial" w:hAnsi="Arial" w:cs="Arial"/>
          <w:spacing w:val="-1"/>
          <w:sz w:val="22"/>
          <w:szCs w:val="22"/>
        </w:rPr>
        <w:t>o</w:t>
      </w:r>
      <w:r w:rsidRPr="00A03EE2">
        <w:rPr>
          <w:rFonts w:ascii="Arial" w:hAnsi="Arial" w:cs="Arial"/>
          <w:spacing w:val="1"/>
          <w:sz w:val="22"/>
          <w:szCs w:val="22"/>
        </w:rPr>
        <w:t>r</w:t>
      </w:r>
      <w:r w:rsidRPr="00A03EE2">
        <w:rPr>
          <w:rFonts w:ascii="Arial" w:hAnsi="Arial" w:cs="Arial"/>
          <w:sz w:val="22"/>
          <w:szCs w:val="22"/>
        </w:rPr>
        <w:t>ta</w:t>
      </w:r>
      <w:r w:rsidRPr="00A03EE2">
        <w:rPr>
          <w:rFonts w:ascii="Arial" w:hAnsi="Arial" w:cs="Arial"/>
          <w:spacing w:val="-1"/>
          <w:sz w:val="22"/>
          <w:szCs w:val="22"/>
        </w:rPr>
        <w:t>n</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z w:val="22"/>
          <w:szCs w:val="22"/>
        </w:rPr>
        <w:t>a</w:t>
      </w:r>
      <w:r w:rsidRPr="00A03EE2">
        <w:rPr>
          <w:rFonts w:ascii="Arial" w:hAnsi="Arial" w:cs="Arial"/>
          <w:spacing w:val="51"/>
          <w:sz w:val="22"/>
          <w:szCs w:val="22"/>
        </w:rPr>
        <w:t xml:space="preserve"> </w:t>
      </w:r>
      <w:r w:rsidRPr="00A03EE2">
        <w:rPr>
          <w:rFonts w:ascii="Arial" w:hAnsi="Arial" w:cs="Arial"/>
          <w:sz w:val="22"/>
          <w:szCs w:val="22"/>
        </w:rPr>
        <w:t>y</w:t>
      </w:r>
      <w:r w:rsidRPr="00A03EE2">
        <w:rPr>
          <w:rFonts w:ascii="Arial" w:hAnsi="Arial" w:cs="Arial"/>
          <w:spacing w:val="53"/>
          <w:sz w:val="22"/>
          <w:szCs w:val="22"/>
        </w:rPr>
        <w:t xml:space="preserve"> </w:t>
      </w:r>
      <w:r w:rsidRPr="00A03EE2">
        <w:rPr>
          <w:rFonts w:ascii="Arial" w:hAnsi="Arial" w:cs="Arial"/>
          <w:spacing w:val="1"/>
          <w:sz w:val="22"/>
          <w:szCs w:val="22"/>
        </w:rPr>
        <w:t>l</w:t>
      </w:r>
      <w:r w:rsidRPr="00A03EE2">
        <w:rPr>
          <w:rFonts w:ascii="Arial" w:hAnsi="Arial" w:cs="Arial"/>
          <w:sz w:val="22"/>
          <w:szCs w:val="22"/>
        </w:rPr>
        <w:t xml:space="preserve">as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1"/>
          <w:sz w:val="22"/>
          <w:szCs w:val="22"/>
        </w:rPr>
        <w:t>e</w:t>
      </w:r>
      <w:r w:rsidRPr="00A03EE2">
        <w:rPr>
          <w:rFonts w:ascii="Arial" w:hAnsi="Arial" w:cs="Arial"/>
          <w:sz w:val="22"/>
          <w:szCs w:val="22"/>
        </w:rPr>
        <w:t>n</w:t>
      </w:r>
      <w:r w:rsidRPr="00A03EE2">
        <w:rPr>
          <w:rFonts w:ascii="Arial" w:hAnsi="Arial" w:cs="Arial"/>
          <w:spacing w:val="1"/>
          <w:sz w:val="22"/>
          <w:szCs w:val="22"/>
        </w:rPr>
        <w:t>ci</w:t>
      </w:r>
      <w:r w:rsidRPr="00A03EE2">
        <w:rPr>
          <w:rFonts w:ascii="Arial" w:hAnsi="Arial" w:cs="Arial"/>
          <w:sz w:val="22"/>
          <w:szCs w:val="22"/>
        </w:rPr>
        <w:t xml:space="preserve">as de </w:t>
      </w:r>
      <w:r w:rsidRPr="00A03EE2">
        <w:rPr>
          <w:rFonts w:ascii="Arial" w:hAnsi="Arial" w:cs="Arial"/>
          <w:spacing w:val="1"/>
          <w:sz w:val="22"/>
          <w:szCs w:val="22"/>
        </w:rPr>
        <w:t>s</w:t>
      </w:r>
      <w:r w:rsidRPr="00A03EE2">
        <w:rPr>
          <w:rFonts w:ascii="Arial" w:hAnsi="Arial" w:cs="Arial"/>
          <w:sz w:val="22"/>
          <w:szCs w:val="22"/>
        </w:rPr>
        <w:t xml:space="preserve">u </w:t>
      </w:r>
      <w:r w:rsidRPr="00A03EE2">
        <w:rPr>
          <w:rFonts w:ascii="Arial" w:hAnsi="Arial" w:cs="Arial"/>
          <w:spacing w:val="-1"/>
          <w:sz w:val="22"/>
          <w:szCs w:val="22"/>
        </w:rPr>
        <w:t>i</w:t>
      </w:r>
      <w:r w:rsidRPr="00A03EE2">
        <w:rPr>
          <w:rFonts w:ascii="Arial" w:hAnsi="Arial" w:cs="Arial"/>
          <w:sz w:val="22"/>
          <w:szCs w:val="22"/>
        </w:rPr>
        <w:t>n</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4"/>
          <w:sz w:val="22"/>
          <w:szCs w:val="22"/>
        </w:rPr>
        <w:t>m</w:t>
      </w:r>
      <w:r w:rsidRPr="00A03EE2">
        <w:rPr>
          <w:rFonts w:ascii="Arial" w:hAnsi="Arial" w:cs="Arial"/>
          <w:sz w:val="22"/>
          <w:szCs w:val="22"/>
        </w:rPr>
        <w:t>p</w:t>
      </w:r>
      <w:r w:rsidRPr="00A03EE2">
        <w:rPr>
          <w:rFonts w:ascii="Arial" w:hAnsi="Arial" w:cs="Arial"/>
          <w:spacing w:val="-1"/>
          <w:sz w:val="22"/>
          <w:szCs w:val="22"/>
        </w:rPr>
        <w:t>li</w:t>
      </w:r>
      <w:r w:rsidRPr="00A03EE2">
        <w:rPr>
          <w:rFonts w:ascii="Arial" w:hAnsi="Arial" w:cs="Arial"/>
          <w:spacing w:val="4"/>
          <w:sz w:val="22"/>
          <w:szCs w:val="22"/>
        </w:rPr>
        <w:t>m</w:t>
      </w:r>
      <w:r w:rsidRPr="00A03EE2">
        <w:rPr>
          <w:rFonts w:ascii="Arial" w:hAnsi="Arial" w:cs="Arial"/>
          <w:spacing w:val="-1"/>
          <w:sz w:val="22"/>
          <w:szCs w:val="22"/>
        </w:rPr>
        <w:t>i</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z w:val="22"/>
          <w:szCs w:val="22"/>
        </w:rPr>
        <w:t>to</w:t>
      </w:r>
      <w:r w:rsidRPr="00A03EE2">
        <w:rPr>
          <w:rFonts w:ascii="Arial" w:hAnsi="Arial" w:cs="Arial"/>
          <w:spacing w:val="48"/>
          <w:sz w:val="22"/>
          <w:szCs w:val="22"/>
        </w:rPr>
        <w:t xml:space="preserve"> </w:t>
      </w:r>
      <w:r w:rsidRPr="00A03EE2">
        <w:rPr>
          <w:rFonts w:ascii="Arial" w:hAnsi="Arial" w:cs="Arial"/>
          <w:spacing w:val="2"/>
          <w:sz w:val="22"/>
          <w:szCs w:val="22"/>
        </w:rPr>
        <w:t>p</w:t>
      </w:r>
      <w:r w:rsidRPr="00A03EE2">
        <w:rPr>
          <w:rFonts w:ascii="Arial" w:hAnsi="Arial" w:cs="Arial"/>
          <w:sz w:val="22"/>
          <w:szCs w:val="22"/>
        </w:rPr>
        <w:t>or n</w:t>
      </w:r>
      <w:r w:rsidRPr="00A03EE2">
        <w:rPr>
          <w:rFonts w:ascii="Arial" w:hAnsi="Arial" w:cs="Arial"/>
          <w:spacing w:val="-1"/>
          <w:sz w:val="22"/>
          <w:szCs w:val="22"/>
        </w:rPr>
        <w:t>u</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tra</w:t>
      </w:r>
      <w:r w:rsidRPr="00A03EE2">
        <w:rPr>
          <w:rFonts w:ascii="Arial" w:hAnsi="Arial" w:cs="Arial"/>
          <w:spacing w:val="-7"/>
          <w:sz w:val="22"/>
          <w:szCs w:val="22"/>
        </w:rPr>
        <w:t xml:space="preserve"> </w:t>
      </w:r>
      <w:r w:rsidRPr="00A03EE2">
        <w:rPr>
          <w:rFonts w:ascii="Arial" w:hAnsi="Arial" w:cs="Arial"/>
          <w:spacing w:val="1"/>
          <w:sz w:val="22"/>
          <w:szCs w:val="22"/>
        </w:rPr>
        <w:t>p</w:t>
      </w:r>
      <w:r w:rsidRPr="00A03EE2">
        <w:rPr>
          <w:rFonts w:ascii="Arial" w:hAnsi="Arial" w:cs="Arial"/>
          <w:sz w:val="22"/>
          <w:szCs w:val="22"/>
        </w:rPr>
        <w:t>arte, y</w:t>
      </w:r>
      <w:r w:rsidRPr="00A03EE2">
        <w:rPr>
          <w:rFonts w:ascii="Arial" w:hAnsi="Arial" w:cs="Arial"/>
          <w:spacing w:val="-3"/>
          <w:sz w:val="22"/>
          <w:szCs w:val="22"/>
        </w:rPr>
        <w:t xml:space="preserve"> </w:t>
      </w:r>
      <w:r w:rsidRPr="00A03EE2">
        <w:rPr>
          <w:rFonts w:ascii="Arial" w:hAnsi="Arial" w:cs="Arial"/>
          <w:spacing w:val="-1"/>
          <w:sz w:val="22"/>
          <w:szCs w:val="22"/>
        </w:rPr>
        <w:t>l</w:t>
      </w:r>
      <w:r w:rsidRPr="00A03EE2">
        <w:rPr>
          <w:rFonts w:ascii="Arial" w:hAnsi="Arial" w:cs="Arial"/>
          <w:sz w:val="22"/>
          <w:szCs w:val="22"/>
        </w:rPr>
        <w:t>a de</w:t>
      </w:r>
      <w:r w:rsidRPr="00A03EE2">
        <w:rPr>
          <w:rFonts w:ascii="Arial" w:hAnsi="Arial" w:cs="Arial"/>
          <w:spacing w:val="-3"/>
          <w:sz w:val="22"/>
          <w:szCs w:val="22"/>
        </w:rPr>
        <w:t xml:space="preserve"> </w:t>
      </w:r>
      <w:r w:rsidRPr="00A03EE2">
        <w:rPr>
          <w:rFonts w:ascii="Arial" w:hAnsi="Arial" w:cs="Arial"/>
          <w:spacing w:val="2"/>
          <w:sz w:val="22"/>
          <w:szCs w:val="22"/>
        </w:rPr>
        <w:t>n</w:t>
      </w:r>
      <w:r w:rsidRPr="00A03EE2">
        <w:rPr>
          <w:rFonts w:ascii="Arial" w:hAnsi="Arial" w:cs="Arial"/>
          <w:sz w:val="22"/>
          <w:szCs w:val="22"/>
        </w:rPr>
        <w:t>u</w:t>
      </w:r>
      <w:r w:rsidRPr="00A03EE2">
        <w:rPr>
          <w:rFonts w:ascii="Arial" w:hAnsi="Arial" w:cs="Arial"/>
          <w:spacing w:val="-1"/>
          <w:sz w:val="22"/>
          <w:szCs w:val="22"/>
        </w:rPr>
        <w:t>e</w:t>
      </w:r>
      <w:r w:rsidRPr="00A03EE2">
        <w:rPr>
          <w:rFonts w:ascii="Arial" w:hAnsi="Arial" w:cs="Arial"/>
          <w:spacing w:val="1"/>
          <w:sz w:val="22"/>
          <w:szCs w:val="22"/>
        </w:rPr>
        <w:t>s</w:t>
      </w:r>
      <w:r w:rsidRPr="00A03EE2">
        <w:rPr>
          <w:rFonts w:ascii="Arial" w:hAnsi="Arial" w:cs="Arial"/>
          <w:spacing w:val="2"/>
          <w:sz w:val="22"/>
          <w:szCs w:val="22"/>
        </w:rPr>
        <w:t>t</w:t>
      </w:r>
      <w:r w:rsidRPr="00A03EE2">
        <w:rPr>
          <w:rFonts w:ascii="Arial" w:hAnsi="Arial" w:cs="Arial"/>
          <w:spacing w:val="1"/>
          <w:sz w:val="22"/>
          <w:szCs w:val="22"/>
        </w:rPr>
        <w:t>r</w:t>
      </w:r>
      <w:r w:rsidRPr="00A03EE2">
        <w:rPr>
          <w:rFonts w:ascii="Arial" w:hAnsi="Arial" w:cs="Arial"/>
          <w:sz w:val="22"/>
          <w:szCs w:val="22"/>
        </w:rPr>
        <w:t>os</w:t>
      </w:r>
      <w:r w:rsidRPr="00A03EE2">
        <w:rPr>
          <w:rFonts w:ascii="Arial" w:hAnsi="Arial" w:cs="Arial"/>
          <w:spacing w:val="-7"/>
          <w:sz w:val="22"/>
          <w:szCs w:val="22"/>
        </w:rPr>
        <w:t xml:space="preserve"> </w:t>
      </w:r>
      <w:r w:rsidRPr="00A03EE2">
        <w:rPr>
          <w:rFonts w:ascii="Arial" w:hAnsi="Arial" w:cs="Arial"/>
          <w:sz w:val="22"/>
          <w:szCs w:val="22"/>
        </w:rPr>
        <w:t>e</w:t>
      </w:r>
      <w:r w:rsidRPr="00A03EE2">
        <w:rPr>
          <w:rFonts w:ascii="Arial" w:hAnsi="Arial" w:cs="Arial"/>
          <w:spacing w:val="4"/>
          <w:sz w:val="22"/>
          <w:szCs w:val="22"/>
        </w:rPr>
        <w:t>m</w:t>
      </w:r>
      <w:r w:rsidRPr="00A03EE2">
        <w:rPr>
          <w:rFonts w:ascii="Arial" w:hAnsi="Arial" w:cs="Arial"/>
          <w:sz w:val="22"/>
          <w:szCs w:val="22"/>
        </w:rPr>
        <w:t>p</w:t>
      </w:r>
      <w:r w:rsidRPr="00A03EE2">
        <w:rPr>
          <w:rFonts w:ascii="Arial" w:hAnsi="Arial" w:cs="Arial"/>
          <w:spacing w:val="-1"/>
          <w:sz w:val="22"/>
          <w:szCs w:val="22"/>
        </w:rPr>
        <w:t>l</w:t>
      </w:r>
      <w:r w:rsidRPr="00A03EE2">
        <w:rPr>
          <w:rFonts w:ascii="Arial" w:hAnsi="Arial" w:cs="Arial"/>
          <w:sz w:val="22"/>
          <w:szCs w:val="22"/>
        </w:rPr>
        <w:t>e</w:t>
      </w:r>
      <w:r w:rsidRPr="00A03EE2">
        <w:rPr>
          <w:rFonts w:ascii="Arial" w:hAnsi="Arial" w:cs="Arial"/>
          <w:spacing w:val="-1"/>
          <w:sz w:val="22"/>
          <w:szCs w:val="22"/>
        </w:rPr>
        <w:t>a</w:t>
      </w:r>
      <w:r w:rsidRPr="00A03EE2">
        <w:rPr>
          <w:rFonts w:ascii="Arial" w:hAnsi="Arial" w:cs="Arial"/>
          <w:sz w:val="22"/>
          <w:szCs w:val="22"/>
        </w:rPr>
        <w:t>d</w:t>
      </w:r>
      <w:r w:rsidRPr="00A03EE2">
        <w:rPr>
          <w:rFonts w:ascii="Arial" w:hAnsi="Arial" w:cs="Arial"/>
          <w:spacing w:val="-1"/>
          <w:sz w:val="22"/>
          <w:szCs w:val="22"/>
        </w:rPr>
        <w:t>o</w:t>
      </w:r>
      <w:r w:rsidRPr="00A03EE2">
        <w:rPr>
          <w:rFonts w:ascii="Arial" w:hAnsi="Arial" w:cs="Arial"/>
          <w:sz w:val="22"/>
          <w:szCs w:val="22"/>
        </w:rPr>
        <w:t>s</w:t>
      </w:r>
      <w:r w:rsidRPr="00A03EE2">
        <w:rPr>
          <w:rFonts w:ascii="Arial" w:hAnsi="Arial" w:cs="Arial"/>
          <w:spacing w:val="-9"/>
          <w:sz w:val="22"/>
          <w:szCs w:val="22"/>
        </w:rPr>
        <w:t xml:space="preserve"> </w:t>
      </w:r>
      <w:r w:rsidRPr="00A03EE2">
        <w:rPr>
          <w:rFonts w:ascii="Arial" w:hAnsi="Arial" w:cs="Arial"/>
          <w:sz w:val="22"/>
          <w:szCs w:val="22"/>
        </w:rPr>
        <w:t>o a</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1"/>
          <w:sz w:val="22"/>
          <w:szCs w:val="22"/>
        </w:rPr>
        <w:t>s</w:t>
      </w:r>
      <w:r w:rsidRPr="00A03EE2">
        <w:rPr>
          <w:rFonts w:ascii="Arial" w:hAnsi="Arial" w:cs="Arial"/>
          <w:sz w:val="22"/>
          <w:szCs w:val="22"/>
        </w:rPr>
        <w:t>ore</w:t>
      </w:r>
      <w:r w:rsidRPr="00A03EE2">
        <w:rPr>
          <w:rFonts w:ascii="Arial" w:hAnsi="Arial" w:cs="Arial"/>
          <w:spacing w:val="1"/>
          <w:sz w:val="22"/>
          <w:szCs w:val="22"/>
        </w:rPr>
        <w:t>s</w:t>
      </w:r>
      <w:r w:rsidRPr="00A03EE2">
        <w:rPr>
          <w:rFonts w:ascii="Arial" w:hAnsi="Arial" w:cs="Arial"/>
          <w:sz w:val="22"/>
          <w:szCs w:val="22"/>
        </w:rPr>
        <w:t>.</w:t>
      </w:r>
    </w:p>
    <w:p w14:paraId="6DE35FE7" w14:textId="77777777" w:rsidR="00037007" w:rsidRPr="00A03EE2" w:rsidRDefault="00037007" w:rsidP="00037007">
      <w:pPr>
        <w:widowControl w:val="0"/>
        <w:autoSpaceDE w:val="0"/>
        <w:autoSpaceDN w:val="0"/>
        <w:adjustRightInd w:val="0"/>
        <w:ind w:left="119" w:right="123"/>
        <w:jc w:val="both"/>
        <w:rPr>
          <w:rFonts w:ascii="Arial" w:hAnsi="Arial" w:cs="Arial"/>
          <w:sz w:val="22"/>
          <w:szCs w:val="22"/>
        </w:rPr>
      </w:pPr>
    </w:p>
    <w:p w14:paraId="46E31402" w14:textId="77777777" w:rsidR="00037007" w:rsidRPr="00A03EE2" w:rsidRDefault="00037007" w:rsidP="00037007">
      <w:pPr>
        <w:widowControl w:val="0"/>
        <w:autoSpaceDE w:val="0"/>
        <w:autoSpaceDN w:val="0"/>
        <w:adjustRightInd w:val="0"/>
        <w:ind w:left="119" w:right="123"/>
        <w:jc w:val="both"/>
        <w:rPr>
          <w:rFonts w:ascii="Arial" w:hAnsi="Arial" w:cs="Arial"/>
          <w:spacing w:val="20"/>
          <w:sz w:val="22"/>
          <w:szCs w:val="22"/>
        </w:rPr>
      </w:pPr>
      <w:r w:rsidRPr="00A03EE2">
        <w:rPr>
          <w:rFonts w:ascii="Arial" w:hAnsi="Arial" w:cs="Arial"/>
          <w:b/>
          <w:sz w:val="22"/>
          <w:szCs w:val="22"/>
        </w:rPr>
        <w:t>7</w:t>
      </w:r>
      <w:r w:rsidRPr="00A03EE2">
        <w:rPr>
          <w:rFonts w:ascii="Arial" w:hAnsi="Arial" w:cs="Arial"/>
          <w:sz w:val="22"/>
          <w:szCs w:val="22"/>
        </w:rPr>
        <w:t>.</w:t>
      </w:r>
      <w:r w:rsidRPr="00A03EE2">
        <w:rPr>
          <w:rFonts w:ascii="Arial" w:hAnsi="Arial" w:cs="Arial"/>
          <w:spacing w:val="-3"/>
          <w:sz w:val="22"/>
          <w:szCs w:val="22"/>
        </w:rPr>
        <w:t xml:space="preserve"> </w:t>
      </w:r>
      <w:r w:rsidRPr="00A03EE2">
        <w:rPr>
          <w:rFonts w:ascii="Arial" w:hAnsi="Arial" w:cs="Arial"/>
          <w:sz w:val="22"/>
          <w:szCs w:val="22"/>
        </w:rPr>
        <w:t>C</w:t>
      </w:r>
      <w:r w:rsidRPr="00A03EE2">
        <w:rPr>
          <w:rFonts w:ascii="Arial" w:hAnsi="Arial" w:cs="Arial"/>
          <w:spacing w:val="2"/>
          <w:sz w:val="22"/>
          <w:szCs w:val="22"/>
        </w:rPr>
        <w:t>o</w:t>
      </w:r>
      <w:r w:rsidRPr="00A03EE2">
        <w:rPr>
          <w:rFonts w:ascii="Arial" w:hAnsi="Arial" w:cs="Arial"/>
          <w:sz w:val="22"/>
          <w:szCs w:val="22"/>
        </w:rPr>
        <w:t>n</w:t>
      </w:r>
      <w:r w:rsidRPr="00A03EE2">
        <w:rPr>
          <w:rFonts w:ascii="Arial" w:hAnsi="Arial" w:cs="Arial"/>
          <w:spacing w:val="-1"/>
          <w:sz w:val="22"/>
          <w:szCs w:val="22"/>
        </w:rPr>
        <w:t>o</w:t>
      </w:r>
      <w:r w:rsidRPr="00A03EE2">
        <w:rPr>
          <w:rFonts w:ascii="Arial" w:hAnsi="Arial" w:cs="Arial"/>
          <w:spacing w:val="1"/>
          <w:sz w:val="22"/>
          <w:szCs w:val="22"/>
        </w:rPr>
        <w:t>c</w:t>
      </w:r>
      <w:r w:rsidRPr="00A03EE2">
        <w:rPr>
          <w:rFonts w:ascii="Arial" w:hAnsi="Arial" w:cs="Arial"/>
          <w:sz w:val="22"/>
          <w:szCs w:val="22"/>
        </w:rPr>
        <w:t>e</w:t>
      </w:r>
      <w:r w:rsidRPr="00A03EE2">
        <w:rPr>
          <w:rFonts w:ascii="Arial" w:hAnsi="Arial" w:cs="Arial"/>
          <w:spacing w:val="4"/>
          <w:sz w:val="22"/>
          <w:szCs w:val="22"/>
        </w:rPr>
        <w:t>m</w:t>
      </w:r>
      <w:r w:rsidRPr="00A03EE2">
        <w:rPr>
          <w:rFonts w:ascii="Arial" w:hAnsi="Arial" w:cs="Arial"/>
          <w:sz w:val="22"/>
          <w:szCs w:val="22"/>
        </w:rPr>
        <w:t>os</w:t>
      </w:r>
      <w:r w:rsidRPr="00A03EE2">
        <w:rPr>
          <w:rFonts w:ascii="Arial" w:hAnsi="Arial" w:cs="Arial"/>
          <w:spacing w:val="-10"/>
          <w:sz w:val="22"/>
          <w:szCs w:val="22"/>
        </w:rPr>
        <w:t xml:space="preserve"> </w:t>
      </w:r>
      <w:r w:rsidRPr="00A03EE2">
        <w:rPr>
          <w:rFonts w:ascii="Arial" w:hAnsi="Arial" w:cs="Arial"/>
          <w:spacing w:val="-1"/>
          <w:sz w:val="22"/>
          <w:szCs w:val="22"/>
        </w:rPr>
        <w:t>l</w:t>
      </w:r>
      <w:r w:rsidRPr="00A03EE2">
        <w:rPr>
          <w:rFonts w:ascii="Arial" w:hAnsi="Arial" w:cs="Arial"/>
          <w:sz w:val="22"/>
          <w:szCs w:val="22"/>
        </w:rPr>
        <w:t>as</w:t>
      </w:r>
      <w:r w:rsidRPr="00A03EE2">
        <w:rPr>
          <w:rFonts w:ascii="Arial" w:hAnsi="Arial" w:cs="Arial"/>
          <w:spacing w:val="-2"/>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1"/>
          <w:sz w:val="22"/>
          <w:szCs w:val="22"/>
        </w:rPr>
        <w:t>n</w:t>
      </w:r>
      <w:r w:rsidRPr="00A03EE2">
        <w:rPr>
          <w:rFonts w:ascii="Arial" w:hAnsi="Arial" w:cs="Arial"/>
          <w:spacing w:val="1"/>
          <w:sz w:val="22"/>
          <w:szCs w:val="22"/>
        </w:rPr>
        <w:t>s</w:t>
      </w:r>
      <w:r w:rsidRPr="00A03EE2">
        <w:rPr>
          <w:rFonts w:ascii="Arial" w:hAnsi="Arial" w:cs="Arial"/>
          <w:sz w:val="22"/>
          <w:szCs w:val="22"/>
        </w:rPr>
        <w:t>e</w:t>
      </w:r>
      <w:r w:rsidRPr="00A03EE2">
        <w:rPr>
          <w:rFonts w:ascii="Arial" w:hAnsi="Arial" w:cs="Arial"/>
          <w:spacing w:val="1"/>
          <w:sz w:val="22"/>
          <w:szCs w:val="22"/>
        </w:rPr>
        <w:t>c</w:t>
      </w:r>
      <w:r w:rsidRPr="00A03EE2">
        <w:rPr>
          <w:rFonts w:ascii="Arial" w:hAnsi="Arial" w:cs="Arial"/>
          <w:spacing w:val="2"/>
          <w:sz w:val="22"/>
          <w:szCs w:val="22"/>
        </w:rPr>
        <w:t>u</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pacing w:val="1"/>
          <w:sz w:val="22"/>
          <w:szCs w:val="22"/>
        </w:rPr>
        <w:t>c</w:t>
      </w:r>
      <w:r w:rsidRPr="00A03EE2">
        <w:rPr>
          <w:rFonts w:ascii="Arial" w:hAnsi="Arial" w:cs="Arial"/>
          <w:spacing w:val="-1"/>
          <w:sz w:val="22"/>
          <w:szCs w:val="22"/>
        </w:rPr>
        <w:t>i</w:t>
      </w:r>
      <w:r w:rsidRPr="00A03EE2">
        <w:rPr>
          <w:rFonts w:ascii="Arial" w:hAnsi="Arial" w:cs="Arial"/>
          <w:sz w:val="22"/>
          <w:szCs w:val="22"/>
        </w:rPr>
        <w:t>as</w:t>
      </w:r>
      <w:r w:rsidRPr="00A03EE2">
        <w:rPr>
          <w:rFonts w:ascii="Arial" w:hAnsi="Arial" w:cs="Arial"/>
          <w:spacing w:val="-12"/>
          <w:sz w:val="22"/>
          <w:szCs w:val="22"/>
        </w:rPr>
        <w:t xml:space="preserve"> </w:t>
      </w:r>
      <w:r w:rsidRPr="00A03EE2">
        <w:rPr>
          <w:rFonts w:ascii="Arial" w:hAnsi="Arial" w:cs="Arial"/>
          <w:spacing w:val="2"/>
          <w:sz w:val="22"/>
          <w:szCs w:val="22"/>
        </w:rPr>
        <w:t>d</w:t>
      </w:r>
      <w:r w:rsidRPr="00A03EE2">
        <w:rPr>
          <w:rFonts w:ascii="Arial" w:hAnsi="Arial" w:cs="Arial"/>
          <w:sz w:val="22"/>
          <w:szCs w:val="22"/>
        </w:rPr>
        <w:t>er</w:t>
      </w:r>
      <w:r w:rsidRPr="00A03EE2">
        <w:rPr>
          <w:rFonts w:ascii="Arial" w:hAnsi="Arial" w:cs="Arial"/>
          <w:spacing w:val="2"/>
          <w:sz w:val="22"/>
          <w:szCs w:val="22"/>
        </w:rPr>
        <w:t>i</w:t>
      </w:r>
      <w:r w:rsidRPr="00A03EE2">
        <w:rPr>
          <w:rFonts w:ascii="Arial" w:hAnsi="Arial" w:cs="Arial"/>
          <w:spacing w:val="-1"/>
          <w:sz w:val="22"/>
          <w:szCs w:val="22"/>
        </w:rPr>
        <w:t>v</w:t>
      </w:r>
      <w:r w:rsidRPr="00A03EE2">
        <w:rPr>
          <w:rFonts w:ascii="Arial" w:hAnsi="Arial" w:cs="Arial"/>
          <w:sz w:val="22"/>
          <w:szCs w:val="22"/>
        </w:rPr>
        <w:t>a</w:t>
      </w:r>
      <w:r w:rsidRPr="00A03EE2">
        <w:rPr>
          <w:rFonts w:ascii="Arial" w:hAnsi="Arial" w:cs="Arial"/>
          <w:spacing w:val="1"/>
          <w:sz w:val="22"/>
          <w:szCs w:val="22"/>
        </w:rPr>
        <w:t>d</w:t>
      </w:r>
      <w:r w:rsidRPr="00A03EE2">
        <w:rPr>
          <w:rFonts w:ascii="Arial" w:hAnsi="Arial" w:cs="Arial"/>
          <w:sz w:val="22"/>
          <w:szCs w:val="22"/>
        </w:rPr>
        <w:t>as</w:t>
      </w:r>
      <w:r w:rsidRPr="00A03EE2">
        <w:rPr>
          <w:rFonts w:ascii="Arial" w:hAnsi="Arial" w:cs="Arial"/>
          <w:spacing w:val="-8"/>
          <w:sz w:val="22"/>
          <w:szCs w:val="22"/>
        </w:rPr>
        <w:t xml:space="preserve"> </w:t>
      </w:r>
      <w:r w:rsidRPr="00A03EE2">
        <w:rPr>
          <w:rFonts w:ascii="Arial" w:hAnsi="Arial" w:cs="Arial"/>
          <w:sz w:val="22"/>
          <w:szCs w:val="22"/>
        </w:rPr>
        <w:t>d</w:t>
      </w:r>
      <w:r w:rsidRPr="00A03EE2">
        <w:rPr>
          <w:rFonts w:ascii="Arial" w:hAnsi="Arial" w:cs="Arial"/>
          <w:spacing w:val="1"/>
          <w:sz w:val="22"/>
          <w:szCs w:val="22"/>
        </w:rPr>
        <w:t>e</w:t>
      </w:r>
      <w:r w:rsidRPr="00A03EE2">
        <w:rPr>
          <w:rFonts w:ascii="Arial" w:hAnsi="Arial" w:cs="Arial"/>
          <w:sz w:val="22"/>
          <w:szCs w:val="22"/>
        </w:rPr>
        <w:t>l</w:t>
      </w:r>
      <w:r w:rsidRPr="00A03EE2">
        <w:rPr>
          <w:rFonts w:ascii="Arial" w:hAnsi="Arial" w:cs="Arial"/>
          <w:spacing w:val="-4"/>
          <w:sz w:val="22"/>
          <w:szCs w:val="22"/>
        </w:rPr>
        <w:t xml:space="preserve"> </w:t>
      </w:r>
      <w:r w:rsidRPr="00A03EE2">
        <w:rPr>
          <w:rFonts w:ascii="Arial" w:hAnsi="Arial" w:cs="Arial"/>
          <w:spacing w:val="1"/>
          <w:sz w:val="22"/>
          <w:szCs w:val="22"/>
        </w:rPr>
        <w:t>i</w:t>
      </w:r>
      <w:r w:rsidRPr="00A03EE2">
        <w:rPr>
          <w:rFonts w:ascii="Arial" w:hAnsi="Arial" w:cs="Arial"/>
          <w:sz w:val="22"/>
          <w:szCs w:val="22"/>
        </w:rPr>
        <w:t>n</w:t>
      </w:r>
      <w:r w:rsidRPr="00A03EE2">
        <w:rPr>
          <w:rFonts w:ascii="Arial" w:hAnsi="Arial" w:cs="Arial"/>
          <w:spacing w:val="1"/>
          <w:sz w:val="22"/>
          <w:szCs w:val="22"/>
        </w:rPr>
        <w:t>c</w:t>
      </w:r>
      <w:r w:rsidRPr="00A03EE2">
        <w:rPr>
          <w:rFonts w:ascii="Arial" w:hAnsi="Arial" w:cs="Arial"/>
          <w:sz w:val="22"/>
          <w:szCs w:val="22"/>
        </w:rPr>
        <w:t>u</w:t>
      </w:r>
      <w:r w:rsidRPr="00A03EE2">
        <w:rPr>
          <w:rFonts w:ascii="Arial" w:hAnsi="Arial" w:cs="Arial"/>
          <w:spacing w:val="2"/>
          <w:sz w:val="22"/>
          <w:szCs w:val="22"/>
        </w:rPr>
        <w:t>m</w:t>
      </w:r>
      <w:r w:rsidRPr="00A03EE2">
        <w:rPr>
          <w:rFonts w:ascii="Arial" w:hAnsi="Arial" w:cs="Arial"/>
          <w:sz w:val="22"/>
          <w:szCs w:val="22"/>
        </w:rPr>
        <w:t>p</w:t>
      </w:r>
      <w:r w:rsidRPr="00A03EE2">
        <w:rPr>
          <w:rFonts w:ascii="Arial" w:hAnsi="Arial" w:cs="Arial"/>
          <w:spacing w:val="-1"/>
          <w:sz w:val="22"/>
          <w:szCs w:val="22"/>
        </w:rPr>
        <w:t>li</w:t>
      </w:r>
      <w:r w:rsidRPr="00A03EE2">
        <w:rPr>
          <w:rFonts w:ascii="Arial" w:hAnsi="Arial" w:cs="Arial"/>
          <w:spacing w:val="4"/>
          <w:sz w:val="22"/>
          <w:szCs w:val="22"/>
        </w:rPr>
        <w:t>m</w:t>
      </w:r>
      <w:r w:rsidRPr="00A03EE2">
        <w:rPr>
          <w:rFonts w:ascii="Arial" w:hAnsi="Arial" w:cs="Arial"/>
          <w:spacing w:val="-1"/>
          <w:sz w:val="22"/>
          <w:szCs w:val="22"/>
        </w:rPr>
        <w:t>i</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pacing w:val="2"/>
          <w:sz w:val="22"/>
          <w:szCs w:val="22"/>
        </w:rPr>
        <w:t>t</w:t>
      </w:r>
      <w:r w:rsidRPr="00A03EE2">
        <w:rPr>
          <w:rFonts w:ascii="Arial" w:hAnsi="Arial" w:cs="Arial"/>
          <w:sz w:val="22"/>
          <w:szCs w:val="22"/>
        </w:rPr>
        <w:t>o</w:t>
      </w:r>
      <w:r w:rsidRPr="00A03EE2">
        <w:rPr>
          <w:rFonts w:ascii="Arial" w:hAnsi="Arial" w:cs="Arial"/>
          <w:spacing w:val="-13"/>
          <w:sz w:val="22"/>
          <w:szCs w:val="22"/>
        </w:rPr>
        <w:t xml:space="preserve"> </w:t>
      </w:r>
      <w:r w:rsidRPr="00A03EE2">
        <w:rPr>
          <w:rFonts w:ascii="Arial" w:hAnsi="Arial" w:cs="Arial"/>
          <w:spacing w:val="-1"/>
          <w:sz w:val="22"/>
          <w:szCs w:val="22"/>
        </w:rPr>
        <w:t>d</w:t>
      </w:r>
      <w:r w:rsidRPr="00A03EE2">
        <w:rPr>
          <w:rFonts w:ascii="Arial" w:hAnsi="Arial" w:cs="Arial"/>
          <w:spacing w:val="2"/>
          <w:sz w:val="22"/>
          <w:szCs w:val="22"/>
        </w:rPr>
        <w:t>e</w:t>
      </w:r>
      <w:r w:rsidRPr="00A03EE2">
        <w:rPr>
          <w:rFonts w:ascii="Arial" w:hAnsi="Arial" w:cs="Arial"/>
          <w:sz w:val="22"/>
          <w:szCs w:val="22"/>
        </w:rPr>
        <w:t>l</w:t>
      </w:r>
      <w:r w:rsidRPr="00A03EE2">
        <w:rPr>
          <w:rFonts w:ascii="Arial" w:hAnsi="Arial" w:cs="Arial"/>
          <w:spacing w:val="-4"/>
          <w:sz w:val="22"/>
          <w:szCs w:val="22"/>
        </w:rPr>
        <w:t xml:space="preserve"> </w:t>
      </w:r>
      <w:r w:rsidRPr="00A03EE2">
        <w:rPr>
          <w:rFonts w:ascii="Arial" w:hAnsi="Arial" w:cs="Arial"/>
          <w:sz w:val="22"/>
          <w:szCs w:val="22"/>
        </w:rPr>
        <w:t>pre</w:t>
      </w:r>
      <w:r w:rsidRPr="00A03EE2">
        <w:rPr>
          <w:rFonts w:ascii="Arial" w:hAnsi="Arial" w:cs="Arial"/>
          <w:spacing w:val="10"/>
          <w:sz w:val="22"/>
          <w:szCs w:val="22"/>
        </w:rPr>
        <w:t>s</w:t>
      </w:r>
      <w:r w:rsidRPr="00A03EE2">
        <w:rPr>
          <w:rFonts w:ascii="Arial" w:hAnsi="Arial" w:cs="Arial"/>
          <w:sz w:val="22"/>
          <w:szCs w:val="22"/>
        </w:rPr>
        <w:t>e</w:t>
      </w:r>
      <w:r w:rsidRPr="00A03EE2">
        <w:rPr>
          <w:rFonts w:ascii="Arial" w:hAnsi="Arial" w:cs="Arial"/>
          <w:spacing w:val="-1"/>
          <w:sz w:val="22"/>
          <w:szCs w:val="22"/>
        </w:rPr>
        <w:t>n</w:t>
      </w:r>
      <w:r w:rsidRPr="00A03EE2">
        <w:rPr>
          <w:rFonts w:ascii="Arial" w:hAnsi="Arial" w:cs="Arial"/>
          <w:sz w:val="22"/>
          <w:szCs w:val="22"/>
        </w:rPr>
        <w:t>te</w:t>
      </w:r>
      <w:r w:rsidRPr="00A03EE2">
        <w:rPr>
          <w:rFonts w:ascii="Arial" w:hAnsi="Arial" w:cs="Arial"/>
          <w:spacing w:val="-6"/>
          <w:sz w:val="22"/>
          <w:szCs w:val="22"/>
        </w:rPr>
        <w:t xml:space="preserve"> </w:t>
      </w:r>
      <w:r w:rsidRPr="00A03EE2">
        <w:rPr>
          <w:rFonts w:ascii="Arial" w:hAnsi="Arial" w:cs="Arial"/>
          <w:spacing w:val="1"/>
          <w:sz w:val="22"/>
          <w:szCs w:val="22"/>
        </w:rPr>
        <w:t>c</w:t>
      </w:r>
      <w:r w:rsidRPr="00A03EE2">
        <w:rPr>
          <w:rFonts w:ascii="Arial" w:hAnsi="Arial" w:cs="Arial"/>
          <w:sz w:val="22"/>
          <w:szCs w:val="22"/>
        </w:rPr>
        <w:t>o</w:t>
      </w:r>
      <w:r w:rsidRPr="00A03EE2">
        <w:rPr>
          <w:rFonts w:ascii="Arial" w:hAnsi="Arial" w:cs="Arial"/>
          <w:spacing w:val="2"/>
          <w:sz w:val="22"/>
          <w:szCs w:val="22"/>
        </w:rPr>
        <w:t>m</w:t>
      </w:r>
      <w:r w:rsidRPr="00A03EE2">
        <w:rPr>
          <w:rFonts w:ascii="Arial" w:hAnsi="Arial" w:cs="Arial"/>
          <w:sz w:val="22"/>
          <w:szCs w:val="22"/>
        </w:rPr>
        <w:t>pro</w:t>
      </w:r>
      <w:r w:rsidRPr="00A03EE2">
        <w:rPr>
          <w:rFonts w:ascii="Arial" w:hAnsi="Arial" w:cs="Arial"/>
          <w:spacing w:val="4"/>
          <w:sz w:val="22"/>
          <w:szCs w:val="22"/>
        </w:rPr>
        <w:t>m</w:t>
      </w:r>
      <w:r w:rsidRPr="00A03EE2">
        <w:rPr>
          <w:rFonts w:ascii="Arial" w:hAnsi="Arial" w:cs="Arial"/>
          <w:spacing w:val="-1"/>
          <w:sz w:val="22"/>
          <w:szCs w:val="22"/>
        </w:rPr>
        <w:t>i</w:t>
      </w:r>
      <w:r w:rsidRPr="00A03EE2">
        <w:rPr>
          <w:rFonts w:ascii="Arial" w:hAnsi="Arial" w:cs="Arial"/>
          <w:spacing w:val="1"/>
          <w:sz w:val="22"/>
          <w:szCs w:val="22"/>
        </w:rPr>
        <w:t>s</w:t>
      </w:r>
      <w:r w:rsidRPr="00A03EE2">
        <w:rPr>
          <w:rFonts w:ascii="Arial" w:hAnsi="Arial" w:cs="Arial"/>
          <w:sz w:val="22"/>
          <w:szCs w:val="22"/>
        </w:rPr>
        <w:t>o</w:t>
      </w:r>
      <w:r w:rsidRPr="00A03EE2">
        <w:rPr>
          <w:rFonts w:ascii="Arial" w:hAnsi="Arial" w:cs="Arial"/>
          <w:spacing w:val="-11"/>
          <w:sz w:val="22"/>
          <w:szCs w:val="22"/>
        </w:rPr>
        <w:t xml:space="preserve"> </w:t>
      </w:r>
      <w:r w:rsidRPr="00A03EE2">
        <w:rPr>
          <w:rFonts w:ascii="Arial" w:hAnsi="Arial" w:cs="Arial"/>
          <w:spacing w:val="-1"/>
          <w:sz w:val="22"/>
          <w:szCs w:val="22"/>
        </w:rPr>
        <w:t>a</w:t>
      </w:r>
      <w:r w:rsidRPr="00A03EE2">
        <w:rPr>
          <w:rFonts w:ascii="Arial" w:hAnsi="Arial" w:cs="Arial"/>
          <w:sz w:val="22"/>
          <w:szCs w:val="22"/>
        </w:rPr>
        <w:t>nt</w:t>
      </w:r>
      <w:r w:rsidRPr="00A03EE2">
        <w:rPr>
          <w:rFonts w:ascii="Arial" w:hAnsi="Arial" w:cs="Arial"/>
          <w:spacing w:val="-2"/>
          <w:sz w:val="22"/>
          <w:szCs w:val="22"/>
        </w:rPr>
        <w:t>i</w:t>
      </w:r>
      <w:r w:rsidRPr="00A03EE2">
        <w:rPr>
          <w:rFonts w:ascii="Arial" w:hAnsi="Arial" w:cs="Arial"/>
          <w:spacing w:val="1"/>
          <w:sz w:val="22"/>
          <w:szCs w:val="22"/>
        </w:rPr>
        <w:t>c</w:t>
      </w:r>
      <w:r w:rsidRPr="00A03EE2">
        <w:rPr>
          <w:rFonts w:ascii="Arial" w:hAnsi="Arial" w:cs="Arial"/>
          <w:sz w:val="22"/>
          <w:szCs w:val="22"/>
        </w:rPr>
        <w:t>or</w:t>
      </w:r>
      <w:r w:rsidRPr="00A03EE2">
        <w:rPr>
          <w:rFonts w:ascii="Arial" w:hAnsi="Arial" w:cs="Arial"/>
          <w:spacing w:val="1"/>
          <w:sz w:val="22"/>
          <w:szCs w:val="22"/>
        </w:rPr>
        <w:t>r</w:t>
      </w:r>
      <w:r w:rsidRPr="00A03EE2">
        <w:rPr>
          <w:rFonts w:ascii="Arial" w:hAnsi="Arial" w:cs="Arial"/>
          <w:sz w:val="22"/>
          <w:szCs w:val="22"/>
        </w:rPr>
        <w:t>u</w:t>
      </w:r>
      <w:r w:rsidRPr="00A03EE2">
        <w:rPr>
          <w:rFonts w:ascii="Arial" w:hAnsi="Arial" w:cs="Arial"/>
          <w:spacing w:val="-1"/>
          <w:sz w:val="22"/>
          <w:szCs w:val="22"/>
        </w:rPr>
        <w:t>p</w:t>
      </w:r>
      <w:r w:rsidRPr="00A03EE2">
        <w:rPr>
          <w:rFonts w:ascii="Arial" w:hAnsi="Arial" w:cs="Arial"/>
          <w:spacing w:val="1"/>
          <w:sz w:val="22"/>
          <w:szCs w:val="22"/>
        </w:rPr>
        <w:t>ci</w:t>
      </w:r>
      <w:r w:rsidRPr="00A03EE2">
        <w:rPr>
          <w:rFonts w:ascii="Arial" w:hAnsi="Arial" w:cs="Arial"/>
          <w:sz w:val="22"/>
          <w:szCs w:val="22"/>
        </w:rPr>
        <w:t>ó</w:t>
      </w:r>
      <w:r w:rsidRPr="00A03EE2">
        <w:rPr>
          <w:rFonts w:ascii="Arial" w:hAnsi="Arial" w:cs="Arial"/>
          <w:spacing w:val="-1"/>
          <w:sz w:val="22"/>
          <w:szCs w:val="22"/>
        </w:rPr>
        <w:t>n</w:t>
      </w:r>
      <w:r w:rsidRPr="00A03EE2">
        <w:rPr>
          <w:rFonts w:ascii="Arial" w:hAnsi="Arial" w:cs="Arial"/>
          <w:sz w:val="22"/>
          <w:szCs w:val="22"/>
        </w:rPr>
        <w:t xml:space="preserve">. </w:t>
      </w:r>
    </w:p>
    <w:p w14:paraId="10836A92" w14:textId="77777777" w:rsidR="00037007" w:rsidRPr="00A03EE2" w:rsidRDefault="00037007" w:rsidP="00037007">
      <w:pPr>
        <w:widowControl w:val="0"/>
        <w:autoSpaceDE w:val="0"/>
        <w:autoSpaceDN w:val="0"/>
        <w:adjustRightInd w:val="0"/>
        <w:ind w:left="119" w:right="123"/>
        <w:jc w:val="both"/>
        <w:rPr>
          <w:rFonts w:ascii="Arial" w:hAnsi="Arial" w:cs="Arial"/>
          <w:spacing w:val="20"/>
          <w:sz w:val="22"/>
          <w:szCs w:val="22"/>
        </w:rPr>
      </w:pPr>
    </w:p>
    <w:p w14:paraId="1C9C0E5A" w14:textId="77777777" w:rsidR="00037007" w:rsidRPr="00A03EE2" w:rsidRDefault="00037007" w:rsidP="00037007">
      <w:pPr>
        <w:jc w:val="both"/>
        <w:rPr>
          <w:rFonts w:ascii="Arial" w:hAnsi="Arial" w:cs="Arial"/>
          <w:sz w:val="22"/>
          <w:szCs w:val="22"/>
        </w:rPr>
      </w:pPr>
      <w:r w:rsidRPr="00A03EE2">
        <w:rPr>
          <w:rFonts w:ascii="Arial" w:hAnsi="Arial" w:cs="Arial"/>
          <w:sz w:val="22"/>
          <w:szCs w:val="22"/>
        </w:rPr>
        <w:t>En constancia de lo anterior, y como manifestación de la aceptación de los compromisos unilaterales incorporados en el presente documento, se firma el mismo en la ciudad de ____________, a los ________ (</w:t>
      </w:r>
      <w:r w:rsidRPr="00A03EE2">
        <w:rPr>
          <w:rFonts w:ascii="Arial" w:hAnsi="Arial" w:cs="Arial"/>
          <w:i/>
          <w:sz w:val="22"/>
          <w:szCs w:val="22"/>
          <w:highlight w:val="lightGray"/>
          <w:u w:val="single"/>
        </w:rPr>
        <w:t>fecha en letras y números</w:t>
      </w:r>
      <w:r w:rsidRPr="00A03EE2">
        <w:rPr>
          <w:rFonts w:ascii="Arial" w:hAnsi="Arial" w:cs="Arial"/>
          <w:sz w:val="22"/>
          <w:szCs w:val="22"/>
        </w:rPr>
        <w:t>) días del mes (</w:t>
      </w:r>
      <w:r w:rsidRPr="00A03EE2">
        <w:rPr>
          <w:rFonts w:ascii="Arial" w:hAnsi="Arial" w:cs="Arial"/>
          <w:i/>
          <w:sz w:val="22"/>
          <w:szCs w:val="22"/>
          <w:highlight w:val="lightGray"/>
          <w:u w:val="single"/>
        </w:rPr>
        <w:t>mes</w:t>
      </w:r>
      <w:r w:rsidRPr="00A03EE2">
        <w:rPr>
          <w:rFonts w:ascii="Arial" w:hAnsi="Arial" w:cs="Arial"/>
          <w:sz w:val="22"/>
          <w:szCs w:val="22"/>
        </w:rPr>
        <w:t>) de dos mil diecisiete (2017).</w:t>
      </w:r>
    </w:p>
    <w:p w14:paraId="29DF45B9" w14:textId="77777777" w:rsidR="00037007" w:rsidRPr="00A03EE2" w:rsidRDefault="00037007" w:rsidP="00037007">
      <w:pPr>
        <w:jc w:val="both"/>
        <w:rPr>
          <w:rFonts w:ascii="Arial" w:hAnsi="Arial" w:cs="Arial"/>
          <w:sz w:val="22"/>
          <w:szCs w:val="22"/>
        </w:rPr>
      </w:pPr>
    </w:p>
    <w:p w14:paraId="7582986E" w14:textId="77777777" w:rsidR="00037007" w:rsidRPr="00A03EE2" w:rsidRDefault="00037007" w:rsidP="00037007">
      <w:pPr>
        <w:jc w:val="both"/>
        <w:rPr>
          <w:rFonts w:ascii="Arial" w:hAnsi="Arial" w:cs="Arial"/>
          <w:sz w:val="22"/>
          <w:szCs w:val="22"/>
        </w:rPr>
      </w:pPr>
      <w:r w:rsidRPr="00A03EE2">
        <w:rPr>
          <w:rFonts w:ascii="Arial" w:hAnsi="Arial" w:cs="Arial"/>
          <w:sz w:val="22"/>
          <w:szCs w:val="22"/>
        </w:rPr>
        <w:t>Firma________________________________</w:t>
      </w:r>
    </w:p>
    <w:p w14:paraId="2E1EA614" w14:textId="77777777" w:rsidR="00037007" w:rsidRPr="00A03EE2" w:rsidRDefault="00037007" w:rsidP="00037007">
      <w:pPr>
        <w:jc w:val="both"/>
        <w:rPr>
          <w:rFonts w:ascii="Arial" w:hAnsi="Arial" w:cs="Arial"/>
          <w:sz w:val="22"/>
          <w:szCs w:val="22"/>
        </w:rPr>
      </w:pPr>
    </w:p>
    <w:p w14:paraId="68D61951" w14:textId="77777777" w:rsidR="00037007" w:rsidRPr="00A03EE2" w:rsidRDefault="00037007" w:rsidP="00037007">
      <w:pPr>
        <w:jc w:val="both"/>
        <w:rPr>
          <w:rFonts w:ascii="Arial" w:hAnsi="Arial" w:cs="Arial"/>
          <w:sz w:val="22"/>
          <w:szCs w:val="22"/>
        </w:rPr>
      </w:pPr>
      <w:r w:rsidRPr="00A03EE2">
        <w:rPr>
          <w:rFonts w:ascii="Arial" w:hAnsi="Arial" w:cs="Arial"/>
          <w:sz w:val="22"/>
          <w:szCs w:val="22"/>
        </w:rPr>
        <w:t>Nombre____________________________________</w:t>
      </w:r>
    </w:p>
    <w:p w14:paraId="78962046" w14:textId="77777777" w:rsidR="00037007" w:rsidRPr="00A03EE2" w:rsidRDefault="00037007" w:rsidP="00037007">
      <w:pPr>
        <w:jc w:val="both"/>
        <w:rPr>
          <w:rFonts w:ascii="Arial" w:hAnsi="Arial" w:cs="Arial"/>
          <w:sz w:val="22"/>
          <w:szCs w:val="22"/>
        </w:rPr>
      </w:pPr>
    </w:p>
    <w:p w14:paraId="32611431" w14:textId="77777777" w:rsidR="00037007" w:rsidRPr="00A03EE2" w:rsidRDefault="00037007" w:rsidP="00037007">
      <w:pPr>
        <w:jc w:val="both"/>
        <w:rPr>
          <w:rFonts w:ascii="Arial" w:hAnsi="Arial" w:cs="Arial"/>
          <w:sz w:val="22"/>
          <w:szCs w:val="22"/>
        </w:rPr>
      </w:pPr>
      <w:r w:rsidRPr="00A03EE2">
        <w:rPr>
          <w:rFonts w:ascii="Arial" w:hAnsi="Arial" w:cs="Arial"/>
          <w:sz w:val="22"/>
          <w:szCs w:val="22"/>
        </w:rPr>
        <w:t>C.C._____________________ expedida en</w:t>
      </w:r>
    </w:p>
    <w:p w14:paraId="515071E5" w14:textId="77777777" w:rsidR="00037007" w:rsidRPr="00A03EE2" w:rsidRDefault="00037007" w:rsidP="00037007">
      <w:pPr>
        <w:jc w:val="both"/>
        <w:rPr>
          <w:rFonts w:ascii="Arial" w:hAnsi="Arial" w:cs="Arial"/>
          <w:sz w:val="22"/>
          <w:szCs w:val="22"/>
        </w:rPr>
      </w:pPr>
    </w:p>
    <w:tbl>
      <w:tblPr>
        <w:tblW w:w="9495" w:type="dxa"/>
        <w:tblInd w:w="70" w:type="dxa"/>
        <w:tblBorders>
          <w:top w:val="double" w:sz="4" w:space="0" w:color="auto"/>
          <w:left w:val="double" w:sz="4" w:space="0" w:color="auto"/>
          <w:bottom w:val="double" w:sz="4" w:space="0" w:color="auto"/>
          <w:right w:val="double" w:sz="4" w:space="0" w:color="auto"/>
        </w:tblBorders>
        <w:shd w:val="clear" w:color="auto" w:fill="DAEEF3" w:themeFill="accent5" w:themeFillTint="33"/>
        <w:tblLayout w:type="fixed"/>
        <w:tblCellMar>
          <w:left w:w="70" w:type="dxa"/>
          <w:right w:w="70" w:type="dxa"/>
        </w:tblCellMar>
        <w:tblLook w:val="04A0" w:firstRow="1" w:lastRow="0" w:firstColumn="1" w:lastColumn="0" w:noHBand="0" w:noVBand="1"/>
      </w:tblPr>
      <w:tblGrid>
        <w:gridCol w:w="9495"/>
      </w:tblGrid>
      <w:tr w:rsidR="00A03EE2" w:rsidRPr="00A03EE2" w14:paraId="49EBFDAA" w14:textId="77777777" w:rsidTr="0094708E">
        <w:tc>
          <w:tcPr>
            <w:tcW w:w="9495"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14:paraId="162E2CB8" w14:textId="77777777" w:rsidR="00037007" w:rsidRPr="00A03EE2" w:rsidRDefault="00037007" w:rsidP="0094708E">
            <w:pPr>
              <w:ind w:left="213" w:right="355" w:firstLine="1"/>
              <w:jc w:val="both"/>
              <w:rPr>
                <w:rFonts w:ascii="Arial" w:hAnsi="Arial" w:cs="Arial"/>
                <w:b/>
                <w:sz w:val="22"/>
                <w:szCs w:val="22"/>
              </w:rPr>
            </w:pPr>
          </w:p>
          <w:p w14:paraId="0476501C" w14:textId="77777777" w:rsidR="00037007" w:rsidRPr="00A03EE2" w:rsidRDefault="00037007" w:rsidP="0094708E">
            <w:pPr>
              <w:ind w:left="213" w:right="355" w:firstLine="1"/>
              <w:jc w:val="both"/>
              <w:rPr>
                <w:rFonts w:ascii="Arial" w:hAnsi="Arial" w:cs="Arial"/>
                <w:b/>
                <w:sz w:val="22"/>
                <w:szCs w:val="22"/>
              </w:rPr>
            </w:pPr>
            <w:r w:rsidRPr="00A03EE2">
              <w:rPr>
                <w:rFonts w:ascii="Arial" w:hAnsi="Arial" w:cs="Arial"/>
                <w:b/>
                <w:sz w:val="22"/>
                <w:szCs w:val="22"/>
              </w:rPr>
              <w:t xml:space="preserve">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w:t>
            </w:r>
            <w:r w:rsidRPr="00A03EE2">
              <w:rPr>
                <w:rFonts w:ascii="Arial" w:hAnsi="Arial" w:cs="Arial"/>
                <w:b/>
                <w:caps/>
                <w:sz w:val="22"/>
                <w:szCs w:val="22"/>
              </w:rPr>
              <w:t>PROCESO DE SELECCIÓN</w:t>
            </w:r>
            <w:r w:rsidRPr="00A03EE2">
              <w:rPr>
                <w:rFonts w:ascii="Arial" w:hAnsi="Arial" w:cs="Arial"/>
                <w:b/>
                <w:sz w:val="22"/>
                <w:szCs w:val="22"/>
              </w:rPr>
              <w:t>.</w:t>
            </w:r>
          </w:p>
        </w:tc>
      </w:tr>
    </w:tbl>
    <w:p w14:paraId="7D6F4523" w14:textId="77777777" w:rsidR="00037007" w:rsidRPr="00A03EE2" w:rsidRDefault="00037007" w:rsidP="00037007">
      <w:pPr>
        <w:pStyle w:val="Piedepgina"/>
        <w:tabs>
          <w:tab w:val="left" w:pos="708"/>
        </w:tabs>
        <w:jc w:val="both"/>
        <w:rPr>
          <w:rFonts w:ascii="Arial" w:hAnsi="Arial" w:cs="Arial"/>
          <w:sz w:val="22"/>
          <w:szCs w:val="22"/>
        </w:rPr>
      </w:pPr>
    </w:p>
    <w:p w14:paraId="3013A49F" w14:textId="77777777" w:rsidR="00037007" w:rsidRPr="00A03EE2" w:rsidRDefault="00037007" w:rsidP="00BB74DF">
      <w:pPr>
        <w:widowControl w:val="0"/>
        <w:autoSpaceDE w:val="0"/>
        <w:autoSpaceDN w:val="0"/>
        <w:adjustRightInd w:val="0"/>
        <w:jc w:val="center"/>
        <w:rPr>
          <w:rFonts w:ascii="Arial" w:hAnsi="Arial" w:cs="Arial"/>
          <w:b/>
          <w:bCs/>
          <w:sz w:val="22"/>
          <w:szCs w:val="22"/>
        </w:rPr>
      </w:pPr>
    </w:p>
    <w:p w14:paraId="7C9F3E86" w14:textId="5DC33D00" w:rsidR="00037007" w:rsidRPr="00A03EE2" w:rsidRDefault="00037007" w:rsidP="00BB74DF">
      <w:pPr>
        <w:widowControl w:val="0"/>
        <w:autoSpaceDE w:val="0"/>
        <w:autoSpaceDN w:val="0"/>
        <w:adjustRightInd w:val="0"/>
        <w:jc w:val="center"/>
        <w:rPr>
          <w:rFonts w:ascii="Arial" w:hAnsi="Arial" w:cs="Arial"/>
          <w:b/>
          <w:bCs/>
          <w:sz w:val="22"/>
          <w:szCs w:val="22"/>
        </w:rPr>
      </w:pPr>
    </w:p>
    <w:p w14:paraId="26082289" w14:textId="2121AD13" w:rsidR="009B2A3A" w:rsidRPr="00A03EE2" w:rsidRDefault="009B2A3A" w:rsidP="00BB74DF">
      <w:pPr>
        <w:widowControl w:val="0"/>
        <w:autoSpaceDE w:val="0"/>
        <w:autoSpaceDN w:val="0"/>
        <w:adjustRightInd w:val="0"/>
        <w:jc w:val="center"/>
        <w:rPr>
          <w:rFonts w:ascii="Arial" w:hAnsi="Arial" w:cs="Arial"/>
          <w:b/>
          <w:bCs/>
          <w:sz w:val="22"/>
          <w:szCs w:val="22"/>
        </w:rPr>
      </w:pPr>
    </w:p>
    <w:p w14:paraId="26195017"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342257ED"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2493E336" w14:textId="0FFBDAA4" w:rsidR="003E038B" w:rsidRPr="00A03EE2" w:rsidRDefault="003E038B" w:rsidP="00BB74DF">
      <w:pPr>
        <w:widowControl w:val="0"/>
        <w:autoSpaceDE w:val="0"/>
        <w:autoSpaceDN w:val="0"/>
        <w:adjustRightInd w:val="0"/>
        <w:jc w:val="center"/>
        <w:rPr>
          <w:rFonts w:ascii="Arial" w:hAnsi="Arial" w:cs="Arial"/>
          <w:b/>
          <w:bCs/>
          <w:sz w:val="22"/>
          <w:szCs w:val="22"/>
        </w:rPr>
      </w:pPr>
    </w:p>
    <w:p w14:paraId="4BFF8B90" w14:textId="3E49BD23" w:rsidR="009E4790" w:rsidRPr="00A03EE2" w:rsidRDefault="009E4790" w:rsidP="00BB74DF">
      <w:pPr>
        <w:widowControl w:val="0"/>
        <w:autoSpaceDE w:val="0"/>
        <w:autoSpaceDN w:val="0"/>
        <w:adjustRightInd w:val="0"/>
        <w:jc w:val="center"/>
        <w:rPr>
          <w:rFonts w:ascii="Arial" w:hAnsi="Arial" w:cs="Arial"/>
          <w:b/>
          <w:bCs/>
          <w:sz w:val="22"/>
          <w:szCs w:val="22"/>
        </w:rPr>
      </w:pPr>
    </w:p>
    <w:p w14:paraId="2DE9B485" w14:textId="5E487AF1" w:rsidR="009E4790" w:rsidRPr="00A03EE2" w:rsidRDefault="009E4790" w:rsidP="00BB74DF">
      <w:pPr>
        <w:widowControl w:val="0"/>
        <w:autoSpaceDE w:val="0"/>
        <w:autoSpaceDN w:val="0"/>
        <w:adjustRightInd w:val="0"/>
        <w:jc w:val="center"/>
        <w:rPr>
          <w:rFonts w:ascii="Arial" w:hAnsi="Arial" w:cs="Arial"/>
          <w:b/>
          <w:bCs/>
          <w:sz w:val="22"/>
          <w:szCs w:val="22"/>
        </w:rPr>
      </w:pPr>
    </w:p>
    <w:p w14:paraId="1DA14CFD" w14:textId="50A13E2D" w:rsidR="009E4790" w:rsidRPr="00A03EE2" w:rsidRDefault="009E4790" w:rsidP="00BB74DF">
      <w:pPr>
        <w:widowControl w:val="0"/>
        <w:autoSpaceDE w:val="0"/>
        <w:autoSpaceDN w:val="0"/>
        <w:adjustRightInd w:val="0"/>
        <w:jc w:val="center"/>
        <w:rPr>
          <w:rFonts w:ascii="Arial" w:hAnsi="Arial" w:cs="Arial"/>
          <w:b/>
          <w:bCs/>
          <w:sz w:val="22"/>
          <w:szCs w:val="22"/>
        </w:rPr>
      </w:pPr>
    </w:p>
    <w:p w14:paraId="54DB289A" w14:textId="550D77DA" w:rsidR="009E4790" w:rsidRPr="00A03EE2" w:rsidRDefault="009E4790" w:rsidP="00BB74DF">
      <w:pPr>
        <w:widowControl w:val="0"/>
        <w:autoSpaceDE w:val="0"/>
        <w:autoSpaceDN w:val="0"/>
        <w:adjustRightInd w:val="0"/>
        <w:jc w:val="center"/>
        <w:rPr>
          <w:rFonts w:ascii="Arial" w:hAnsi="Arial" w:cs="Arial"/>
          <w:b/>
          <w:bCs/>
          <w:sz w:val="22"/>
          <w:szCs w:val="22"/>
        </w:rPr>
      </w:pPr>
    </w:p>
    <w:p w14:paraId="00BBD698" w14:textId="042E7F91" w:rsidR="009E4790" w:rsidRPr="00A03EE2" w:rsidRDefault="009E4790" w:rsidP="00BB74DF">
      <w:pPr>
        <w:widowControl w:val="0"/>
        <w:autoSpaceDE w:val="0"/>
        <w:autoSpaceDN w:val="0"/>
        <w:adjustRightInd w:val="0"/>
        <w:jc w:val="center"/>
        <w:rPr>
          <w:rFonts w:ascii="Arial" w:hAnsi="Arial" w:cs="Arial"/>
          <w:b/>
          <w:bCs/>
          <w:sz w:val="22"/>
          <w:szCs w:val="22"/>
        </w:rPr>
      </w:pPr>
    </w:p>
    <w:p w14:paraId="06E093ED" w14:textId="657C552C" w:rsidR="009E4790" w:rsidRPr="00A03EE2" w:rsidRDefault="009E4790" w:rsidP="00BB74DF">
      <w:pPr>
        <w:widowControl w:val="0"/>
        <w:autoSpaceDE w:val="0"/>
        <w:autoSpaceDN w:val="0"/>
        <w:adjustRightInd w:val="0"/>
        <w:jc w:val="center"/>
        <w:rPr>
          <w:rFonts w:ascii="Arial" w:hAnsi="Arial" w:cs="Arial"/>
          <w:b/>
          <w:bCs/>
          <w:sz w:val="22"/>
          <w:szCs w:val="22"/>
        </w:rPr>
      </w:pPr>
    </w:p>
    <w:p w14:paraId="6DDC6926" w14:textId="4CDA1CF2" w:rsidR="009E4790" w:rsidRPr="00A03EE2" w:rsidRDefault="009E4790" w:rsidP="00BB74DF">
      <w:pPr>
        <w:widowControl w:val="0"/>
        <w:autoSpaceDE w:val="0"/>
        <w:autoSpaceDN w:val="0"/>
        <w:adjustRightInd w:val="0"/>
        <w:jc w:val="center"/>
        <w:rPr>
          <w:rFonts w:ascii="Arial" w:hAnsi="Arial" w:cs="Arial"/>
          <w:b/>
          <w:bCs/>
          <w:sz w:val="22"/>
          <w:szCs w:val="22"/>
        </w:rPr>
      </w:pPr>
    </w:p>
    <w:p w14:paraId="66954AF3" w14:textId="574844FE" w:rsidR="009E4790" w:rsidRPr="00A03EE2" w:rsidRDefault="009E4790" w:rsidP="00BB74DF">
      <w:pPr>
        <w:widowControl w:val="0"/>
        <w:autoSpaceDE w:val="0"/>
        <w:autoSpaceDN w:val="0"/>
        <w:adjustRightInd w:val="0"/>
        <w:jc w:val="center"/>
        <w:rPr>
          <w:rFonts w:ascii="Arial" w:hAnsi="Arial" w:cs="Arial"/>
          <w:b/>
          <w:bCs/>
          <w:sz w:val="22"/>
          <w:szCs w:val="22"/>
        </w:rPr>
      </w:pPr>
    </w:p>
    <w:p w14:paraId="0A8BA469" w14:textId="1FACD330" w:rsidR="009E4790" w:rsidRPr="00A03EE2" w:rsidRDefault="009E4790" w:rsidP="00BB74DF">
      <w:pPr>
        <w:widowControl w:val="0"/>
        <w:autoSpaceDE w:val="0"/>
        <w:autoSpaceDN w:val="0"/>
        <w:adjustRightInd w:val="0"/>
        <w:jc w:val="center"/>
        <w:rPr>
          <w:rFonts w:ascii="Arial" w:hAnsi="Arial" w:cs="Arial"/>
          <w:b/>
          <w:bCs/>
          <w:sz w:val="22"/>
          <w:szCs w:val="22"/>
        </w:rPr>
      </w:pPr>
    </w:p>
    <w:p w14:paraId="442E95F4" w14:textId="2C4BDF74" w:rsidR="009E4790" w:rsidRPr="00A03EE2" w:rsidRDefault="009E4790" w:rsidP="00BB74DF">
      <w:pPr>
        <w:widowControl w:val="0"/>
        <w:autoSpaceDE w:val="0"/>
        <w:autoSpaceDN w:val="0"/>
        <w:adjustRightInd w:val="0"/>
        <w:jc w:val="center"/>
        <w:rPr>
          <w:rFonts w:ascii="Arial" w:hAnsi="Arial" w:cs="Arial"/>
          <w:b/>
          <w:bCs/>
          <w:sz w:val="22"/>
          <w:szCs w:val="22"/>
        </w:rPr>
      </w:pPr>
    </w:p>
    <w:p w14:paraId="75C820DB" w14:textId="390AF82F" w:rsidR="009E4790" w:rsidRPr="00A03EE2" w:rsidRDefault="009E4790" w:rsidP="00BB74DF">
      <w:pPr>
        <w:widowControl w:val="0"/>
        <w:autoSpaceDE w:val="0"/>
        <w:autoSpaceDN w:val="0"/>
        <w:adjustRightInd w:val="0"/>
        <w:jc w:val="center"/>
        <w:rPr>
          <w:rFonts w:ascii="Arial" w:hAnsi="Arial" w:cs="Arial"/>
          <w:b/>
          <w:bCs/>
          <w:sz w:val="22"/>
          <w:szCs w:val="22"/>
        </w:rPr>
      </w:pPr>
    </w:p>
    <w:p w14:paraId="74E0054D" w14:textId="65F5FF6B" w:rsidR="009E4790" w:rsidRPr="00A03EE2" w:rsidRDefault="009E4790" w:rsidP="00BB74DF">
      <w:pPr>
        <w:widowControl w:val="0"/>
        <w:autoSpaceDE w:val="0"/>
        <w:autoSpaceDN w:val="0"/>
        <w:adjustRightInd w:val="0"/>
        <w:jc w:val="center"/>
        <w:rPr>
          <w:rFonts w:ascii="Arial" w:hAnsi="Arial" w:cs="Arial"/>
          <w:b/>
          <w:bCs/>
          <w:sz w:val="22"/>
          <w:szCs w:val="22"/>
        </w:rPr>
      </w:pPr>
    </w:p>
    <w:p w14:paraId="295486C3" w14:textId="0A831162" w:rsidR="009E4790" w:rsidRPr="00A03EE2" w:rsidRDefault="009E4790" w:rsidP="00BB74DF">
      <w:pPr>
        <w:widowControl w:val="0"/>
        <w:autoSpaceDE w:val="0"/>
        <w:autoSpaceDN w:val="0"/>
        <w:adjustRightInd w:val="0"/>
        <w:jc w:val="center"/>
        <w:rPr>
          <w:rFonts w:ascii="Arial" w:hAnsi="Arial" w:cs="Arial"/>
          <w:b/>
          <w:bCs/>
          <w:sz w:val="22"/>
          <w:szCs w:val="22"/>
        </w:rPr>
      </w:pPr>
    </w:p>
    <w:p w14:paraId="613E9EFD" w14:textId="02E491D0" w:rsidR="009E4790" w:rsidRPr="00A03EE2" w:rsidRDefault="009E4790" w:rsidP="00BB74DF">
      <w:pPr>
        <w:widowControl w:val="0"/>
        <w:autoSpaceDE w:val="0"/>
        <w:autoSpaceDN w:val="0"/>
        <w:adjustRightInd w:val="0"/>
        <w:jc w:val="center"/>
        <w:rPr>
          <w:rFonts w:ascii="Arial" w:hAnsi="Arial" w:cs="Arial"/>
          <w:b/>
          <w:bCs/>
          <w:sz w:val="22"/>
          <w:szCs w:val="22"/>
        </w:rPr>
      </w:pPr>
    </w:p>
    <w:p w14:paraId="15BA8692" w14:textId="65ECDADD" w:rsidR="009E4790" w:rsidRPr="00A03EE2" w:rsidRDefault="009E4790" w:rsidP="00BB74DF">
      <w:pPr>
        <w:widowControl w:val="0"/>
        <w:autoSpaceDE w:val="0"/>
        <w:autoSpaceDN w:val="0"/>
        <w:adjustRightInd w:val="0"/>
        <w:jc w:val="center"/>
        <w:rPr>
          <w:rFonts w:ascii="Arial" w:hAnsi="Arial" w:cs="Arial"/>
          <w:b/>
          <w:bCs/>
          <w:sz w:val="22"/>
          <w:szCs w:val="22"/>
        </w:rPr>
      </w:pPr>
    </w:p>
    <w:p w14:paraId="4A9539DC" w14:textId="206528F8" w:rsidR="009E4790" w:rsidRPr="00A03EE2" w:rsidRDefault="009E4790" w:rsidP="00BB74DF">
      <w:pPr>
        <w:widowControl w:val="0"/>
        <w:autoSpaceDE w:val="0"/>
        <w:autoSpaceDN w:val="0"/>
        <w:adjustRightInd w:val="0"/>
        <w:jc w:val="center"/>
        <w:rPr>
          <w:rFonts w:ascii="Arial" w:hAnsi="Arial" w:cs="Arial"/>
          <w:b/>
          <w:bCs/>
          <w:sz w:val="22"/>
          <w:szCs w:val="22"/>
        </w:rPr>
      </w:pPr>
    </w:p>
    <w:p w14:paraId="63E1668B" w14:textId="1EDA8102" w:rsidR="009E4790" w:rsidRPr="00A03EE2" w:rsidRDefault="009E4790" w:rsidP="00BB74DF">
      <w:pPr>
        <w:widowControl w:val="0"/>
        <w:autoSpaceDE w:val="0"/>
        <w:autoSpaceDN w:val="0"/>
        <w:adjustRightInd w:val="0"/>
        <w:jc w:val="center"/>
        <w:rPr>
          <w:rFonts w:ascii="Arial" w:hAnsi="Arial" w:cs="Arial"/>
          <w:b/>
          <w:bCs/>
          <w:sz w:val="22"/>
          <w:szCs w:val="22"/>
        </w:rPr>
      </w:pPr>
    </w:p>
    <w:p w14:paraId="3F93E106" w14:textId="22DE07EA" w:rsidR="009E4790" w:rsidRPr="00A03EE2" w:rsidRDefault="009E4790" w:rsidP="00BB74DF">
      <w:pPr>
        <w:widowControl w:val="0"/>
        <w:autoSpaceDE w:val="0"/>
        <w:autoSpaceDN w:val="0"/>
        <w:adjustRightInd w:val="0"/>
        <w:jc w:val="center"/>
        <w:rPr>
          <w:rFonts w:ascii="Arial" w:hAnsi="Arial" w:cs="Arial"/>
          <w:b/>
          <w:bCs/>
          <w:sz w:val="22"/>
          <w:szCs w:val="22"/>
        </w:rPr>
      </w:pPr>
    </w:p>
    <w:p w14:paraId="3AE26956" w14:textId="7E6EC851" w:rsidR="009E4790" w:rsidRPr="00A03EE2" w:rsidRDefault="009E4790" w:rsidP="00BB74DF">
      <w:pPr>
        <w:widowControl w:val="0"/>
        <w:autoSpaceDE w:val="0"/>
        <w:autoSpaceDN w:val="0"/>
        <w:adjustRightInd w:val="0"/>
        <w:jc w:val="center"/>
        <w:rPr>
          <w:rFonts w:ascii="Arial" w:hAnsi="Arial" w:cs="Arial"/>
          <w:b/>
          <w:bCs/>
          <w:sz w:val="22"/>
          <w:szCs w:val="22"/>
        </w:rPr>
      </w:pPr>
    </w:p>
    <w:p w14:paraId="7B07BDB0" w14:textId="252CB413" w:rsidR="009E4790" w:rsidRPr="00A03EE2" w:rsidRDefault="009E4790" w:rsidP="00BB74DF">
      <w:pPr>
        <w:widowControl w:val="0"/>
        <w:autoSpaceDE w:val="0"/>
        <w:autoSpaceDN w:val="0"/>
        <w:adjustRightInd w:val="0"/>
        <w:jc w:val="center"/>
        <w:rPr>
          <w:rFonts w:ascii="Arial" w:hAnsi="Arial" w:cs="Arial"/>
          <w:b/>
          <w:bCs/>
          <w:sz w:val="22"/>
          <w:szCs w:val="22"/>
        </w:rPr>
      </w:pPr>
    </w:p>
    <w:p w14:paraId="3F04F40D" w14:textId="560232D9" w:rsidR="009E4790" w:rsidRPr="00A03EE2" w:rsidRDefault="009E4790" w:rsidP="00BB74DF">
      <w:pPr>
        <w:widowControl w:val="0"/>
        <w:autoSpaceDE w:val="0"/>
        <w:autoSpaceDN w:val="0"/>
        <w:adjustRightInd w:val="0"/>
        <w:jc w:val="center"/>
        <w:rPr>
          <w:rFonts w:ascii="Arial" w:hAnsi="Arial" w:cs="Arial"/>
          <w:b/>
          <w:bCs/>
          <w:sz w:val="22"/>
          <w:szCs w:val="22"/>
        </w:rPr>
      </w:pPr>
    </w:p>
    <w:p w14:paraId="00CD5155" w14:textId="5B5437D6" w:rsidR="00632A03" w:rsidRPr="00A03EE2" w:rsidRDefault="00632A03" w:rsidP="00632A03">
      <w:pPr>
        <w:autoSpaceDE w:val="0"/>
        <w:autoSpaceDN w:val="0"/>
        <w:adjustRightInd w:val="0"/>
        <w:jc w:val="center"/>
        <w:rPr>
          <w:rFonts w:ascii="Arial" w:eastAsia="Times New Roman" w:hAnsi="Arial" w:cs="Arial"/>
          <w:b/>
          <w:bCs/>
          <w:sz w:val="22"/>
          <w:szCs w:val="22"/>
          <w:lang w:val="es-AR" w:eastAsia="es-AR"/>
        </w:rPr>
      </w:pPr>
    </w:p>
    <w:p w14:paraId="5C72FAD4" w14:textId="6BAADA15" w:rsidR="00632A03" w:rsidRPr="00A03EE2" w:rsidRDefault="00632A03" w:rsidP="00632A03">
      <w:pPr>
        <w:autoSpaceDE w:val="0"/>
        <w:autoSpaceDN w:val="0"/>
        <w:adjustRightInd w:val="0"/>
        <w:jc w:val="center"/>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t>ANEXO 5</w:t>
      </w:r>
    </w:p>
    <w:p w14:paraId="18EAD447" w14:textId="77777777" w:rsidR="0055293A" w:rsidRPr="00A03EE2" w:rsidRDefault="0055293A" w:rsidP="00632A03">
      <w:pPr>
        <w:widowControl w:val="0"/>
        <w:autoSpaceDE w:val="0"/>
        <w:autoSpaceDN w:val="0"/>
        <w:adjustRightInd w:val="0"/>
        <w:jc w:val="center"/>
        <w:rPr>
          <w:rFonts w:ascii="Arial" w:eastAsia="Times New Roman" w:hAnsi="Arial" w:cs="Arial"/>
          <w:b/>
          <w:bCs/>
          <w:sz w:val="22"/>
          <w:szCs w:val="22"/>
          <w:lang w:val="es-AR" w:eastAsia="es-AR"/>
        </w:rPr>
      </w:pPr>
    </w:p>
    <w:p w14:paraId="420D8263" w14:textId="77777777" w:rsidR="00632A03" w:rsidRPr="00A03EE2" w:rsidRDefault="00632A03" w:rsidP="00632A03">
      <w:pPr>
        <w:widowControl w:val="0"/>
        <w:autoSpaceDE w:val="0"/>
        <w:autoSpaceDN w:val="0"/>
        <w:adjustRightInd w:val="0"/>
        <w:jc w:val="center"/>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t>EXPERIENCIA REQUERIDA</w:t>
      </w:r>
    </w:p>
    <w:tbl>
      <w:tblPr>
        <w:tblStyle w:val="NormalTablePHPDOCX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1133"/>
        <w:gridCol w:w="1451"/>
        <w:gridCol w:w="1003"/>
        <w:gridCol w:w="920"/>
        <w:gridCol w:w="968"/>
        <w:gridCol w:w="1463"/>
        <w:gridCol w:w="2277"/>
      </w:tblGrid>
      <w:tr w:rsidR="00A03EE2" w:rsidRPr="00A03EE2" w14:paraId="6575A23C" w14:textId="77777777" w:rsidTr="001945AF">
        <w:tc>
          <w:tcPr>
            <w:tcW w:w="10031" w:type="dxa"/>
            <w:gridSpan w:val="8"/>
          </w:tcPr>
          <w:p w14:paraId="1B4FF4F9" w14:textId="77777777" w:rsidR="00632A03" w:rsidRPr="00A03EE2" w:rsidRDefault="00632A03" w:rsidP="001945AF">
            <w:pPr>
              <w:autoSpaceDE w:val="0"/>
              <w:autoSpaceDN w:val="0"/>
              <w:adjustRightInd w:val="0"/>
              <w:jc w:val="center"/>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t>RELACIÓN DE CONTRATOS EJECUTADOS</w:t>
            </w:r>
          </w:p>
        </w:tc>
      </w:tr>
      <w:tr w:rsidR="00A03EE2" w:rsidRPr="00A03EE2" w14:paraId="65A4A977" w14:textId="77777777" w:rsidTr="001945AF">
        <w:tc>
          <w:tcPr>
            <w:tcW w:w="759" w:type="dxa"/>
          </w:tcPr>
          <w:p w14:paraId="6CDDD753" w14:textId="77777777" w:rsidR="00632A03" w:rsidRPr="00A03EE2" w:rsidRDefault="00632A03" w:rsidP="001945AF">
            <w:pPr>
              <w:widowControl w:val="0"/>
              <w:autoSpaceDE w:val="0"/>
              <w:autoSpaceDN w:val="0"/>
              <w:adjustRightInd w:val="0"/>
              <w:jc w:val="center"/>
              <w:rPr>
                <w:rFonts w:ascii="Arial" w:hAnsi="Arial" w:cs="Arial"/>
                <w:sz w:val="22"/>
                <w:szCs w:val="22"/>
              </w:rPr>
            </w:pPr>
            <w:proofErr w:type="spellStart"/>
            <w:r w:rsidRPr="00A03EE2">
              <w:rPr>
                <w:rFonts w:ascii="Arial" w:eastAsia="Times New Roman" w:hAnsi="Arial" w:cs="Arial"/>
                <w:b/>
                <w:bCs/>
                <w:sz w:val="22"/>
                <w:szCs w:val="22"/>
                <w:lang w:val="es-AR" w:eastAsia="es-AR"/>
              </w:rPr>
              <w:t>N°</w:t>
            </w:r>
            <w:proofErr w:type="spellEnd"/>
          </w:p>
        </w:tc>
        <w:tc>
          <w:tcPr>
            <w:tcW w:w="1133" w:type="dxa"/>
          </w:tcPr>
          <w:p w14:paraId="159A6AD7"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t xml:space="preserve">Contrato </w:t>
            </w:r>
            <w:r w:rsidRPr="00A03EE2">
              <w:rPr>
                <w:rFonts w:ascii="Arial" w:eastAsia="Times New Roman" w:hAnsi="Arial" w:cs="Arial"/>
                <w:b/>
                <w:bCs/>
                <w:sz w:val="22"/>
                <w:szCs w:val="22"/>
                <w:lang w:val="es-AR" w:eastAsia="es-AR"/>
              </w:rPr>
              <w:lastRenderedPageBreak/>
              <w:t>N°</w:t>
            </w:r>
          </w:p>
        </w:tc>
        <w:tc>
          <w:tcPr>
            <w:tcW w:w="1451" w:type="dxa"/>
          </w:tcPr>
          <w:p w14:paraId="60016BEE"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lastRenderedPageBreak/>
              <w:t>Contratante</w:t>
            </w:r>
          </w:p>
        </w:tc>
        <w:tc>
          <w:tcPr>
            <w:tcW w:w="1007" w:type="dxa"/>
          </w:tcPr>
          <w:p w14:paraId="319681A6"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t>Objeto</w:t>
            </w:r>
          </w:p>
        </w:tc>
        <w:tc>
          <w:tcPr>
            <w:tcW w:w="927" w:type="dxa"/>
          </w:tcPr>
          <w:p w14:paraId="75F87E44"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t>Valor</w:t>
            </w:r>
          </w:p>
        </w:tc>
        <w:tc>
          <w:tcPr>
            <w:tcW w:w="973" w:type="dxa"/>
          </w:tcPr>
          <w:p w14:paraId="5910E30C"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t xml:space="preserve">Fecha </w:t>
            </w:r>
            <w:r w:rsidRPr="00A03EE2">
              <w:rPr>
                <w:rFonts w:ascii="Arial" w:eastAsia="Times New Roman" w:hAnsi="Arial" w:cs="Arial"/>
                <w:b/>
                <w:bCs/>
                <w:sz w:val="22"/>
                <w:szCs w:val="22"/>
                <w:lang w:val="es-AR" w:eastAsia="es-AR"/>
              </w:rPr>
              <w:lastRenderedPageBreak/>
              <w:t>de inicio</w:t>
            </w:r>
          </w:p>
        </w:tc>
        <w:tc>
          <w:tcPr>
            <w:tcW w:w="1463" w:type="dxa"/>
          </w:tcPr>
          <w:p w14:paraId="77E3365F"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lastRenderedPageBreak/>
              <w:t xml:space="preserve">Fecha de </w:t>
            </w:r>
            <w:r w:rsidRPr="00A03EE2">
              <w:rPr>
                <w:rFonts w:ascii="Arial" w:eastAsia="Times New Roman" w:hAnsi="Arial" w:cs="Arial"/>
                <w:b/>
                <w:bCs/>
                <w:sz w:val="22"/>
                <w:szCs w:val="22"/>
                <w:lang w:val="es-AR" w:eastAsia="es-AR"/>
              </w:rPr>
              <w:lastRenderedPageBreak/>
              <w:t>terminación</w:t>
            </w:r>
          </w:p>
        </w:tc>
        <w:tc>
          <w:tcPr>
            <w:tcW w:w="2318" w:type="dxa"/>
          </w:tcPr>
          <w:p w14:paraId="62A9D3BE" w14:textId="77777777" w:rsidR="00632A03" w:rsidRPr="00A03EE2" w:rsidRDefault="00632A03" w:rsidP="001945AF">
            <w:pPr>
              <w:autoSpaceDE w:val="0"/>
              <w:autoSpaceDN w:val="0"/>
              <w:adjustRightInd w:val="0"/>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lastRenderedPageBreak/>
              <w:t>Tiempo</w:t>
            </w:r>
          </w:p>
          <w:p w14:paraId="282D1C55" w14:textId="77777777" w:rsidR="00632A03" w:rsidRPr="00A03EE2" w:rsidRDefault="00632A03" w:rsidP="001945AF">
            <w:pPr>
              <w:widowControl w:val="0"/>
              <w:autoSpaceDE w:val="0"/>
              <w:autoSpaceDN w:val="0"/>
              <w:adjustRightInd w:val="0"/>
              <w:jc w:val="center"/>
              <w:rPr>
                <w:rFonts w:ascii="Arial" w:hAnsi="Arial" w:cs="Arial"/>
                <w:sz w:val="22"/>
                <w:szCs w:val="22"/>
              </w:rPr>
            </w:pPr>
            <w:r w:rsidRPr="00A03EE2">
              <w:rPr>
                <w:rFonts w:ascii="Arial" w:eastAsia="Times New Roman" w:hAnsi="Arial" w:cs="Arial"/>
                <w:b/>
                <w:bCs/>
                <w:sz w:val="22"/>
                <w:szCs w:val="22"/>
                <w:lang w:val="es-AR" w:eastAsia="es-AR"/>
              </w:rPr>
              <w:lastRenderedPageBreak/>
              <w:t>AA/MM/DD</w:t>
            </w:r>
          </w:p>
        </w:tc>
      </w:tr>
      <w:tr w:rsidR="00A03EE2" w:rsidRPr="00A03EE2" w14:paraId="1724BF37" w14:textId="77777777" w:rsidTr="001945AF">
        <w:tc>
          <w:tcPr>
            <w:tcW w:w="759" w:type="dxa"/>
          </w:tcPr>
          <w:p w14:paraId="79062A18"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133" w:type="dxa"/>
          </w:tcPr>
          <w:p w14:paraId="7C89E230"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51" w:type="dxa"/>
          </w:tcPr>
          <w:p w14:paraId="50B734DC"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007" w:type="dxa"/>
          </w:tcPr>
          <w:p w14:paraId="1F73CBA4"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27" w:type="dxa"/>
          </w:tcPr>
          <w:p w14:paraId="385825C0"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73" w:type="dxa"/>
          </w:tcPr>
          <w:p w14:paraId="28AD020E"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63" w:type="dxa"/>
          </w:tcPr>
          <w:p w14:paraId="10349B9F"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2318" w:type="dxa"/>
          </w:tcPr>
          <w:p w14:paraId="4D42CFA5" w14:textId="77777777" w:rsidR="00632A03" w:rsidRPr="00A03EE2" w:rsidRDefault="00632A03" w:rsidP="001945AF">
            <w:pPr>
              <w:widowControl w:val="0"/>
              <w:autoSpaceDE w:val="0"/>
              <w:autoSpaceDN w:val="0"/>
              <w:adjustRightInd w:val="0"/>
              <w:jc w:val="center"/>
              <w:rPr>
                <w:rFonts w:ascii="Arial" w:hAnsi="Arial" w:cs="Arial"/>
                <w:sz w:val="22"/>
                <w:szCs w:val="22"/>
              </w:rPr>
            </w:pPr>
          </w:p>
        </w:tc>
      </w:tr>
      <w:tr w:rsidR="00A03EE2" w:rsidRPr="00A03EE2" w14:paraId="613C270D" w14:textId="77777777" w:rsidTr="001945AF">
        <w:tc>
          <w:tcPr>
            <w:tcW w:w="759" w:type="dxa"/>
          </w:tcPr>
          <w:p w14:paraId="77C86563"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133" w:type="dxa"/>
          </w:tcPr>
          <w:p w14:paraId="5DE680F2"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51" w:type="dxa"/>
          </w:tcPr>
          <w:p w14:paraId="6EEDB906"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007" w:type="dxa"/>
          </w:tcPr>
          <w:p w14:paraId="30E017B6"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27" w:type="dxa"/>
          </w:tcPr>
          <w:p w14:paraId="1FFA76C3"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73" w:type="dxa"/>
          </w:tcPr>
          <w:p w14:paraId="66AAE1EA"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63" w:type="dxa"/>
          </w:tcPr>
          <w:p w14:paraId="44A9CE5C"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2318" w:type="dxa"/>
          </w:tcPr>
          <w:p w14:paraId="415E7F08" w14:textId="77777777" w:rsidR="00632A03" w:rsidRPr="00A03EE2" w:rsidRDefault="00632A03" w:rsidP="001945AF">
            <w:pPr>
              <w:widowControl w:val="0"/>
              <w:autoSpaceDE w:val="0"/>
              <w:autoSpaceDN w:val="0"/>
              <w:adjustRightInd w:val="0"/>
              <w:jc w:val="center"/>
              <w:rPr>
                <w:rFonts w:ascii="Arial" w:hAnsi="Arial" w:cs="Arial"/>
                <w:sz w:val="22"/>
                <w:szCs w:val="22"/>
              </w:rPr>
            </w:pPr>
          </w:p>
        </w:tc>
      </w:tr>
      <w:tr w:rsidR="00A03EE2" w:rsidRPr="00A03EE2" w14:paraId="0F500633" w14:textId="77777777" w:rsidTr="001945AF">
        <w:tc>
          <w:tcPr>
            <w:tcW w:w="759" w:type="dxa"/>
          </w:tcPr>
          <w:p w14:paraId="5BB3130F"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133" w:type="dxa"/>
          </w:tcPr>
          <w:p w14:paraId="7FEF1185"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51" w:type="dxa"/>
          </w:tcPr>
          <w:p w14:paraId="11800AD0"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007" w:type="dxa"/>
          </w:tcPr>
          <w:p w14:paraId="782B8BD3"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27" w:type="dxa"/>
          </w:tcPr>
          <w:p w14:paraId="39A01BAF"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73" w:type="dxa"/>
          </w:tcPr>
          <w:p w14:paraId="4E52D021"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63" w:type="dxa"/>
          </w:tcPr>
          <w:p w14:paraId="5A076DBC"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2318" w:type="dxa"/>
          </w:tcPr>
          <w:p w14:paraId="6A09A6C7" w14:textId="77777777" w:rsidR="00632A03" w:rsidRPr="00A03EE2" w:rsidRDefault="00632A03" w:rsidP="001945AF">
            <w:pPr>
              <w:widowControl w:val="0"/>
              <w:autoSpaceDE w:val="0"/>
              <w:autoSpaceDN w:val="0"/>
              <w:adjustRightInd w:val="0"/>
              <w:jc w:val="center"/>
              <w:rPr>
                <w:rFonts w:ascii="Arial" w:hAnsi="Arial" w:cs="Arial"/>
                <w:sz w:val="22"/>
                <w:szCs w:val="22"/>
              </w:rPr>
            </w:pPr>
          </w:p>
        </w:tc>
      </w:tr>
      <w:tr w:rsidR="00A03EE2" w:rsidRPr="00A03EE2" w14:paraId="0E73F9EB" w14:textId="77777777" w:rsidTr="001945AF">
        <w:tc>
          <w:tcPr>
            <w:tcW w:w="759" w:type="dxa"/>
          </w:tcPr>
          <w:p w14:paraId="0C0A8735"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133" w:type="dxa"/>
          </w:tcPr>
          <w:p w14:paraId="0AF1A3F8"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51" w:type="dxa"/>
          </w:tcPr>
          <w:p w14:paraId="732C1EE8"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007" w:type="dxa"/>
          </w:tcPr>
          <w:p w14:paraId="7EAAA4DC"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27" w:type="dxa"/>
          </w:tcPr>
          <w:p w14:paraId="7383926A"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973" w:type="dxa"/>
          </w:tcPr>
          <w:p w14:paraId="1994EE83"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1463" w:type="dxa"/>
          </w:tcPr>
          <w:p w14:paraId="018ED0C4"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2318" w:type="dxa"/>
          </w:tcPr>
          <w:p w14:paraId="5EEB9304" w14:textId="77777777" w:rsidR="00632A03" w:rsidRPr="00A03EE2" w:rsidRDefault="00632A03" w:rsidP="001945AF">
            <w:pPr>
              <w:widowControl w:val="0"/>
              <w:autoSpaceDE w:val="0"/>
              <w:autoSpaceDN w:val="0"/>
              <w:adjustRightInd w:val="0"/>
              <w:jc w:val="center"/>
              <w:rPr>
                <w:rFonts w:ascii="Arial" w:hAnsi="Arial" w:cs="Arial"/>
                <w:sz w:val="22"/>
                <w:szCs w:val="22"/>
              </w:rPr>
            </w:pPr>
          </w:p>
        </w:tc>
      </w:tr>
      <w:tr w:rsidR="00A03EE2" w:rsidRPr="00A03EE2" w14:paraId="665CA7AA" w14:textId="77777777" w:rsidTr="001945AF">
        <w:tc>
          <w:tcPr>
            <w:tcW w:w="4350" w:type="dxa"/>
            <w:gridSpan w:val="4"/>
          </w:tcPr>
          <w:p w14:paraId="124755CF"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3363" w:type="dxa"/>
            <w:gridSpan w:val="3"/>
          </w:tcPr>
          <w:p w14:paraId="55B3AAD5" w14:textId="77777777" w:rsidR="00632A03" w:rsidRPr="00A03EE2" w:rsidRDefault="00632A03" w:rsidP="001945AF">
            <w:pPr>
              <w:widowControl w:val="0"/>
              <w:autoSpaceDE w:val="0"/>
              <w:autoSpaceDN w:val="0"/>
              <w:adjustRightInd w:val="0"/>
              <w:jc w:val="center"/>
              <w:rPr>
                <w:rFonts w:ascii="Arial" w:hAnsi="Arial" w:cs="Arial"/>
                <w:sz w:val="22"/>
                <w:szCs w:val="22"/>
              </w:rPr>
            </w:pPr>
          </w:p>
        </w:tc>
        <w:tc>
          <w:tcPr>
            <w:tcW w:w="2318" w:type="dxa"/>
          </w:tcPr>
          <w:p w14:paraId="68AD95E7" w14:textId="77777777" w:rsidR="00632A03" w:rsidRPr="00A03EE2" w:rsidRDefault="00632A03" w:rsidP="001945AF">
            <w:pPr>
              <w:widowControl w:val="0"/>
              <w:autoSpaceDE w:val="0"/>
              <w:autoSpaceDN w:val="0"/>
              <w:adjustRightInd w:val="0"/>
              <w:jc w:val="center"/>
              <w:rPr>
                <w:rFonts w:ascii="Arial" w:hAnsi="Arial" w:cs="Arial"/>
                <w:sz w:val="22"/>
                <w:szCs w:val="22"/>
              </w:rPr>
            </w:pPr>
          </w:p>
        </w:tc>
      </w:tr>
    </w:tbl>
    <w:p w14:paraId="0B99226B" w14:textId="77777777" w:rsidR="00632A03" w:rsidRPr="00A03EE2" w:rsidRDefault="00632A03" w:rsidP="00632A03">
      <w:pPr>
        <w:widowControl w:val="0"/>
        <w:autoSpaceDE w:val="0"/>
        <w:autoSpaceDN w:val="0"/>
        <w:adjustRightInd w:val="0"/>
        <w:jc w:val="both"/>
        <w:rPr>
          <w:rFonts w:ascii="Arial" w:hAnsi="Arial" w:cs="Arial"/>
          <w:sz w:val="22"/>
          <w:szCs w:val="22"/>
        </w:rPr>
      </w:pPr>
      <w:r w:rsidRPr="00A03EE2">
        <w:rPr>
          <w:rFonts w:ascii="Arial" w:hAnsi="Arial" w:cs="Arial"/>
          <w:sz w:val="22"/>
          <w:szCs w:val="22"/>
        </w:rPr>
        <w:t>Serán válidos contratos, órdenes de compra, ordenes de servicio, facturas entre otros</w:t>
      </w:r>
    </w:p>
    <w:p w14:paraId="0CCA0771" w14:textId="77777777" w:rsidR="00632A03" w:rsidRPr="00A03EE2" w:rsidRDefault="00632A03" w:rsidP="00632A03">
      <w:pPr>
        <w:widowControl w:val="0"/>
        <w:autoSpaceDE w:val="0"/>
        <w:autoSpaceDN w:val="0"/>
        <w:adjustRightInd w:val="0"/>
        <w:jc w:val="center"/>
        <w:rPr>
          <w:rFonts w:ascii="Arial" w:hAnsi="Arial" w:cs="Arial"/>
          <w:sz w:val="22"/>
          <w:szCs w:val="22"/>
        </w:rPr>
      </w:pPr>
    </w:p>
    <w:p w14:paraId="3D8C1FBD"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43AA7D83"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7E9DDAFC"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08E6F1EE"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1EDBFF05"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78D32832"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57BA0E02"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17B848B5"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13CA0366"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47F12A02"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09E57349" w14:textId="77777777" w:rsidR="00632A03" w:rsidRPr="00A03EE2" w:rsidRDefault="00632A03" w:rsidP="00632A03">
      <w:pPr>
        <w:widowControl w:val="0"/>
        <w:autoSpaceDE w:val="0"/>
        <w:autoSpaceDN w:val="0"/>
        <w:adjustRightInd w:val="0"/>
        <w:jc w:val="center"/>
        <w:rPr>
          <w:rFonts w:ascii="Arial" w:hAnsi="Arial" w:cs="Arial"/>
          <w:b/>
          <w:sz w:val="22"/>
          <w:szCs w:val="22"/>
        </w:rPr>
      </w:pPr>
    </w:p>
    <w:p w14:paraId="4C183D05"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58E9BD7C"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1A1721A1"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0471E054"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1FB7AAE5"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6423C564"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4B5881FE"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1D7FBFFF"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48F5617E"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08AA0009"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7CD003E6"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53329C51"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57A3C2BD"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4072BB68"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0C8C4A18"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7D032EDE"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7E29E4AB"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689E3072" w14:textId="4859C315" w:rsidR="003E038B" w:rsidRPr="00A03EE2" w:rsidRDefault="003E038B" w:rsidP="00BB74DF">
      <w:pPr>
        <w:widowControl w:val="0"/>
        <w:autoSpaceDE w:val="0"/>
        <w:autoSpaceDN w:val="0"/>
        <w:adjustRightInd w:val="0"/>
        <w:jc w:val="center"/>
        <w:rPr>
          <w:rFonts w:ascii="Arial" w:hAnsi="Arial" w:cs="Arial"/>
          <w:b/>
          <w:bCs/>
          <w:sz w:val="22"/>
          <w:szCs w:val="22"/>
        </w:rPr>
      </w:pPr>
    </w:p>
    <w:p w14:paraId="70C89ADB" w14:textId="3C00D654" w:rsidR="00632A03" w:rsidRPr="00A03EE2" w:rsidRDefault="00632A03" w:rsidP="00632A03">
      <w:pPr>
        <w:widowControl w:val="0"/>
        <w:autoSpaceDE w:val="0"/>
        <w:autoSpaceDN w:val="0"/>
        <w:adjustRightInd w:val="0"/>
        <w:jc w:val="center"/>
        <w:rPr>
          <w:rFonts w:ascii="Arial" w:hAnsi="Arial" w:cs="Arial"/>
          <w:b/>
          <w:bCs/>
          <w:sz w:val="22"/>
          <w:szCs w:val="22"/>
        </w:rPr>
      </w:pPr>
    </w:p>
    <w:p w14:paraId="072B2E5C" w14:textId="2C689142" w:rsidR="00A358B3" w:rsidRPr="00A03EE2" w:rsidRDefault="00A358B3" w:rsidP="00632A03">
      <w:pPr>
        <w:widowControl w:val="0"/>
        <w:autoSpaceDE w:val="0"/>
        <w:autoSpaceDN w:val="0"/>
        <w:adjustRightInd w:val="0"/>
        <w:jc w:val="center"/>
        <w:rPr>
          <w:rFonts w:ascii="Arial" w:hAnsi="Arial" w:cs="Arial"/>
          <w:b/>
          <w:bCs/>
          <w:sz w:val="22"/>
          <w:szCs w:val="22"/>
        </w:rPr>
      </w:pPr>
    </w:p>
    <w:p w14:paraId="42995B4E" w14:textId="77777777" w:rsidR="00A358B3" w:rsidRPr="00A03EE2" w:rsidRDefault="00A358B3" w:rsidP="00632A03">
      <w:pPr>
        <w:widowControl w:val="0"/>
        <w:autoSpaceDE w:val="0"/>
        <w:autoSpaceDN w:val="0"/>
        <w:adjustRightInd w:val="0"/>
        <w:jc w:val="center"/>
        <w:rPr>
          <w:rFonts w:ascii="Arial" w:hAnsi="Arial" w:cs="Arial"/>
          <w:b/>
          <w:bCs/>
          <w:sz w:val="22"/>
          <w:szCs w:val="22"/>
        </w:rPr>
      </w:pPr>
    </w:p>
    <w:p w14:paraId="25891E63" w14:textId="02A23475" w:rsidR="003E038B" w:rsidRPr="00A03EE2" w:rsidRDefault="00632A03" w:rsidP="00A358B3">
      <w:pPr>
        <w:widowControl w:val="0"/>
        <w:autoSpaceDE w:val="0"/>
        <w:autoSpaceDN w:val="0"/>
        <w:adjustRightInd w:val="0"/>
        <w:jc w:val="center"/>
        <w:rPr>
          <w:rFonts w:ascii="Arial" w:hAnsi="Arial" w:cs="Arial"/>
          <w:b/>
          <w:bCs/>
          <w:sz w:val="22"/>
          <w:szCs w:val="22"/>
        </w:rPr>
      </w:pPr>
      <w:r w:rsidRPr="00A03EE2">
        <w:rPr>
          <w:rFonts w:ascii="Arial" w:hAnsi="Arial" w:cs="Arial"/>
          <w:b/>
          <w:bCs/>
          <w:sz w:val="22"/>
          <w:szCs w:val="22"/>
        </w:rPr>
        <w:t>ANEXO No. 6</w:t>
      </w:r>
    </w:p>
    <w:p w14:paraId="185F7EE1" w14:textId="77777777" w:rsidR="003E038B" w:rsidRPr="00A03EE2" w:rsidRDefault="003E038B" w:rsidP="00BB74DF">
      <w:pPr>
        <w:widowControl w:val="0"/>
        <w:autoSpaceDE w:val="0"/>
        <w:autoSpaceDN w:val="0"/>
        <w:adjustRightInd w:val="0"/>
        <w:jc w:val="center"/>
        <w:rPr>
          <w:rFonts w:ascii="Arial" w:hAnsi="Arial" w:cs="Arial"/>
          <w:b/>
          <w:bCs/>
          <w:sz w:val="22"/>
          <w:szCs w:val="22"/>
        </w:rPr>
      </w:pPr>
    </w:p>
    <w:p w14:paraId="6C9ED1C5" w14:textId="77777777" w:rsidR="00BB74DF" w:rsidRPr="00A03EE2" w:rsidRDefault="00BB74DF" w:rsidP="00BB74DF">
      <w:pPr>
        <w:widowControl w:val="0"/>
        <w:autoSpaceDE w:val="0"/>
        <w:autoSpaceDN w:val="0"/>
        <w:adjustRightInd w:val="0"/>
        <w:jc w:val="center"/>
        <w:rPr>
          <w:rFonts w:ascii="Arial" w:eastAsia="Times New Roman" w:hAnsi="Arial" w:cs="Arial"/>
          <w:b/>
          <w:bCs/>
          <w:sz w:val="22"/>
          <w:szCs w:val="22"/>
          <w:lang w:val="es-AR" w:eastAsia="es-AR"/>
        </w:rPr>
      </w:pPr>
      <w:r w:rsidRPr="00A03EE2">
        <w:rPr>
          <w:rFonts w:ascii="Arial" w:eastAsia="Times New Roman" w:hAnsi="Arial" w:cs="Arial"/>
          <w:b/>
          <w:bCs/>
          <w:sz w:val="22"/>
          <w:szCs w:val="22"/>
          <w:lang w:val="es-AR" w:eastAsia="es-AR"/>
        </w:rPr>
        <w:t>ESPECIFICACIONES TÉCNICAS.</w:t>
      </w:r>
    </w:p>
    <w:p w14:paraId="23E25B78" w14:textId="77777777" w:rsidR="00BB74DF" w:rsidRPr="00A03EE2" w:rsidRDefault="00BB74DF" w:rsidP="00BB74DF">
      <w:pPr>
        <w:widowControl w:val="0"/>
        <w:autoSpaceDE w:val="0"/>
        <w:autoSpaceDN w:val="0"/>
        <w:adjustRightInd w:val="0"/>
        <w:jc w:val="center"/>
        <w:rPr>
          <w:rFonts w:ascii="Arial" w:eastAsia="Times New Roman" w:hAnsi="Arial" w:cs="Arial"/>
          <w:b/>
          <w:bCs/>
          <w:sz w:val="22"/>
          <w:szCs w:val="22"/>
          <w:lang w:val="es-AR" w:eastAsia="es-AR"/>
        </w:rPr>
      </w:pPr>
    </w:p>
    <w:tbl>
      <w:tblPr>
        <w:tblStyle w:val="NormalTablePHPDOCX1"/>
        <w:tblW w:w="8106"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51"/>
        <w:gridCol w:w="1985"/>
        <w:gridCol w:w="2409"/>
      </w:tblGrid>
      <w:tr w:rsidR="00A03EE2" w:rsidRPr="00A03EE2" w14:paraId="74F3997A" w14:textId="77777777" w:rsidTr="007F638C">
        <w:tc>
          <w:tcPr>
            <w:tcW w:w="761" w:type="dxa"/>
            <w:tcBorders>
              <w:top w:val="single" w:sz="4" w:space="0" w:color="auto"/>
              <w:left w:val="single" w:sz="4" w:space="0" w:color="auto"/>
              <w:bottom w:val="single" w:sz="4" w:space="0" w:color="auto"/>
              <w:right w:val="single" w:sz="4" w:space="0" w:color="auto"/>
            </w:tcBorders>
            <w:hideMark/>
          </w:tcPr>
          <w:p w14:paraId="3DDBC976" w14:textId="77777777" w:rsidR="007F638C" w:rsidRPr="00A03EE2" w:rsidRDefault="007F638C">
            <w:pPr>
              <w:tabs>
                <w:tab w:val="left" w:pos="0"/>
                <w:tab w:val="left" w:pos="544"/>
                <w:tab w:val="left" w:pos="1168"/>
                <w:tab w:val="left" w:pos="1440"/>
              </w:tabs>
              <w:suppressAutoHyphens/>
              <w:jc w:val="center"/>
              <w:rPr>
                <w:rFonts w:ascii="Arial" w:eastAsia="Calibri" w:hAnsi="Arial" w:cs="Arial"/>
                <w:b/>
                <w:bCs/>
                <w:i/>
                <w:spacing w:val="-2"/>
                <w:sz w:val="22"/>
                <w:szCs w:val="22"/>
                <w:lang w:eastAsia="en-US"/>
              </w:rPr>
            </w:pPr>
            <w:r w:rsidRPr="00A03EE2">
              <w:rPr>
                <w:rFonts w:ascii="Arial" w:hAnsi="Arial" w:cs="Arial"/>
                <w:b/>
                <w:bCs/>
                <w:i/>
                <w:spacing w:val="-2"/>
                <w:sz w:val="22"/>
                <w:szCs w:val="22"/>
              </w:rPr>
              <w:t>ITEM</w:t>
            </w:r>
          </w:p>
        </w:tc>
        <w:tc>
          <w:tcPr>
            <w:tcW w:w="2951" w:type="dxa"/>
            <w:tcBorders>
              <w:top w:val="single" w:sz="4" w:space="0" w:color="auto"/>
              <w:left w:val="single" w:sz="4" w:space="0" w:color="auto"/>
              <w:bottom w:val="single" w:sz="4" w:space="0" w:color="auto"/>
              <w:right w:val="single" w:sz="4" w:space="0" w:color="auto"/>
            </w:tcBorders>
            <w:hideMark/>
          </w:tcPr>
          <w:p w14:paraId="33CC768E" w14:textId="77777777" w:rsidR="007F638C" w:rsidRPr="00A03EE2" w:rsidRDefault="007F638C">
            <w:pPr>
              <w:tabs>
                <w:tab w:val="left" w:pos="0"/>
                <w:tab w:val="left" w:pos="544"/>
                <w:tab w:val="left" w:pos="1168"/>
                <w:tab w:val="left" w:pos="1440"/>
              </w:tabs>
              <w:suppressAutoHyphens/>
              <w:jc w:val="center"/>
              <w:rPr>
                <w:rFonts w:ascii="Arial" w:hAnsi="Arial" w:cs="Arial"/>
                <w:b/>
                <w:bCs/>
                <w:i/>
                <w:spacing w:val="-2"/>
                <w:sz w:val="22"/>
                <w:szCs w:val="22"/>
              </w:rPr>
            </w:pPr>
            <w:r w:rsidRPr="00A03EE2">
              <w:rPr>
                <w:rFonts w:ascii="Arial" w:hAnsi="Arial" w:cs="Arial"/>
                <w:b/>
                <w:bCs/>
                <w:i/>
                <w:spacing w:val="-2"/>
                <w:sz w:val="22"/>
                <w:szCs w:val="22"/>
              </w:rPr>
              <w:t xml:space="preserve">DESCRIPCION DEL BIEN </w:t>
            </w:r>
          </w:p>
        </w:tc>
        <w:tc>
          <w:tcPr>
            <w:tcW w:w="1985" w:type="dxa"/>
            <w:tcBorders>
              <w:top w:val="single" w:sz="4" w:space="0" w:color="auto"/>
              <w:left w:val="single" w:sz="4" w:space="0" w:color="auto"/>
              <w:bottom w:val="single" w:sz="4" w:space="0" w:color="auto"/>
              <w:right w:val="single" w:sz="4" w:space="0" w:color="auto"/>
            </w:tcBorders>
            <w:hideMark/>
          </w:tcPr>
          <w:p w14:paraId="45ECF263" w14:textId="77777777" w:rsidR="007F638C" w:rsidRPr="00A03EE2" w:rsidRDefault="007F638C">
            <w:pPr>
              <w:tabs>
                <w:tab w:val="left" w:pos="0"/>
                <w:tab w:val="left" w:pos="544"/>
                <w:tab w:val="left" w:pos="1168"/>
                <w:tab w:val="left" w:pos="1440"/>
              </w:tabs>
              <w:suppressAutoHyphens/>
              <w:jc w:val="center"/>
              <w:rPr>
                <w:rFonts w:ascii="Arial" w:hAnsi="Arial" w:cs="Arial"/>
                <w:b/>
                <w:bCs/>
                <w:i/>
                <w:spacing w:val="-2"/>
                <w:sz w:val="22"/>
                <w:szCs w:val="22"/>
              </w:rPr>
            </w:pPr>
            <w:r w:rsidRPr="00A03EE2">
              <w:rPr>
                <w:rFonts w:ascii="Arial" w:hAnsi="Arial" w:cs="Arial"/>
                <w:b/>
                <w:bCs/>
                <w:i/>
                <w:spacing w:val="-2"/>
                <w:sz w:val="22"/>
                <w:szCs w:val="22"/>
              </w:rPr>
              <w:t>UNIDAD</w:t>
            </w:r>
          </w:p>
        </w:tc>
        <w:tc>
          <w:tcPr>
            <w:tcW w:w="2409" w:type="dxa"/>
            <w:tcBorders>
              <w:top w:val="single" w:sz="4" w:space="0" w:color="auto"/>
              <w:left w:val="single" w:sz="4" w:space="0" w:color="auto"/>
              <w:bottom w:val="single" w:sz="4" w:space="0" w:color="auto"/>
              <w:right w:val="single" w:sz="4" w:space="0" w:color="auto"/>
            </w:tcBorders>
            <w:hideMark/>
          </w:tcPr>
          <w:p w14:paraId="2E1BA0C6" w14:textId="77777777" w:rsidR="007F638C" w:rsidRPr="00A03EE2" w:rsidRDefault="007F638C">
            <w:pPr>
              <w:tabs>
                <w:tab w:val="left" w:pos="0"/>
                <w:tab w:val="left" w:pos="544"/>
                <w:tab w:val="left" w:pos="1168"/>
                <w:tab w:val="left" w:pos="1440"/>
              </w:tabs>
              <w:suppressAutoHyphens/>
              <w:jc w:val="center"/>
              <w:rPr>
                <w:rFonts w:ascii="Arial" w:hAnsi="Arial" w:cs="Arial"/>
                <w:b/>
                <w:bCs/>
                <w:i/>
                <w:spacing w:val="-2"/>
                <w:sz w:val="22"/>
                <w:szCs w:val="22"/>
              </w:rPr>
            </w:pPr>
            <w:r w:rsidRPr="00A03EE2">
              <w:rPr>
                <w:rFonts w:ascii="Arial" w:hAnsi="Arial" w:cs="Arial"/>
                <w:b/>
                <w:bCs/>
                <w:i/>
                <w:spacing w:val="-2"/>
                <w:sz w:val="22"/>
                <w:szCs w:val="22"/>
              </w:rPr>
              <w:t>CANTIDAD</w:t>
            </w:r>
          </w:p>
        </w:tc>
      </w:tr>
      <w:tr w:rsidR="00A03EE2" w:rsidRPr="00A03EE2" w14:paraId="66AA9BDF" w14:textId="77777777" w:rsidTr="007F638C">
        <w:tc>
          <w:tcPr>
            <w:tcW w:w="761" w:type="dxa"/>
            <w:tcBorders>
              <w:top w:val="single" w:sz="4" w:space="0" w:color="auto"/>
              <w:left w:val="single" w:sz="4" w:space="0" w:color="auto"/>
              <w:bottom w:val="single" w:sz="4" w:space="0" w:color="auto"/>
              <w:right w:val="single" w:sz="4" w:space="0" w:color="auto"/>
            </w:tcBorders>
          </w:tcPr>
          <w:p w14:paraId="4053DD73" w14:textId="77777777" w:rsidR="007F638C" w:rsidRPr="00A03EE2" w:rsidRDefault="00565A79">
            <w:pPr>
              <w:tabs>
                <w:tab w:val="left" w:pos="0"/>
                <w:tab w:val="left" w:pos="544"/>
                <w:tab w:val="left" w:pos="1168"/>
                <w:tab w:val="left" w:pos="1440"/>
              </w:tabs>
              <w:suppressAutoHyphens/>
              <w:jc w:val="center"/>
              <w:rPr>
                <w:rFonts w:ascii="Arial" w:hAnsi="Arial" w:cs="Arial"/>
                <w:i/>
                <w:sz w:val="22"/>
                <w:szCs w:val="22"/>
              </w:rPr>
            </w:pPr>
            <w:r w:rsidRPr="00A03EE2">
              <w:rPr>
                <w:rFonts w:ascii="Arial" w:hAnsi="Arial" w:cs="Arial"/>
                <w:i/>
                <w:sz w:val="22"/>
                <w:szCs w:val="22"/>
              </w:rPr>
              <w:lastRenderedPageBreak/>
              <w:t>1</w:t>
            </w:r>
          </w:p>
        </w:tc>
        <w:tc>
          <w:tcPr>
            <w:tcW w:w="2951" w:type="dxa"/>
            <w:tcBorders>
              <w:top w:val="single" w:sz="4" w:space="0" w:color="auto"/>
              <w:left w:val="single" w:sz="4" w:space="0" w:color="auto"/>
              <w:bottom w:val="single" w:sz="4" w:space="0" w:color="auto"/>
              <w:right w:val="single" w:sz="4" w:space="0" w:color="auto"/>
            </w:tcBorders>
          </w:tcPr>
          <w:p w14:paraId="6C634FA1" w14:textId="77777777" w:rsidR="007F638C" w:rsidRPr="00A03EE2" w:rsidRDefault="007F638C">
            <w:pPr>
              <w:tabs>
                <w:tab w:val="left" w:pos="0"/>
                <w:tab w:val="left" w:pos="544"/>
                <w:tab w:val="left" w:pos="1168"/>
                <w:tab w:val="left" w:pos="1440"/>
              </w:tabs>
              <w:suppressAutoHyphens/>
              <w:jc w:val="both"/>
              <w:rPr>
                <w:rFonts w:ascii="Arial" w:hAnsi="Arial" w:cs="Arial"/>
                <w: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8F2BEF0" w14:textId="77777777" w:rsidR="007F638C" w:rsidRPr="00A03EE2" w:rsidRDefault="007F638C">
            <w:pPr>
              <w:tabs>
                <w:tab w:val="left" w:pos="0"/>
                <w:tab w:val="left" w:pos="544"/>
                <w:tab w:val="left" w:pos="1168"/>
                <w:tab w:val="left" w:pos="1440"/>
              </w:tabs>
              <w:suppressAutoHyphens/>
              <w:jc w:val="center"/>
              <w:rPr>
                <w:rFonts w:ascii="Arial" w:hAnsi="Arial" w:cs="Arial"/>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393C2F2" w14:textId="77777777" w:rsidR="007F638C" w:rsidRPr="00A03EE2" w:rsidRDefault="007F638C">
            <w:pPr>
              <w:tabs>
                <w:tab w:val="left" w:pos="0"/>
                <w:tab w:val="left" w:pos="544"/>
                <w:tab w:val="left" w:pos="1168"/>
                <w:tab w:val="left" w:pos="1440"/>
              </w:tabs>
              <w:suppressAutoHyphens/>
              <w:jc w:val="center"/>
              <w:rPr>
                <w:rFonts w:ascii="Arial" w:hAnsi="Arial" w:cs="Arial"/>
                <w:i/>
                <w:sz w:val="22"/>
                <w:szCs w:val="22"/>
              </w:rPr>
            </w:pPr>
          </w:p>
        </w:tc>
      </w:tr>
      <w:tr w:rsidR="009E3319" w:rsidRPr="00A03EE2" w14:paraId="64E28EAF" w14:textId="77777777" w:rsidTr="007F638C">
        <w:trPr>
          <w:trHeight w:val="313"/>
        </w:trPr>
        <w:tc>
          <w:tcPr>
            <w:tcW w:w="761" w:type="dxa"/>
            <w:tcBorders>
              <w:top w:val="single" w:sz="4" w:space="0" w:color="auto"/>
              <w:left w:val="single" w:sz="4" w:space="0" w:color="auto"/>
              <w:bottom w:val="single" w:sz="4" w:space="0" w:color="auto"/>
              <w:right w:val="single" w:sz="4" w:space="0" w:color="auto"/>
            </w:tcBorders>
          </w:tcPr>
          <w:p w14:paraId="3A2AB1AC" w14:textId="77777777" w:rsidR="007F638C" w:rsidRPr="00A03EE2" w:rsidRDefault="00565A79">
            <w:pPr>
              <w:tabs>
                <w:tab w:val="left" w:pos="0"/>
                <w:tab w:val="left" w:pos="544"/>
                <w:tab w:val="left" w:pos="1168"/>
                <w:tab w:val="left" w:pos="1440"/>
              </w:tabs>
              <w:suppressAutoHyphens/>
              <w:jc w:val="center"/>
              <w:rPr>
                <w:rFonts w:ascii="Arial" w:hAnsi="Arial" w:cs="Arial"/>
                <w:i/>
                <w:sz w:val="22"/>
                <w:szCs w:val="22"/>
              </w:rPr>
            </w:pPr>
            <w:r w:rsidRPr="00A03EE2">
              <w:rPr>
                <w:rFonts w:ascii="Arial" w:hAnsi="Arial" w:cs="Arial"/>
                <w:i/>
                <w:sz w:val="22"/>
                <w:szCs w:val="22"/>
              </w:rPr>
              <w:t>2</w:t>
            </w:r>
          </w:p>
        </w:tc>
        <w:tc>
          <w:tcPr>
            <w:tcW w:w="2951" w:type="dxa"/>
            <w:tcBorders>
              <w:top w:val="single" w:sz="4" w:space="0" w:color="auto"/>
              <w:left w:val="single" w:sz="4" w:space="0" w:color="auto"/>
              <w:bottom w:val="single" w:sz="4" w:space="0" w:color="auto"/>
              <w:right w:val="single" w:sz="4" w:space="0" w:color="auto"/>
            </w:tcBorders>
          </w:tcPr>
          <w:p w14:paraId="12EEF066" w14:textId="77777777" w:rsidR="007F638C" w:rsidRPr="00A03EE2" w:rsidRDefault="007F638C">
            <w:pPr>
              <w:tabs>
                <w:tab w:val="left" w:pos="0"/>
                <w:tab w:val="left" w:pos="544"/>
                <w:tab w:val="left" w:pos="1168"/>
                <w:tab w:val="left" w:pos="1440"/>
              </w:tabs>
              <w:suppressAutoHyphens/>
              <w:jc w:val="both"/>
              <w:rPr>
                <w:rFonts w:ascii="Arial" w:hAnsi="Arial" w:cs="Arial"/>
                <w: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3893585" w14:textId="77777777" w:rsidR="007F638C" w:rsidRPr="00A03EE2" w:rsidRDefault="007F638C">
            <w:pPr>
              <w:tabs>
                <w:tab w:val="left" w:pos="0"/>
                <w:tab w:val="left" w:pos="544"/>
                <w:tab w:val="left" w:pos="1168"/>
                <w:tab w:val="left" w:pos="1440"/>
              </w:tabs>
              <w:suppressAutoHyphens/>
              <w:jc w:val="center"/>
              <w:rPr>
                <w:rFonts w:ascii="Arial" w:hAnsi="Arial" w:cs="Arial"/>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D71F8E" w14:textId="77777777" w:rsidR="007F638C" w:rsidRPr="00A03EE2" w:rsidRDefault="007F638C">
            <w:pPr>
              <w:tabs>
                <w:tab w:val="left" w:pos="0"/>
                <w:tab w:val="left" w:pos="544"/>
                <w:tab w:val="left" w:pos="1168"/>
                <w:tab w:val="left" w:pos="1440"/>
              </w:tabs>
              <w:suppressAutoHyphens/>
              <w:jc w:val="center"/>
              <w:rPr>
                <w:rFonts w:ascii="Arial" w:hAnsi="Arial" w:cs="Arial"/>
                <w:i/>
                <w:sz w:val="22"/>
                <w:szCs w:val="22"/>
              </w:rPr>
            </w:pPr>
          </w:p>
        </w:tc>
      </w:tr>
    </w:tbl>
    <w:p w14:paraId="6288B267" w14:textId="77777777" w:rsidR="00BB74DF" w:rsidRPr="00A03EE2" w:rsidRDefault="00BB74DF" w:rsidP="00BB74DF">
      <w:pPr>
        <w:widowControl w:val="0"/>
        <w:autoSpaceDE w:val="0"/>
        <w:autoSpaceDN w:val="0"/>
        <w:adjustRightInd w:val="0"/>
        <w:jc w:val="center"/>
        <w:rPr>
          <w:rFonts w:ascii="Arial" w:hAnsi="Arial" w:cs="Arial"/>
          <w:b/>
          <w:bCs/>
          <w:sz w:val="22"/>
          <w:szCs w:val="22"/>
        </w:rPr>
      </w:pPr>
    </w:p>
    <w:p w14:paraId="313109A9" w14:textId="77777777" w:rsidR="002B20F7" w:rsidRPr="00A03EE2" w:rsidRDefault="002B20F7" w:rsidP="002B20F7">
      <w:pPr>
        <w:autoSpaceDE w:val="0"/>
        <w:autoSpaceDN w:val="0"/>
        <w:adjustRightInd w:val="0"/>
        <w:jc w:val="center"/>
        <w:rPr>
          <w:rFonts w:ascii="Arial" w:eastAsia="Calibri" w:hAnsi="Arial" w:cs="Arial"/>
          <w:sz w:val="22"/>
          <w:szCs w:val="22"/>
          <w:lang w:val="es-CO" w:eastAsia="en-US"/>
        </w:rPr>
      </w:pPr>
      <w:r w:rsidRPr="00A03EE2">
        <w:rPr>
          <w:rFonts w:ascii="Arial" w:hAnsi="Arial" w:cs="Arial"/>
          <w:b/>
          <w:bCs/>
          <w:sz w:val="22"/>
          <w:szCs w:val="22"/>
        </w:rPr>
        <w:t>_______________________________________________</w:t>
      </w:r>
    </w:p>
    <w:p w14:paraId="414C75FB" w14:textId="77777777" w:rsidR="002B20F7" w:rsidRPr="00A03EE2" w:rsidRDefault="002B20F7" w:rsidP="002B20F7">
      <w:pPr>
        <w:autoSpaceDE w:val="0"/>
        <w:autoSpaceDN w:val="0"/>
        <w:adjustRightInd w:val="0"/>
        <w:jc w:val="center"/>
        <w:rPr>
          <w:rFonts w:ascii="Arial" w:hAnsi="Arial" w:cs="Arial"/>
          <w:sz w:val="22"/>
          <w:szCs w:val="22"/>
        </w:rPr>
      </w:pPr>
      <w:r w:rsidRPr="00A03EE2">
        <w:rPr>
          <w:rFonts w:ascii="Arial" w:hAnsi="Arial" w:cs="Arial"/>
          <w:sz w:val="22"/>
          <w:szCs w:val="22"/>
        </w:rPr>
        <w:t>(Nombre y firma del proponente o su representante).</w:t>
      </w:r>
    </w:p>
    <w:p w14:paraId="2D56F301" w14:textId="77777777" w:rsidR="002B20F7" w:rsidRPr="00A03EE2" w:rsidRDefault="002B20F7" w:rsidP="002B20F7">
      <w:pPr>
        <w:widowControl w:val="0"/>
        <w:autoSpaceDE w:val="0"/>
        <w:autoSpaceDN w:val="0"/>
        <w:adjustRightInd w:val="0"/>
        <w:jc w:val="center"/>
        <w:rPr>
          <w:rFonts w:ascii="Arial" w:hAnsi="Arial" w:cs="Arial"/>
          <w:b/>
          <w:bCs/>
          <w:sz w:val="22"/>
          <w:szCs w:val="22"/>
        </w:rPr>
      </w:pPr>
    </w:p>
    <w:p w14:paraId="7BB53883" w14:textId="77777777" w:rsidR="007F638C" w:rsidRPr="00A03EE2" w:rsidRDefault="007F638C" w:rsidP="007F638C">
      <w:pPr>
        <w:autoSpaceDE w:val="0"/>
        <w:autoSpaceDN w:val="0"/>
        <w:adjustRightInd w:val="0"/>
        <w:jc w:val="center"/>
        <w:rPr>
          <w:rFonts w:ascii="Arial" w:hAnsi="Arial" w:cs="Arial"/>
          <w:sz w:val="22"/>
          <w:szCs w:val="22"/>
        </w:rPr>
      </w:pPr>
    </w:p>
    <w:p w14:paraId="724600E8" w14:textId="77777777" w:rsidR="007F638C" w:rsidRPr="00A03EE2" w:rsidRDefault="007F638C" w:rsidP="007F638C">
      <w:pPr>
        <w:autoSpaceDE w:val="0"/>
        <w:autoSpaceDN w:val="0"/>
        <w:adjustRightInd w:val="0"/>
        <w:jc w:val="center"/>
        <w:rPr>
          <w:rFonts w:ascii="Arial" w:hAnsi="Arial" w:cs="Arial"/>
          <w:sz w:val="22"/>
          <w:szCs w:val="22"/>
        </w:rPr>
      </w:pPr>
      <w:r w:rsidRPr="00A03EE2">
        <w:rPr>
          <w:rFonts w:ascii="Arial" w:hAnsi="Arial" w:cs="Arial"/>
          <w:noProof/>
          <w:sz w:val="22"/>
          <w:szCs w:val="22"/>
          <w:lang w:val="es-CO" w:eastAsia="es-CO"/>
        </w:rPr>
        <mc:AlternateContent>
          <mc:Choice Requires="wps">
            <w:drawing>
              <wp:anchor distT="0" distB="0" distL="114300" distR="114300" simplePos="0" relativeHeight="251658239" behindDoc="1" locked="0" layoutInCell="1" allowOverlap="1" wp14:anchorId="42AA8851" wp14:editId="3BCDD493">
                <wp:simplePos x="0" y="0"/>
                <wp:positionH relativeFrom="column">
                  <wp:posOffset>3810</wp:posOffset>
                </wp:positionH>
                <wp:positionV relativeFrom="paragraph">
                  <wp:posOffset>21590</wp:posOffset>
                </wp:positionV>
                <wp:extent cx="6271260" cy="1074420"/>
                <wp:effectExtent l="0" t="0" r="15240" b="11430"/>
                <wp:wrapNone/>
                <wp:docPr id="3" name="Rectángulo 3"/>
                <wp:cNvGraphicFramePr/>
                <a:graphic xmlns:a="http://schemas.openxmlformats.org/drawingml/2006/main">
                  <a:graphicData uri="http://schemas.microsoft.com/office/word/2010/wordprocessingShape">
                    <wps:wsp>
                      <wps:cNvSpPr/>
                      <wps:spPr>
                        <a:xfrm>
                          <a:off x="0" y="0"/>
                          <a:ext cx="6271260" cy="107442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3AF40A6E" id="Rectángulo 3" o:spid="_x0000_s1026" style="position:absolute;margin-left:.3pt;margin-top:1.7pt;width:493.8pt;height:8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" fillcolor="#eaf1dd [662]" strokecolor="#243f60 [1604]" strokeweight="2pt"/>
            </w:pict>
          </mc:Fallback>
        </mc:AlternateContent>
      </w:r>
    </w:p>
    <w:p w14:paraId="029DC649" w14:textId="77777777" w:rsidR="007F638C" w:rsidRPr="00A03EE2" w:rsidRDefault="007F638C" w:rsidP="007F638C">
      <w:pPr>
        <w:ind w:left="213" w:right="355" w:firstLine="1"/>
        <w:jc w:val="center"/>
        <w:rPr>
          <w:rFonts w:ascii="Arial" w:hAnsi="Arial" w:cs="Arial"/>
          <w:b/>
          <w:sz w:val="22"/>
          <w:szCs w:val="22"/>
        </w:rPr>
      </w:pPr>
      <w:r w:rsidRPr="00A03EE2">
        <w:rPr>
          <w:rFonts w:ascii="Arial" w:hAnsi="Arial" w:cs="Arial"/>
          <w:b/>
          <w:sz w:val="22"/>
          <w:szCs w:val="22"/>
        </w:rPr>
        <w:t xml:space="preserve">LOS </w:t>
      </w:r>
      <w:proofErr w:type="gramStart"/>
      <w:r w:rsidRPr="00A03EE2">
        <w:rPr>
          <w:rFonts w:ascii="Arial" w:hAnsi="Arial" w:cs="Arial"/>
          <w:b/>
          <w:sz w:val="22"/>
          <w:szCs w:val="22"/>
        </w:rPr>
        <w:t>PROPONENTES  DEBERÁN</w:t>
      </w:r>
      <w:proofErr w:type="gramEnd"/>
      <w:r w:rsidRPr="00A03EE2">
        <w:rPr>
          <w:rFonts w:ascii="Arial" w:hAnsi="Arial" w:cs="Arial"/>
          <w:b/>
          <w:sz w:val="22"/>
          <w:szCs w:val="22"/>
        </w:rPr>
        <w:t xml:space="preserve">  INDICAR EN LA COLUMNA DE “CANTIDAD”  LA </w:t>
      </w:r>
      <w:r w:rsidRPr="00A03EE2">
        <w:rPr>
          <w:rFonts w:ascii="Arial" w:hAnsi="Arial" w:cs="Arial"/>
          <w:b/>
          <w:sz w:val="22"/>
          <w:szCs w:val="22"/>
          <w:u w:val="single"/>
        </w:rPr>
        <w:t>CANTIDAD EXACTA</w:t>
      </w:r>
      <w:r w:rsidRPr="00A03EE2">
        <w:rPr>
          <w:rFonts w:ascii="Arial" w:hAnsi="Arial" w:cs="Arial"/>
          <w:b/>
          <w:sz w:val="22"/>
          <w:szCs w:val="22"/>
        </w:rPr>
        <w:t xml:space="preserve"> DE ACUERDO A LA  OPERACIÓN MATEMÁTICA QUE SE OBTENGA DE LA CANTIDAD Y FRECUENCIA, DESCRITOS  EN EL ESTUDIO DE COSTOS. </w:t>
      </w:r>
    </w:p>
    <w:p w14:paraId="79CC97B0" w14:textId="77777777" w:rsidR="007F638C" w:rsidRPr="00A03EE2" w:rsidRDefault="007F638C" w:rsidP="007F638C">
      <w:pPr>
        <w:ind w:left="213" w:right="355" w:firstLine="1"/>
        <w:jc w:val="center"/>
        <w:rPr>
          <w:rFonts w:ascii="Arial" w:hAnsi="Arial" w:cs="Arial"/>
          <w:b/>
          <w:sz w:val="22"/>
          <w:szCs w:val="22"/>
        </w:rPr>
      </w:pPr>
    </w:p>
    <w:p w14:paraId="38E42B7C" w14:textId="77777777" w:rsidR="007F638C" w:rsidRPr="00A03EE2" w:rsidRDefault="007F638C" w:rsidP="007F638C">
      <w:pPr>
        <w:ind w:left="213" w:right="355" w:firstLine="1"/>
        <w:jc w:val="center"/>
        <w:rPr>
          <w:rFonts w:ascii="Arial" w:hAnsi="Arial" w:cs="Arial"/>
          <w:b/>
          <w:sz w:val="22"/>
          <w:szCs w:val="22"/>
          <w:u w:val="single"/>
        </w:rPr>
      </w:pPr>
    </w:p>
    <w:p w14:paraId="2464F7DC" w14:textId="77777777" w:rsidR="007F638C" w:rsidRPr="00A03EE2" w:rsidRDefault="007F638C" w:rsidP="007F638C">
      <w:pPr>
        <w:ind w:left="213" w:right="355" w:firstLine="1"/>
        <w:jc w:val="center"/>
        <w:rPr>
          <w:rFonts w:ascii="Arial" w:hAnsi="Arial" w:cs="Arial"/>
          <w:b/>
          <w:sz w:val="22"/>
          <w:szCs w:val="22"/>
        </w:rPr>
      </w:pPr>
    </w:p>
    <w:p w14:paraId="50857528" w14:textId="77777777" w:rsidR="00A721C9" w:rsidRPr="00A03EE2" w:rsidRDefault="00A721C9" w:rsidP="00565A79">
      <w:pPr>
        <w:widowControl w:val="0"/>
        <w:autoSpaceDE w:val="0"/>
        <w:autoSpaceDN w:val="0"/>
        <w:adjustRightInd w:val="0"/>
        <w:rPr>
          <w:rFonts w:ascii="Arial" w:hAnsi="Arial" w:cs="Arial"/>
          <w:sz w:val="22"/>
          <w:szCs w:val="22"/>
        </w:rPr>
      </w:pPr>
    </w:p>
    <w:p w14:paraId="2AEC6F40" w14:textId="77777777" w:rsidR="00565A79" w:rsidRPr="00A03EE2" w:rsidRDefault="00565A79" w:rsidP="00565A79">
      <w:pPr>
        <w:widowControl w:val="0"/>
        <w:autoSpaceDE w:val="0"/>
        <w:autoSpaceDN w:val="0"/>
        <w:adjustRightInd w:val="0"/>
        <w:rPr>
          <w:rFonts w:ascii="Arial" w:hAnsi="Arial" w:cs="Arial"/>
          <w:b/>
          <w:bCs/>
          <w:sz w:val="22"/>
          <w:szCs w:val="22"/>
          <w:lang w:val="es-AR"/>
        </w:rPr>
      </w:pPr>
    </w:p>
    <w:p w14:paraId="4B74BD6C" w14:textId="77777777" w:rsidR="00A721C9" w:rsidRPr="00A03EE2" w:rsidRDefault="00A721C9" w:rsidP="002B20F7">
      <w:pPr>
        <w:widowControl w:val="0"/>
        <w:autoSpaceDE w:val="0"/>
        <w:autoSpaceDN w:val="0"/>
        <w:adjustRightInd w:val="0"/>
        <w:jc w:val="center"/>
        <w:rPr>
          <w:rFonts w:ascii="Arial" w:hAnsi="Arial" w:cs="Arial"/>
          <w:b/>
          <w:bCs/>
          <w:sz w:val="22"/>
          <w:szCs w:val="22"/>
        </w:rPr>
      </w:pPr>
    </w:p>
    <w:p w14:paraId="5893A389" w14:textId="77777777" w:rsidR="004E0F62" w:rsidRPr="00A03EE2" w:rsidRDefault="004E0F62" w:rsidP="002B20F7">
      <w:pPr>
        <w:widowControl w:val="0"/>
        <w:autoSpaceDE w:val="0"/>
        <w:autoSpaceDN w:val="0"/>
        <w:adjustRightInd w:val="0"/>
        <w:jc w:val="center"/>
        <w:rPr>
          <w:rFonts w:ascii="Arial" w:hAnsi="Arial" w:cs="Arial"/>
          <w:b/>
          <w:bCs/>
          <w:sz w:val="22"/>
          <w:szCs w:val="22"/>
        </w:rPr>
      </w:pPr>
    </w:p>
    <w:p w14:paraId="7641DD46"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57D2C5A8"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4BF5A834"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2A42BB7E"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5D1F9A20"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2068B729"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6C476B32"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0AE84C10"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0CBAAEB3"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70CCB4EF"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78461F98"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35370447"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1AABED97"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50C66C82"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673D88F9"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3EBC98D1"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643F5407"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6C878308" w14:textId="77777777" w:rsidR="007712DE" w:rsidRPr="00A03EE2" w:rsidRDefault="007712DE" w:rsidP="002B20F7">
      <w:pPr>
        <w:widowControl w:val="0"/>
        <w:autoSpaceDE w:val="0"/>
        <w:autoSpaceDN w:val="0"/>
        <w:adjustRightInd w:val="0"/>
        <w:jc w:val="center"/>
        <w:rPr>
          <w:rFonts w:ascii="Arial" w:hAnsi="Arial" w:cs="Arial"/>
          <w:b/>
          <w:bCs/>
          <w:sz w:val="22"/>
          <w:szCs w:val="22"/>
        </w:rPr>
      </w:pPr>
    </w:p>
    <w:p w14:paraId="576CFC38" w14:textId="0084380C" w:rsidR="00B31A15" w:rsidRPr="00A03EE2" w:rsidRDefault="00B31A15" w:rsidP="00BB74DF">
      <w:pPr>
        <w:widowControl w:val="0"/>
        <w:autoSpaceDE w:val="0"/>
        <w:autoSpaceDN w:val="0"/>
        <w:adjustRightInd w:val="0"/>
        <w:jc w:val="center"/>
        <w:rPr>
          <w:rFonts w:ascii="Arial" w:hAnsi="Arial" w:cs="Arial"/>
          <w:b/>
          <w:sz w:val="22"/>
          <w:szCs w:val="22"/>
        </w:rPr>
      </w:pPr>
    </w:p>
    <w:p w14:paraId="6B66D8BB" w14:textId="3C67E4BD" w:rsidR="00A358B3" w:rsidRPr="00A03EE2" w:rsidRDefault="00A358B3" w:rsidP="00BB74DF">
      <w:pPr>
        <w:widowControl w:val="0"/>
        <w:autoSpaceDE w:val="0"/>
        <w:autoSpaceDN w:val="0"/>
        <w:adjustRightInd w:val="0"/>
        <w:jc w:val="center"/>
        <w:rPr>
          <w:rFonts w:ascii="Arial" w:hAnsi="Arial" w:cs="Arial"/>
          <w:b/>
          <w:sz w:val="22"/>
          <w:szCs w:val="22"/>
        </w:rPr>
      </w:pPr>
    </w:p>
    <w:p w14:paraId="78BEF2C9" w14:textId="6A268D27" w:rsidR="00A358B3" w:rsidRPr="00A03EE2" w:rsidRDefault="00A358B3" w:rsidP="00BB74DF">
      <w:pPr>
        <w:widowControl w:val="0"/>
        <w:autoSpaceDE w:val="0"/>
        <w:autoSpaceDN w:val="0"/>
        <w:adjustRightInd w:val="0"/>
        <w:jc w:val="center"/>
        <w:rPr>
          <w:rFonts w:ascii="Arial" w:hAnsi="Arial" w:cs="Arial"/>
          <w:b/>
          <w:sz w:val="22"/>
          <w:szCs w:val="22"/>
        </w:rPr>
      </w:pPr>
    </w:p>
    <w:p w14:paraId="64020801" w14:textId="1093B26F" w:rsidR="00A358B3" w:rsidRPr="00A03EE2" w:rsidRDefault="00A358B3" w:rsidP="00BB74DF">
      <w:pPr>
        <w:widowControl w:val="0"/>
        <w:autoSpaceDE w:val="0"/>
        <w:autoSpaceDN w:val="0"/>
        <w:adjustRightInd w:val="0"/>
        <w:jc w:val="center"/>
        <w:rPr>
          <w:rFonts w:ascii="Arial" w:hAnsi="Arial" w:cs="Arial"/>
          <w:b/>
          <w:sz w:val="22"/>
          <w:szCs w:val="22"/>
        </w:rPr>
      </w:pPr>
    </w:p>
    <w:p w14:paraId="0D310C17" w14:textId="77777777" w:rsidR="00A358B3" w:rsidRPr="00A03EE2" w:rsidRDefault="00A358B3" w:rsidP="00BB74DF">
      <w:pPr>
        <w:widowControl w:val="0"/>
        <w:autoSpaceDE w:val="0"/>
        <w:autoSpaceDN w:val="0"/>
        <w:adjustRightInd w:val="0"/>
        <w:jc w:val="center"/>
        <w:rPr>
          <w:rFonts w:ascii="Arial" w:hAnsi="Arial" w:cs="Arial"/>
          <w:b/>
          <w:sz w:val="22"/>
          <w:szCs w:val="22"/>
        </w:rPr>
      </w:pPr>
    </w:p>
    <w:p w14:paraId="5C668DEC" w14:textId="762CE24A" w:rsidR="00BB74DF" w:rsidRPr="00A03EE2" w:rsidRDefault="00A358B3" w:rsidP="00BB74DF">
      <w:pPr>
        <w:widowControl w:val="0"/>
        <w:autoSpaceDE w:val="0"/>
        <w:autoSpaceDN w:val="0"/>
        <w:adjustRightInd w:val="0"/>
        <w:jc w:val="center"/>
        <w:rPr>
          <w:rFonts w:ascii="Arial" w:hAnsi="Arial" w:cs="Arial"/>
          <w:b/>
          <w:sz w:val="22"/>
          <w:szCs w:val="22"/>
        </w:rPr>
      </w:pPr>
      <w:r w:rsidRPr="00A03EE2">
        <w:rPr>
          <w:rFonts w:ascii="Arial" w:hAnsi="Arial" w:cs="Arial"/>
          <w:b/>
          <w:sz w:val="22"/>
          <w:szCs w:val="22"/>
        </w:rPr>
        <w:t>ANEXO 7</w:t>
      </w:r>
    </w:p>
    <w:p w14:paraId="655F7B83" w14:textId="77777777" w:rsidR="00BB74DF" w:rsidRPr="00A03EE2" w:rsidRDefault="00BB74DF" w:rsidP="00BB74DF">
      <w:pPr>
        <w:autoSpaceDE w:val="0"/>
        <w:autoSpaceDN w:val="0"/>
        <w:adjustRightInd w:val="0"/>
        <w:rPr>
          <w:rFonts w:ascii="Arial" w:hAnsi="Arial" w:cs="Arial"/>
          <w:sz w:val="22"/>
          <w:szCs w:val="22"/>
        </w:rPr>
      </w:pPr>
    </w:p>
    <w:p w14:paraId="1B123632" w14:textId="77777777" w:rsidR="00BB74DF" w:rsidRPr="00A03EE2" w:rsidRDefault="00BB74DF" w:rsidP="00BB74DF">
      <w:pPr>
        <w:tabs>
          <w:tab w:val="left" w:pos="0"/>
        </w:tabs>
        <w:autoSpaceDE w:val="0"/>
        <w:autoSpaceDN w:val="0"/>
        <w:adjustRightInd w:val="0"/>
        <w:jc w:val="center"/>
        <w:rPr>
          <w:rFonts w:ascii="Arial" w:hAnsi="Arial" w:cs="Arial"/>
          <w:b/>
          <w:sz w:val="22"/>
          <w:szCs w:val="22"/>
        </w:rPr>
      </w:pPr>
      <w:r w:rsidRPr="00A03EE2">
        <w:rPr>
          <w:rFonts w:ascii="Arial" w:hAnsi="Arial" w:cs="Arial"/>
          <w:b/>
          <w:sz w:val="22"/>
          <w:szCs w:val="22"/>
        </w:rPr>
        <w:t>CERTIFICACIÓN DE APORTES AL SISTEMA DE SEGURIDAD</w:t>
      </w:r>
    </w:p>
    <w:p w14:paraId="24B5DB55" w14:textId="77777777" w:rsidR="00BB74DF" w:rsidRPr="00A03EE2" w:rsidRDefault="00BB74DF" w:rsidP="00BB74DF">
      <w:pPr>
        <w:tabs>
          <w:tab w:val="left" w:pos="0"/>
        </w:tabs>
        <w:autoSpaceDE w:val="0"/>
        <w:autoSpaceDN w:val="0"/>
        <w:adjustRightInd w:val="0"/>
        <w:jc w:val="center"/>
        <w:rPr>
          <w:rFonts w:ascii="Arial" w:hAnsi="Arial" w:cs="Arial"/>
          <w:b/>
          <w:bCs/>
          <w:sz w:val="22"/>
          <w:szCs w:val="22"/>
        </w:rPr>
      </w:pPr>
      <w:r w:rsidRPr="00A03EE2">
        <w:rPr>
          <w:rFonts w:ascii="Arial" w:hAnsi="Arial" w:cs="Arial"/>
          <w:b/>
          <w:sz w:val="22"/>
          <w:szCs w:val="22"/>
        </w:rPr>
        <w:t>SOCIAL Y PARAFISCALES [PERSONA JURÍDICA]</w:t>
      </w:r>
    </w:p>
    <w:p w14:paraId="6FAC0413" w14:textId="77777777" w:rsidR="00BB74DF" w:rsidRPr="00A03EE2" w:rsidRDefault="00BB74DF" w:rsidP="00BB74DF">
      <w:pPr>
        <w:tabs>
          <w:tab w:val="left" w:pos="0"/>
        </w:tabs>
        <w:autoSpaceDE w:val="0"/>
        <w:autoSpaceDN w:val="0"/>
        <w:adjustRightInd w:val="0"/>
        <w:jc w:val="both"/>
        <w:rPr>
          <w:rFonts w:ascii="Arial" w:hAnsi="Arial" w:cs="Arial"/>
          <w:b/>
          <w:bCs/>
          <w:sz w:val="22"/>
          <w:szCs w:val="22"/>
        </w:rPr>
      </w:pPr>
    </w:p>
    <w:p w14:paraId="35252F95" w14:textId="77777777" w:rsidR="00BB74DF" w:rsidRPr="00A03EE2" w:rsidRDefault="00BB74DF" w:rsidP="00BB74DF">
      <w:pPr>
        <w:tabs>
          <w:tab w:val="left" w:pos="0"/>
        </w:tabs>
        <w:autoSpaceDE w:val="0"/>
        <w:autoSpaceDN w:val="0"/>
        <w:adjustRightInd w:val="0"/>
        <w:jc w:val="both"/>
        <w:rPr>
          <w:rFonts w:ascii="Arial" w:hAnsi="Arial" w:cs="Arial"/>
          <w:b/>
          <w:bCs/>
          <w:sz w:val="22"/>
          <w:szCs w:val="22"/>
        </w:rPr>
      </w:pPr>
      <w:r w:rsidRPr="00A03EE2">
        <w:rPr>
          <w:rFonts w:ascii="Arial" w:hAnsi="Arial" w:cs="Arial"/>
          <w:b/>
          <w:bCs/>
          <w:sz w:val="22"/>
          <w:szCs w:val="22"/>
        </w:rPr>
        <w:lastRenderedPageBreak/>
        <w:t>Artículo 50 de la Ley 789 de 2002</w:t>
      </w:r>
    </w:p>
    <w:p w14:paraId="6E9F4982" w14:textId="77777777" w:rsidR="00BB74DF" w:rsidRPr="00A03EE2" w:rsidRDefault="00BB74DF" w:rsidP="00BB74DF">
      <w:pPr>
        <w:tabs>
          <w:tab w:val="left" w:pos="0"/>
        </w:tabs>
        <w:autoSpaceDE w:val="0"/>
        <w:autoSpaceDN w:val="0"/>
        <w:adjustRightInd w:val="0"/>
        <w:jc w:val="both"/>
        <w:rPr>
          <w:rFonts w:ascii="Arial" w:hAnsi="Arial" w:cs="Arial"/>
          <w:b/>
          <w:sz w:val="22"/>
          <w:szCs w:val="22"/>
        </w:rPr>
      </w:pPr>
    </w:p>
    <w:p w14:paraId="6FD3ED05" w14:textId="77777777" w:rsidR="00BB74DF" w:rsidRPr="00A03EE2" w:rsidRDefault="00BB74DF" w:rsidP="007D2DA1">
      <w:pPr>
        <w:pStyle w:val="Sinespaciado"/>
        <w:jc w:val="both"/>
        <w:rPr>
          <w:rFonts w:ascii="Arial" w:hAnsi="Arial" w:cs="Arial"/>
        </w:rPr>
      </w:pPr>
      <w:r w:rsidRPr="00A03EE2">
        <w:rPr>
          <w:rFonts w:ascii="Arial" w:hAnsi="Arial" w:cs="Arial"/>
        </w:rPr>
        <w:t>(Use la opción que corresponda, según certifique el Representante Legal o el Revisor Fiscal)</w:t>
      </w:r>
    </w:p>
    <w:p w14:paraId="3038CF21" w14:textId="77777777" w:rsidR="007D2DA1" w:rsidRPr="00A03EE2" w:rsidRDefault="007D2DA1" w:rsidP="007D2DA1">
      <w:pPr>
        <w:pStyle w:val="Sinespaciado"/>
        <w:jc w:val="both"/>
        <w:rPr>
          <w:rFonts w:ascii="Arial" w:hAnsi="Arial" w:cs="Arial"/>
        </w:rPr>
      </w:pPr>
    </w:p>
    <w:p w14:paraId="0E6EF7A3" w14:textId="77777777" w:rsidR="00BB74DF" w:rsidRPr="00A03EE2" w:rsidRDefault="002B20F7" w:rsidP="007D2DA1">
      <w:pPr>
        <w:pStyle w:val="Sinespaciado"/>
        <w:jc w:val="both"/>
        <w:rPr>
          <w:rFonts w:ascii="Arial" w:hAnsi="Arial" w:cs="Arial"/>
        </w:rPr>
      </w:pPr>
      <w:r w:rsidRPr="00A03EE2">
        <w:rPr>
          <w:rFonts w:ascii="Arial" w:hAnsi="Arial" w:cs="Arial"/>
          <w:i/>
          <w:highlight w:val="lightGray"/>
          <w:u w:val="single"/>
        </w:rPr>
        <w:t>No</w:t>
      </w:r>
      <w:r w:rsidRPr="00A03EE2">
        <w:rPr>
          <w:rFonts w:ascii="Arial" w:hAnsi="Arial" w:cs="Arial"/>
          <w:i/>
          <w:spacing w:val="4"/>
          <w:highlight w:val="lightGray"/>
          <w:u w:val="single"/>
        </w:rPr>
        <w:t>m</w:t>
      </w:r>
      <w:r w:rsidRPr="00A03EE2">
        <w:rPr>
          <w:rFonts w:ascii="Arial" w:hAnsi="Arial" w:cs="Arial"/>
          <w:i/>
          <w:highlight w:val="lightGray"/>
          <w:u w:val="single"/>
        </w:rPr>
        <w:t>bre</w:t>
      </w:r>
      <w:r w:rsidRPr="00A03EE2">
        <w:rPr>
          <w:rFonts w:ascii="Arial" w:hAnsi="Arial" w:cs="Arial"/>
          <w:i/>
          <w:spacing w:val="-6"/>
          <w:highlight w:val="lightGray"/>
          <w:u w:val="single"/>
        </w:rPr>
        <w:t xml:space="preserve"> </w:t>
      </w:r>
      <w:r w:rsidRPr="00A03EE2">
        <w:rPr>
          <w:rFonts w:ascii="Arial" w:hAnsi="Arial" w:cs="Arial"/>
          <w:i/>
          <w:highlight w:val="lightGray"/>
          <w:u w:val="single"/>
        </w:rPr>
        <w:t>del</w:t>
      </w:r>
      <w:r w:rsidRPr="00A03EE2">
        <w:rPr>
          <w:rFonts w:ascii="Arial" w:hAnsi="Arial" w:cs="Arial"/>
          <w:i/>
          <w:spacing w:val="-2"/>
          <w:highlight w:val="lightGray"/>
          <w:u w:val="single"/>
        </w:rPr>
        <w:t xml:space="preserve"> </w:t>
      </w:r>
      <w:r w:rsidRPr="00A03EE2">
        <w:rPr>
          <w:rFonts w:ascii="Arial" w:hAnsi="Arial" w:cs="Arial"/>
          <w:i/>
          <w:spacing w:val="3"/>
          <w:highlight w:val="lightGray"/>
          <w:u w:val="single"/>
        </w:rPr>
        <w:t>r</w:t>
      </w:r>
      <w:r w:rsidRPr="00A03EE2">
        <w:rPr>
          <w:rFonts w:ascii="Arial" w:hAnsi="Arial" w:cs="Arial"/>
          <w:i/>
          <w:highlight w:val="lightGray"/>
          <w:u w:val="single"/>
        </w:rPr>
        <w:t>e</w:t>
      </w:r>
      <w:r w:rsidRPr="00A03EE2">
        <w:rPr>
          <w:rFonts w:ascii="Arial" w:hAnsi="Arial" w:cs="Arial"/>
          <w:i/>
          <w:spacing w:val="-1"/>
          <w:highlight w:val="lightGray"/>
          <w:u w:val="single"/>
        </w:rPr>
        <w:t>p</w:t>
      </w:r>
      <w:r w:rsidRPr="00A03EE2">
        <w:rPr>
          <w:rFonts w:ascii="Arial" w:hAnsi="Arial" w:cs="Arial"/>
          <w:i/>
          <w:spacing w:val="1"/>
          <w:highlight w:val="lightGray"/>
          <w:u w:val="single"/>
        </w:rPr>
        <w:t>r</w:t>
      </w:r>
      <w:r w:rsidRPr="00A03EE2">
        <w:rPr>
          <w:rFonts w:ascii="Arial" w:hAnsi="Arial" w:cs="Arial"/>
          <w:i/>
          <w:highlight w:val="lightGray"/>
          <w:u w:val="single"/>
        </w:rPr>
        <w:t>e</w:t>
      </w:r>
      <w:r w:rsidRPr="00A03EE2">
        <w:rPr>
          <w:rFonts w:ascii="Arial" w:hAnsi="Arial" w:cs="Arial"/>
          <w:i/>
          <w:spacing w:val="1"/>
          <w:highlight w:val="lightGray"/>
          <w:u w:val="single"/>
        </w:rPr>
        <w:t>s</w:t>
      </w:r>
      <w:r w:rsidRPr="00A03EE2">
        <w:rPr>
          <w:rFonts w:ascii="Arial" w:hAnsi="Arial" w:cs="Arial"/>
          <w:i/>
          <w:highlight w:val="lightGray"/>
          <w:u w:val="single"/>
        </w:rPr>
        <w:t>e</w:t>
      </w:r>
      <w:r w:rsidRPr="00A03EE2">
        <w:rPr>
          <w:rFonts w:ascii="Arial" w:hAnsi="Arial" w:cs="Arial"/>
          <w:i/>
          <w:spacing w:val="1"/>
          <w:highlight w:val="lightGray"/>
          <w:u w:val="single"/>
        </w:rPr>
        <w:t>n</w:t>
      </w:r>
      <w:r w:rsidRPr="00A03EE2">
        <w:rPr>
          <w:rFonts w:ascii="Arial" w:hAnsi="Arial" w:cs="Arial"/>
          <w:i/>
          <w:highlight w:val="lightGray"/>
          <w:u w:val="single"/>
        </w:rPr>
        <w:t>ta</w:t>
      </w:r>
      <w:r w:rsidRPr="00A03EE2">
        <w:rPr>
          <w:rFonts w:ascii="Arial" w:hAnsi="Arial" w:cs="Arial"/>
          <w:i/>
          <w:spacing w:val="-1"/>
          <w:highlight w:val="lightGray"/>
          <w:u w:val="single"/>
        </w:rPr>
        <w:t>n</w:t>
      </w:r>
      <w:r w:rsidRPr="00A03EE2">
        <w:rPr>
          <w:rFonts w:ascii="Arial" w:hAnsi="Arial" w:cs="Arial"/>
          <w:i/>
          <w:spacing w:val="2"/>
          <w:highlight w:val="lightGray"/>
          <w:u w:val="single"/>
        </w:rPr>
        <w:t>t</w:t>
      </w:r>
      <w:r w:rsidRPr="00A03EE2">
        <w:rPr>
          <w:rFonts w:ascii="Arial" w:hAnsi="Arial" w:cs="Arial"/>
          <w:i/>
          <w:highlight w:val="lightGray"/>
          <w:u w:val="single"/>
        </w:rPr>
        <w:t>e</w:t>
      </w:r>
      <w:r w:rsidRPr="00A03EE2">
        <w:rPr>
          <w:rFonts w:ascii="Arial" w:hAnsi="Arial" w:cs="Arial"/>
          <w:i/>
          <w:spacing w:val="-6"/>
          <w:highlight w:val="lightGray"/>
          <w:u w:val="single"/>
        </w:rPr>
        <w:t xml:space="preserve"> </w:t>
      </w:r>
      <w:r w:rsidRPr="00A03EE2">
        <w:rPr>
          <w:rFonts w:ascii="Arial" w:hAnsi="Arial" w:cs="Arial"/>
          <w:i/>
          <w:spacing w:val="-1"/>
          <w:highlight w:val="lightGray"/>
          <w:u w:val="single"/>
        </w:rPr>
        <w:t>l</w:t>
      </w:r>
      <w:r w:rsidRPr="00A03EE2">
        <w:rPr>
          <w:rFonts w:ascii="Arial" w:hAnsi="Arial" w:cs="Arial"/>
          <w:i/>
          <w:highlight w:val="lightGray"/>
          <w:u w:val="single"/>
        </w:rPr>
        <w:t>e</w:t>
      </w:r>
      <w:r w:rsidRPr="00A03EE2">
        <w:rPr>
          <w:rFonts w:ascii="Arial" w:hAnsi="Arial" w:cs="Arial"/>
          <w:i/>
          <w:spacing w:val="1"/>
          <w:highlight w:val="lightGray"/>
          <w:u w:val="single"/>
        </w:rPr>
        <w:t>g</w:t>
      </w:r>
      <w:r w:rsidRPr="00A03EE2">
        <w:rPr>
          <w:rFonts w:ascii="Arial" w:hAnsi="Arial" w:cs="Arial"/>
          <w:i/>
          <w:highlight w:val="lightGray"/>
          <w:u w:val="single"/>
        </w:rPr>
        <w:t>al o</w:t>
      </w:r>
      <w:r w:rsidRPr="00A03EE2">
        <w:rPr>
          <w:rFonts w:ascii="Arial" w:hAnsi="Arial" w:cs="Arial"/>
          <w:i/>
          <w:spacing w:val="1"/>
          <w:highlight w:val="lightGray"/>
          <w:u w:val="single"/>
        </w:rPr>
        <w:t xml:space="preserve"> </w:t>
      </w:r>
      <w:r w:rsidRPr="00A03EE2">
        <w:rPr>
          <w:rFonts w:ascii="Arial" w:hAnsi="Arial" w:cs="Arial"/>
          <w:i/>
          <w:spacing w:val="2"/>
          <w:highlight w:val="lightGray"/>
          <w:u w:val="single"/>
        </w:rPr>
        <w:t>d</w:t>
      </w:r>
      <w:r w:rsidRPr="00A03EE2">
        <w:rPr>
          <w:rFonts w:ascii="Arial" w:hAnsi="Arial" w:cs="Arial"/>
          <w:i/>
          <w:highlight w:val="lightGray"/>
          <w:u w:val="single"/>
        </w:rPr>
        <w:t>e</w:t>
      </w:r>
      <w:r w:rsidRPr="00A03EE2">
        <w:rPr>
          <w:rFonts w:ascii="Arial" w:hAnsi="Arial" w:cs="Arial"/>
          <w:i/>
          <w:spacing w:val="2"/>
          <w:highlight w:val="lightGray"/>
          <w:u w:val="single"/>
        </w:rPr>
        <w:t xml:space="preserve"> </w:t>
      </w:r>
      <w:r w:rsidRPr="00A03EE2">
        <w:rPr>
          <w:rFonts w:ascii="Arial" w:hAnsi="Arial" w:cs="Arial"/>
          <w:i/>
          <w:spacing w:val="-1"/>
          <w:highlight w:val="lightGray"/>
          <w:u w:val="single"/>
        </w:rPr>
        <w:t>l</w:t>
      </w:r>
      <w:r w:rsidRPr="00A03EE2">
        <w:rPr>
          <w:rFonts w:ascii="Arial" w:hAnsi="Arial" w:cs="Arial"/>
          <w:i/>
          <w:highlight w:val="lightGray"/>
          <w:u w:val="single"/>
        </w:rPr>
        <w:t>a</w:t>
      </w:r>
      <w:r w:rsidRPr="00A03EE2">
        <w:rPr>
          <w:rFonts w:ascii="Arial" w:hAnsi="Arial" w:cs="Arial"/>
          <w:i/>
          <w:spacing w:val="2"/>
          <w:highlight w:val="lightGray"/>
          <w:u w:val="single"/>
        </w:rPr>
        <w:t xml:space="preserve"> </w:t>
      </w:r>
      <w:r w:rsidRPr="00A03EE2">
        <w:rPr>
          <w:rFonts w:ascii="Arial" w:hAnsi="Arial" w:cs="Arial"/>
          <w:i/>
          <w:highlight w:val="lightGray"/>
          <w:u w:val="single"/>
        </w:rPr>
        <w:t>p</w:t>
      </w:r>
      <w:r w:rsidRPr="00A03EE2">
        <w:rPr>
          <w:rFonts w:ascii="Arial" w:hAnsi="Arial" w:cs="Arial"/>
          <w:i/>
          <w:spacing w:val="-1"/>
          <w:highlight w:val="lightGray"/>
          <w:u w:val="single"/>
        </w:rPr>
        <w:t>e</w:t>
      </w:r>
      <w:r w:rsidRPr="00A03EE2">
        <w:rPr>
          <w:rFonts w:ascii="Arial" w:hAnsi="Arial" w:cs="Arial"/>
          <w:i/>
          <w:spacing w:val="1"/>
          <w:highlight w:val="lightGray"/>
          <w:u w:val="single"/>
        </w:rPr>
        <w:t>rs</w:t>
      </w:r>
      <w:r w:rsidRPr="00A03EE2">
        <w:rPr>
          <w:rFonts w:ascii="Arial" w:hAnsi="Arial" w:cs="Arial"/>
          <w:i/>
          <w:highlight w:val="lightGray"/>
          <w:u w:val="single"/>
        </w:rPr>
        <w:t>o</w:t>
      </w:r>
      <w:r w:rsidRPr="00A03EE2">
        <w:rPr>
          <w:rFonts w:ascii="Arial" w:hAnsi="Arial" w:cs="Arial"/>
          <w:i/>
          <w:spacing w:val="-1"/>
          <w:highlight w:val="lightGray"/>
          <w:u w:val="single"/>
        </w:rPr>
        <w:t>n</w:t>
      </w:r>
      <w:r w:rsidRPr="00A03EE2">
        <w:rPr>
          <w:rFonts w:ascii="Arial" w:hAnsi="Arial" w:cs="Arial"/>
          <w:i/>
          <w:highlight w:val="lightGray"/>
          <w:u w:val="single"/>
        </w:rPr>
        <w:t>a</w:t>
      </w:r>
      <w:r w:rsidRPr="00A03EE2">
        <w:rPr>
          <w:rFonts w:ascii="Arial" w:hAnsi="Arial" w:cs="Arial"/>
          <w:i/>
          <w:spacing w:val="-3"/>
          <w:highlight w:val="lightGray"/>
          <w:u w:val="single"/>
        </w:rPr>
        <w:t xml:space="preserve"> </w:t>
      </w:r>
      <w:r w:rsidRPr="00A03EE2">
        <w:rPr>
          <w:rFonts w:ascii="Arial" w:hAnsi="Arial" w:cs="Arial"/>
          <w:i/>
          <w:spacing w:val="2"/>
          <w:highlight w:val="lightGray"/>
          <w:u w:val="single"/>
        </w:rPr>
        <w:t>n</w:t>
      </w:r>
      <w:r w:rsidRPr="00A03EE2">
        <w:rPr>
          <w:rFonts w:ascii="Arial" w:hAnsi="Arial" w:cs="Arial"/>
          <w:i/>
          <w:highlight w:val="lightGray"/>
          <w:u w:val="single"/>
        </w:rPr>
        <w:t>at</w:t>
      </w:r>
      <w:r w:rsidRPr="00A03EE2">
        <w:rPr>
          <w:rFonts w:ascii="Arial" w:hAnsi="Arial" w:cs="Arial"/>
          <w:i/>
          <w:spacing w:val="-1"/>
          <w:highlight w:val="lightGray"/>
          <w:u w:val="single"/>
        </w:rPr>
        <w:t>u</w:t>
      </w:r>
      <w:r w:rsidRPr="00A03EE2">
        <w:rPr>
          <w:rFonts w:ascii="Arial" w:hAnsi="Arial" w:cs="Arial"/>
          <w:i/>
          <w:spacing w:val="3"/>
          <w:highlight w:val="lightGray"/>
          <w:u w:val="single"/>
        </w:rPr>
        <w:t>r</w:t>
      </w:r>
      <w:r w:rsidRPr="00A03EE2">
        <w:rPr>
          <w:rFonts w:ascii="Arial" w:hAnsi="Arial" w:cs="Arial"/>
          <w:i/>
          <w:highlight w:val="lightGray"/>
          <w:u w:val="single"/>
        </w:rPr>
        <w:t xml:space="preserve">al </w:t>
      </w:r>
      <w:r w:rsidRPr="00A03EE2">
        <w:rPr>
          <w:rFonts w:ascii="Arial" w:hAnsi="Arial" w:cs="Arial"/>
          <w:i/>
          <w:spacing w:val="-1"/>
          <w:highlight w:val="lightGray"/>
          <w:u w:val="single"/>
        </w:rPr>
        <w:t>P</w:t>
      </w:r>
      <w:r w:rsidRPr="00A03EE2">
        <w:rPr>
          <w:rFonts w:ascii="Arial" w:hAnsi="Arial" w:cs="Arial"/>
          <w:i/>
          <w:spacing w:val="1"/>
          <w:highlight w:val="lightGray"/>
          <w:u w:val="single"/>
        </w:rPr>
        <w:t>r</w:t>
      </w:r>
      <w:r w:rsidRPr="00A03EE2">
        <w:rPr>
          <w:rFonts w:ascii="Arial" w:hAnsi="Arial" w:cs="Arial"/>
          <w:i/>
          <w:highlight w:val="lightGray"/>
          <w:u w:val="single"/>
        </w:rPr>
        <w:t>o</w:t>
      </w:r>
      <w:r w:rsidRPr="00A03EE2">
        <w:rPr>
          <w:rFonts w:ascii="Arial" w:hAnsi="Arial" w:cs="Arial"/>
          <w:i/>
          <w:spacing w:val="1"/>
          <w:highlight w:val="lightGray"/>
          <w:u w:val="single"/>
        </w:rPr>
        <w:t>p</w:t>
      </w:r>
      <w:r w:rsidRPr="00A03EE2">
        <w:rPr>
          <w:rFonts w:ascii="Arial" w:hAnsi="Arial" w:cs="Arial"/>
          <w:i/>
          <w:highlight w:val="lightGray"/>
          <w:u w:val="single"/>
        </w:rPr>
        <w:t>o</w:t>
      </w:r>
      <w:r w:rsidRPr="00A03EE2">
        <w:rPr>
          <w:rFonts w:ascii="Arial" w:hAnsi="Arial" w:cs="Arial"/>
          <w:i/>
          <w:spacing w:val="-1"/>
          <w:highlight w:val="lightGray"/>
          <w:u w:val="single"/>
        </w:rPr>
        <w:t>n</w:t>
      </w:r>
      <w:r w:rsidRPr="00A03EE2">
        <w:rPr>
          <w:rFonts w:ascii="Arial" w:hAnsi="Arial" w:cs="Arial"/>
          <w:i/>
          <w:spacing w:val="2"/>
          <w:highlight w:val="lightGray"/>
          <w:u w:val="single"/>
        </w:rPr>
        <w:t>e</w:t>
      </w:r>
      <w:r w:rsidRPr="00A03EE2">
        <w:rPr>
          <w:rFonts w:ascii="Arial" w:hAnsi="Arial" w:cs="Arial"/>
          <w:i/>
          <w:highlight w:val="lightGray"/>
          <w:u w:val="single"/>
        </w:rPr>
        <w:t>nt</w:t>
      </w:r>
      <w:r w:rsidRPr="00A03EE2">
        <w:rPr>
          <w:rFonts w:ascii="Arial" w:hAnsi="Arial" w:cs="Arial"/>
          <w:i/>
          <w:spacing w:val="-1"/>
          <w:highlight w:val="lightGray"/>
          <w:u w:val="single"/>
        </w:rPr>
        <w:t>e</w:t>
      </w:r>
      <w:r w:rsidRPr="00A03EE2">
        <w:rPr>
          <w:rFonts w:ascii="Arial" w:hAnsi="Arial" w:cs="Arial"/>
          <w:spacing w:val="1"/>
        </w:rPr>
        <w:t>]</w:t>
      </w:r>
      <w:r w:rsidRPr="00A03EE2">
        <w:rPr>
          <w:rFonts w:ascii="Arial" w:hAnsi="Arial" w:cs="Arial"/>
        </w:rPr>
        <w:t>,</w:t>
      </w:r>
      <w:r w:rsidRPr="00A03EE2">
        <w:rPr>
          <w:rFonts w:ascii="Arial" w:hAnsi="Arial" w:cs="Arial"/>
          <w:spacing w:val="-7"/>
        </w:rPr>
        <w:t xml:space="preserve"> </w:t>
      </w:r>
      <w:r w:rsidRPr="00A03EE2">
        <w:rPr>
          <w:rFonts w:ascii="Arial" w:hAnsi="Arial" w:cs="Arial"/>
          <w:spacing w:val="1"/>
        </w:rPr>
        <w:t>i</w:t>
      </w:r>
      <w:r w:rsidRPr="00A03EE2">
        <w:rPr>
          <w:rFonts w:ascii="Arial" w:hAnsi="Arial" w:cs="Arial"/>
        </w:rPr>
        <w:t>d</w:t>
      </w:r>
      <w:r w:rsidRPr="00A03EE2">
        <w:rPr>
          <w:rFonts w:ascii="Arial" w:hAnsi="Arial" w:cs="Arial"/>
          <w:spacing w:val="-1"/>
        </w:rPr>
        <w:t>e</w:t>
      </w:r>
      <w:r w:rsidRPr="00A03EE2">
        <w:rPr>
          <w:rFonts w:ascii="Arial" w:hAnsi="Arial" w:cs="Arial"/>
        </w:rPr>
        <w:t>n</w:t>
      </w:r>
      <w:r w:rsidRPr="00A03EE2">
        <w:rPr>
          <w:rFonts w:ascii="Arial" w:hAnsi="Arial" w:cs="Arial"/>
          <w:spacing w:val="2"/>
        </w:rPr>
        <w:t>t</w:t>
      </w:r>
      <w:r w:rsidRPr="00A03EE2">
        <w:rPr>
          <w:rFonts w:ascii="Arial" w:hAnsi="Arial" w:cs="Arial"/>
          <w:spacing w:val="-1"/>
        </w:rPr>
        <w:t>i</w:t>
      </w:r>
      <w:r w:rsidRPr="00A03EE2">
        <w:rPr>
          <w:rFonts w:ascii="Arial" w:hAnsi="Arial" w:cs="Arial"/>
          <w:spacing w:val="2"/>
        </w:rPr>
        <w:t>f</w:t>
      </w:r>
      <w:r w:rsidRPr="00A03EE2">
        <w:rPr>
          <w:rFonts w:ascii="Arial" w:hAnsi="Arial" w:cs="Arial"/>
          <w:spacing w:val="-1"/>
        </w:rPr>
        <w:t>i</w:t>
      </w:r>
      <w:r w:rsidRPr="00A03EE2">
        <w:rPr>
          <w:rFonts w:ascii="Arial" w:hAnsi="Arial" w:cs="Arial"/>
          <w:spacing w:val="1"/>
        </w:rPr>
        <w:t>c</w:t>
      </w:r>
      <w:r w:rsidRPr="00A03EE2">
        <w:rPr>
          <w:rFonts w:ascii="Arial" w:hAnsi="Arial" w:cs="Arial"/>
        </w:rPr>
        <w:t>a</w:t>
      </w:r>
      <w:r w:rsidRPr="00A03EE2">
        <w:rPr>
          <w:rFonts w:ascii="Arial" w:hAnsi="Arial" w:cs="Arial"/>
          <w:spacing w:val="-1"/>
        </w:rPr>
        <w:t>d</w:t>
      </w:r>
      <w:r w:rsidRPr="00A03EE2">
        <w:rPr>
          <w:rFonts w:ascii="Arial" w:hAnsi="Arial" w:cs="Arial"/>
        </w:rPr>
        <w:t>o</w:t>
      </w:r>
      <w:r w:rsidRPr="00A03EE2">
        <w:rPr>
          <w:rFonts w:ascii="Arial" w:hAnsi="Arial" w:cs="Arial"/>
          <w:spacing w:val="-5"/>
        </w:rPr>
        <w:t xml:space="preserve"> </w:t>
      </w:r>
      <w:r w:rsidRPr="00A03EE2">
        <w:rPr>
          <w:rFonts w:ascii="Arial" w:hAnsi="Arial" w:cs="Arial"/>
          <w:spacing w:val="1"/>
        </w:rPr>
        <w:t>c</w:t>
      </w:r>
      <w:r w:rsidRPr="00A03EE2">
        <w:rPr>
          <w:rFonts w:ascii="Arial" w:hAnsi="Arial" w:cs="Arial"/>
        </w:rPr>
        <w:t>o</w:t>
      </w:r>
      <w:r w:rsidRPr="00A03EE2">
        <w:rPr>
          <w:rFonts w:ascii="Arial" w:hAnsi="Arial" w:cs="Arial"/>
          <w:spacing w:val="4"/>
        </w:rPr>
        <w:t>m</w:t>
      </w:r>
      <w:r w:rsidRPr="00A03EE2">
        <w:rPr>
          <w:rFonts w:ascii="Arial" w:hAnsi="Arial" w:cs="Arial"/>
        </w:rPr>
        <w:t>o</w:t>
      </w:r>
      <w:r w:rsidRPr="00A03EE2">
        <w:rPr>
          <w:rFonts w:ascii="Arial" w:hAnsi="Arial" w:cs="Arial"/>
          <w:spacing w:val="-2"/>
        </w:rPr>
        <w:t xml:space="preserve"> </w:t>
      </w:r>
      <w:r w:rsidRPr="00A03EE2">
        <w:rPr>
          <w:rFonts w:ascii="Arial" w:hAnsi="Arial" w:cs="Arial"/>
        </w:rPr>
        <w:t>a</w:t>
      </w:r>
      <w:r w:rsidRPr="00A03EE2">
        <w:rPr>
          <w:rFonts w:ascii="Arial" w:hAnsi="Arial" w:cs="Arial"/>
          <w:spacing w:val="-1"/>
        </w:rPr>
        <w:t>p</w:t>
      </w:r>
      <w:r w:rsidRPr="00A03EE2">
        <w:rPr>
          <w:rFonts w:ascii="Arial" w:hAnsi="Arial" w:cs="Arial"/>
        </w:rPr>
        <w:t>are</w:t>
      </w:r>
      <w:r w:rsidRPr="00A03EE2">
        <w:rPr>
          <w:rFonts w:ascii="Arial" w:hAnsi="Arial" w:cs="Arial"/>
          <w:spacing w:val="1"/>
        </w:rPr>
        <w:t>c</w:t>
      </w:r>
      <w:r w:rsidRPr="00A03EE2">
        <w:rPr>
          <w:rFonts w:ascii="Arial" w:hAnsi="Arial" w:cs="Arial"/>
        </w:rPr>
        <w:t>e</w:t>
      </w:r>
      <w:r w:rsidRPr="00A03EE2">
        <w:rPr>
          <w:rFonts w:ascii="Arial" w:hAnsi="Arial" w:cs="Arial"/>
          <w:spacing w:val="-5"/>
        </w:rPr>
        <w:t xml:space="preserve"> </w:t>
      </w:r>
      <w:r w:rsidRPr="00A03EE2">
        <w:rPr>
          <w:rFonts w:ascii="Arial" w:hAnsi="Arial" w:cs="Arial"/>
          <w:spacing w:val="2"/>
        </w:rPr>
        <w:t>a</w:t>
      </w:r>
      <w:r w:rsidRPr="00A03EE2">
        <w:rPr>
          <w:rFonts w:ascii="Arial" w:hAnsi="Arial" w:cs="Arial"/>
        </w:rPr>
        <w:t>l</w:t>
      </w:r>
      <w:r w:rsidRPr="00A03EE2">
        <w:rPr>
          <w:rFonts w:ascii="Arial" w:hAnsi="Arial" w:cs="Arial"/>
          <w:spacing w:val="-1"/>
        </w:rPr>
        <w:t xml:space="preserve"> </w:t>
      </w:r>
      <w:r w:rsidRPr="00A03EE2">
        <w:rPr>
          <w:rFonts w:ascii="Arial" w:hAnsi="Arial" w:cs="Arial"/>
          <w:spacing w:val="2"/>
        </w:rPr>
        <w:t>p</w:t>
      </w:r>
      <w:r w:rsidRPr="00A03EE2">
        <w:rPr>
          <w:rFonts w:ascii="Arial" w:hAnsi="Arial" w:cs="Arial"/>
          <w:spacing w:val="-1"/>
        </w:rPr>
        <w:t>i</w:t>
      </w:r>
      <w:r w:rsidRPr="00A03EE2">
        <w:rPr>
          <w:rFonts w:ascii="Arial" w:hAnsi="Arial" w:cs="Arial"/>
        </w:rPr>
        <w:t>e</w:t>
      </w:r>
      <w:r w:rsidRPr="00A03EE2">
        <w:rPr>
          <w:rFonts w:ascii="Arial" w:hAnsi="Arial" w:cs="Arial"/>
          <w:spacing w:val="1"/>
        </w:rPr>
        <w:t xml:space="preserve"> </w:t>
      </w:r>
      <w:r w:rsidRPr="00A03EE2">
        <w:rPr>
          <w:rFonts w:ascii="Arial" w:hAnsi="Arial" w:cs="Arial"/>
        </w:rPr>
        <w:t xml:space="preserve">de </w:t>
      </w:r>
      <w:r w:rsidRPr="00A03EE2">
        <w:rPr>
          <w:rFonts w:ascii="Arial" w:hAnsi="Arial" w:cs="Arial"/>
          <w:spacing w:val="4"/>
        </w:rPr>
        <w:t>m</w:t>
      </w:r>
      <w:r w:rsidRPr="00A03EE2">
        <w:rPr>
          <w:rFonts w:ascii="Arial" w:hAnsi="Arial" w:cs="Arial"/>
        </w:rPr>
        <w:t xml:space="preserve">i </w:t>
      </w:r>
      <w:r w:rsidRPr="00A03EE2">
        <w:rPr>
          <w:rFonts w:ascii="Arial" w:hAnsi="Arial" w:cs="Arial"/>
          <w:spacing w:val="4"/>
        </w:rPr>
        <w:t xml:space="preserve"> </w:t>
      </w:r>
      <w:r w:rsidRPr="00A03EE2">
        <w:rPr>
          <w:rFonts w:ascii="Arial" w:hAnsi="Arial" w:cs="Arial"/>
          <w:spacing w:val="2"/>
        </w:rPr>
        <w:t>f</w:t>
      </w:r>
      <w:r w:rsidRPr="00A03EE2">
        <w:rPr>
          <w:rFonts w:ascii="Arial" w:hAnsi="Arial" w:cs="Arial"/>
          <w:spacing w:val="-1"/>
        </w:rPr>
        <w:t>i</w:t>
      </w:r>
      <w:r w:rsidRPr="00A03EE2">
        <w:rPr>
          <w:rFonts w:ascii="Arial" w:hAnsi="Arial" w:cs="Arial"/>
          <w:spacing w:val="-2"/>
        </w:rPr>
        <w:t>r</w:t>
      </w:r>
      <w:r w:rsidRPr="00A03EE2">
        <w:rPr>
          <w:rFonts w:ascii="Arial" w:hAnsi="Arial" w:cs="Arial"/>
          <w:spacing w:val="4"/>
        </w:rPr>
        <w:t>m</w:t>
      </w:r>
      <w:r w:rsidRPr="00A03EE2">
        <w:rPr>
          <w:rFonts w:ascii="Arial" w:hAnsi="Arial" w:cs="Arial"/>
        </w:rPr>
        <w:t xml:space="preserve">a, </w:t>
      </w:r>
      <w:r w:rsidRPr="00A03EE2">
        <w:rPr>
          <w:rFonts w:ascii="Arial" w:hAnsi="Arial" w:cs="Arial"/>
          <w:spacing w:val="2"/>
        </w:rPr>
        <w:t xml:space="preserve"> </w:t>
      </w:r>
      <w:r w:rsidRPr="00A03EE2">
        <w:rPr>
          <w:rFonts w:ascii="Arial" w:hAnsi="Arial" w:cs="Arial"/>
        </w:rPr>
        <w:t>[</w:t>
      </w:r>
      <w:r w:rsidRPr="00A03EE2">
        <w:rPr>
          <w:rFonts w:ascii="Arial" w:hAnsi="Arial" w:cs="Arial"/>
          <w:i/>
          <w:highlight w:val="lightGray"/>
          <w:u w:val="single"/>
        </w:rPr>
        <w:t>o</w:t>
      </w:r>
      <w:r w:rsidRPr="00A03EE2">
        <w:rPr>
          <w:rFonts w:ascii="Arial" w:hAnsi="Arial" w:cs="Arial"/>
          <w:i/>
          <w:spacing w:val="-1"/>
          <w:highlight w:val="lightGray"/>
          <w:u w:val="single"/>
        </w:rPr>
        <w:t>b</w:t>
      </w:r>
      <w:r w:rsidRPr="00A03EE2">
        <w:rPr>
          <w:rFonts w:ascii="Arial" w:hAnsi="Arial" w:cs="Arial"/>
          <w:i/>
          <w:spacing w:val="1"/>
          <w:highlight w:val="lightGray"/>
          <w:u w:val="single"/>
        </w:rPr>
        <w:t>r</w:t>
      </w:r>
      <w:r w:rsidRPr="00A03EE2">
        <w:rPr>
          <w:rFonts w:ascii="Arial" w:hAnsi="Arial" w:cs="Arial"/>
          <w:i/>
          <w:highlight w:val="lightGray"/>
          <w:u w:val="single"/>
        </w:rPr>
        <w:t>a</w:t>
      </w:r>
      <w:r w:rsidRPr="00A03EE2">
        <w:rPr>
          <w:rFonts w:ascii="Arial" w:hAnsi="Arial" w:cs="Arial"/>
          <w:i/>
          <w:spacing w:val="-1"/>
          <w:highlight w:val="lightGray"/>
          <w:u w:val="single"/>
        </w:rPr>
        <w:t>n</w:t>
      </w:r>
      <w:r w:rsidRPr="00A03EE2">
        <w:rPr>
          <w:rFonts w:ascii="Arial" w:hAnsi="Arial" w:cs="Arial"/>
          <w:i/>
          <w:highlight w:val="lightGray"/>
          <w:u w:val="single"/>
        </w:rPr>
        <w:t xml:space="preserve">do  en </w:t>
      </w:r>
      <w:r w:rsidRPr="00A03EE2">
        <w:rPr>
          <w:rFonts w:ascii="Arial" w:hAnsi="Arial" w:cs="Arial"/>
          <w:i/>
          <w:spacing w:val="6"/>
          <w:highlight w:val="lightGray"/>
          <w:u w:val="single"/>
        </w:rPr>
        <w:t xml:space="preserve"> </w:t>
      </w:r>
      <w:r w:rsidRPr="00A03EE2">
        <w:rPr>
          <w:rFonts w:ascii="Arial" w:hAnsi="Arial" w:cs="Arial"/>
          <w:i/>
          <w:spacing w:val="4"/>
          <w:highlight w:val="lightGray"/>
          <w:u w:val="single"/>
        </w:rPr>
        <w:t>m</w:t>
      </w:r>
      <w:r w:rsidRPr="00A03EE2">
        <w:rPr>
          <w:rFonts w:ascii="Arial" w:hAnsi="Arial" w:cs="Arial"/>
          <w:i/>
          <w:highlight w:val="lightGray"/>
          <w:u w:val="single"/>
        </w:rPr>
        <w:t xml:space="preserve">i </w:t>
      </w:r>
      <w:r w:rsidRPr="00A03EE2">
        <w:rPr>
          <w:rFonts w:ascii="Arial" w:hAnsi="Arial" w:cs="Arial"/>
          <w:i/>
          <w:spacing w:val="4"/>
          <w:highlight w:val="lightGray"/>
          <w:u w:val="single"/>
        </w:rPr>
        <w:t xml:space="preserve"> </w:t>
      </w:r>
      <w:r w:rsidRPr="00A03EE2">
        <w:rPr>
          <w:rFonts w:ascii="Arial" w:hAnsi="Arial" w:cs="Arial"/>
          <w:i/>
          <w:highlight w:val="lightGray"/>
          <w:u w:val="single"/>
        </w:rPr>
        <w:t>pro</w:t>
      </w:r>
      <w:r w:rsidRPr="00A03EE2">
        <w:rPr>
          <w:rFonts w:ascii="Arial" w:hAnsi="Arial" w:cs="Arial"/>
          <w:i/>
          <w:spacing w:val="2"/>
          <w:highlight w:val="lightGray"/>
          <w:u w:val="single"/>
        </w:rPr>
        <w:t>p</w:t>
      </w:r>
      <w:r w:rsidRPr="00A03EE2">
        <w:rPr>
          <w:rFonts w:ascii="Arial" w:hAnsi="Arial" w:cs="Arial"/>
          <w:i/>
          <w:spacing w:val="-1"/>
          <w:highlight w:val="lightGray"/>
          <w:u w:val="single"/>
        </w:rPr>
        <w:t>i</w:t>
      </w:r>
      <w:r w:rsidRPr="00A03EE2">
        <w:rPr>
          <w:rFonts w:ascii="Arial" w:hAnsi="Arial" w:cs="Arial"/>
          <w:i/>
          <w:highlight w:val="lightGray"/>
          <w:u w:val="single"/>
        </w:rPr>
        <w:t xml:space="preserve">o </w:t>
      </w:r>
      <w:r w:rsidRPr="00A03EE2">
        <w:rPr>
          <w:rFonts w:ascii="Arial" w:hAnsi="Arial" w:cs="Arial"/>
          <w:i/>
          <w:spacing w:val="2"/>
          <w:highlight w:val="lightGray"/>
          <w:u w:val="single"/>
        </w:rPr>
        <w:t xml:space="preserve"> </w:t>
      </w:r>
      <w:r w:rsidRPr="00A03EE2">
        <w:rPr>
          <w:rFonts w:ascii="Arial" w:hAnsi="Arial" w:cs="Arial"/>
          <w:i/>
          <w:highlight w:val="lightGray"/>
          <w:u w:val="single"/>
        </w:rPr>
        <w:t>n</w:t>
      </w:r>
      <w:r w:rsidRPr="00A03EE2">
        <w:rPr>
          <w:rFonts w:ascii="Arial" w:hAnsi="Arial" w:cs="Arial"/>
          <w:i/>
          <w:spacing w:val="-1"/>
          <w:highlight w:val="lightGray"/>
          <w:u w:val="single"/>
        </w:rPr>
        <w:t>o</w:t>
      </w:r>
      <w:r w:rsidRPr="00A03EE2">
        <w:rPr>
          <w:rFonts w:ascii="Arial" w:hAnsi="Arial" w:cs="Arial"/>
          <w:i/>
          <w:spacing w:val="4"/>
          <w:highlight w:val="lightGray"/>
          <w:u w:val="single"/>
        </w:rPr>
        <w:t>m</w:t>
      </w:r>
      <w:r w:rsidRPr="00A03EE2">
        <w:rPr>
          <w:rFonts w:ascii="Arial" w:hAnsi="Arial" w:cs="Arial"/>
          <w:i/>
          <w:highlight w:val="lightGray"/>
          <w:u w:val="single"/>
        </w:rPr>
        <w:t xml:space="preserve">bre  o </w:t>
      </w:r>
      <w:r w:rsidRPr="00A03EE2">
        <w:rPr>
          <w:rFonts w:ascii="Arial" w:hAnsi="Arial" w:cs="Arial"/>
          <w:i/>
          <w:spacing w:val="8"/>
          <w:highlight w:val="lightGray"/>
          <w:u w:val="single"/>
        </w:rPr>
        <w:t xml:space="preserve"> </w:t>
      </w:r>
      <w:r w:rsidRPr="00A03EE2">
        <w:rPr>
          <w:rFonts w:ascii="Arial" w:hAnsi="Arial" w:cs="Arial"/>
          <w:i/>
          <w:highlight w:val="lightGray"/>
          <w:u w:val="single"/>
        </w:rPr>
        <w:t xml:space="preserve">en </w:t>
      </w:r>
      <w:r w:rsidRPr="00A03EE2">
        <w:rPr>
          <w:rFonts w:ascii="Arial" w:hAnsi="Arial" w:cs="Arial"/>
          <w:i/>
          <w:spacing w:val="6"/>
          <w:highlight w:val="lightGray"/>
          <w:u w:val="single"/>
        </w:rPr>
        <w:t xml:space="preserve"> </w:t>
      </w:r>
      <w:r w:rsidRPr="00A03EE2">
        <w:rPr>
          <w:rFonts w:ascii="Arial" w:hAnsi="Arial" w:cs="Arial"/>
          <w:i/>
          <w:spacing w:val="4"/>
          <w:highlight w:val="lightGray"/>
          <w:u w:val="single"/>
        </w:rPr>
        <w:t>m</w:t>
      </w:r>
      <w:r w:rsidRPr="00A03EE2">
        <w:rPr>
          <w:rFonts w:ascii="Arial" w:hAnsi="Arial" w:cs="Arial"/>
          <w:i/>
          <w:highlight w:val="lightGray"/>
          <w:u w:val="single"/>
        </w:rPr>
        <w:t xml:space="preserve">i </w:t>
      </w:r>
      <w:r w:rsidRPr="00A03EE2">
        <w:rPr>
          <w:rFonts w:ascii="Arial" w:hAnsi="Arial" w:cs="Arial"/>
          <w:i/>
          <w:spacing w:val="9"/>
          <w:highlight w:val="lightGray"/>
          <w:u w:val="single"/>
        </w:rPr>
        <w:t xml:space="preserve"> </w:t>
      </w:r>
      <w:r w:rsidRPr="00A03EE2">
        <w:rPr>
          <w:rFonts w:ascii="Arial" w:hAnsi="Arial" w:cs="Arial"/>
          <w:i/>
          <w:spacing w:val="1"/>
          <w:highlight w:val="lightGray"/>
          <w:u w:val="single"/>
        </w:rPr>
        <w:t>c</w:t>
      </w:r>
      <w:r w:rsidRPr="00A03EE2">
        <w:rPr>
          <w:rFonts w:ascii="Arial" w:hAnsi="Arial" w:cs="Arial"/>
          <w:i/>
          <w:highlight w:val="lightGray"/>
          <w:u w:val="single"/>
        </w:rPr>
        <w:t>a</w:t>
      </w:r>
      <w:r w:rsidRPr="00A03EE2">
        <w:rPr>
          <w:rFonts w:ascii="Arial" w:hAnsi="Arial" w:cs="Arial"/>
          <w:i/>
          <w:spacing w:val="1"/>
          <w:highlight w:val="lightGray"/>
          <w:u w:val="single"/>
        </w:rPr>
        <w:t>l</w:t>
      </w:r>
      <w:r w:rsidRPr="00A03EE2">
        <w:rPr>
          <w:rFonts w:ascii="Arial" w:hAnsi="Arial" w:cs="Arial"/>
          <w:i/>
          <w:spacing w:val="-1"/>
          <w:highlight w:val="lightGray"/>
          <w:u w:val="single"/>
        </w:rPr>
        <w:t>i</w:t>
      </w:r>
      <w:r w:rsidRPr="00A03EE2">
        <w:rPr>
          <w:rFonts w:ascii="Arial" w:hAnsi="Arial" w:cs="Arial"/>
          <w:i/>
          <w:highlight w:val="lightGray"/>
          <w:u w:val="single"/>
        </w:rPr>
        <w:t>d</w:t>
      </w:r>
      <w:r w:rsidRPr="00A03EE2">
        <w:rPr>
          <w:rFonts w:ascii="Arial" w:hAnsi="Arial" w:cs="Arial"/>
          <w:i/>
          <w:spacing w:val="1"/>
          <w:highlight w:val="lightGray"/>
          <w:u w:val="single"/>
        </w:rPr>
        <w:t>a</w:t>
      </w:r>
      <w:r w:rsidRPr="00A03EE2">
        <w:rPr>
          <w:rFonts w:ascii="Arial" w:hAnsi="Arial" w:cs="Arial"/>
          <w:i/>
          <w:highlight w:val="lightGray"/>
          <w:u w:val="single"/>
        </w:rPr>
        <w:t xml:space="preserve">d </w:t>
      </w:r>
      <w:r w:rsidRPr="00A03EE2">
        <w:rPr>
          <w:rFonts w:ascii="Arial" w:hAnsi="Arial" w:cs="Arial"/>
          <w:i/>
          <w:spacing w:val="2"/>
          <w:highlight w:val="lightGray"/>
          <w:u w:val="single"/>
        </w:rPr>
        <w:t xml:space="preserve"> d</w:t>
      </w:r>
      <w:r w:rsidRPr="00A03EE2">
        <w:rPr>
          <w:rFonts w:ascii="Arial" w:hAnsi="Arial" w:cs="Arial"/>
          <w:i/>
          <w:highlight w:val="lightGray"/>
          <w:u w:val="single"/>
        </w:rPr>
        <w:t xml:space="preserve">e </w:t>
      </w:r>
      <w:r w:rsidRPr="00A03EE2">
        <w:rPr>
          <w:rFonts w:ascii="Arial" w:hAnsi="Arial" w:cs="Arial"/>
          <w:i/>
          <w:spacing w:val="4"/>
          <w:highlight w:val="lightGray"/>
          <w:u w:val="single"/>
        </w:rPr>
        <w:t xml:space="preserve"> </w:t>
      </w:r>
      <w:r w:rsidRPr="00A03EE2">
        <w:rPr>
          <w:rFonts w:ascii="Arial" w:hAnsi="Arial" w:cs="Arial"/>
          <w:i/>
          <w:spacing w:val="1"/>
          <w:highlight w:val="lightGray"/>
          <w:u w:val="single"/>
        </w:rPr>
        <w:t>r</w:t>
      </w:r>
      <w:r w:rsidRPr="00A03EE2">
        <w:rPr>
          <w:rFonts w:ascii="Arial" w:hAnsi="Arial" w:cs="Arial"/>
          <w:i/>
          <w:spacing w:val="2"/>
          <w:highlight w:val="lightGray"/>
          <w:u w:val="single"/>
        </w:rPr>
        <w:t>e</w:t>
      </w:r>
      <w:r w:rsidRPr="00A03EE2">
        <w:rPr>
          <w:rFonts w:ascii="Arial" w:hAnsi="Arial" w:cs="Arial"/>
          <w:i/>
          <w:highlight w:val="lightGray"/>
          <w:u w:val="single"/>
        </w:rPr>
        <w:t>pre</w:t>
      </w:r>
      <w:r w:rsidRPr="00A03EE2">
        <w:rPr>
          <w:rFonts w:ascii="Arial" w:hAnsi="Arial" w:cs="Arial"/>
          <w:i/>
          <w:spacing w:val="1"/>
          <w:highlight w:val="lightGray"/>
          <w:u w:val="single"/>
        </w:rPr>
        <w:t>s</w:t>
      </w:r>
      <w:r w:rsidRPr="00A03EE2">
        <w:rPr>
          <w:rFonts w:ascii="Arial" w:hAnsi="Arial" w:cs="Arial"/>
          <w:i/>
          <w:highlight w:val="lightGray"/>
          <w:u w:val="single"/>
        </w:rPr>
        <w:t>e</w:t>
      </w:r>
      <w:r w:rsidRPr="00A03EE2">
        <w:rPr>
          <w:rFonts w:ascii="Arial" w:hAnsi="Arial" w:cs="Arial"/>
          <w:i/>
          <w:spacing w:val="-1"/>
          <w:highlight w:val="lightGray"/>
          <w:u w:val="single"/>
        </w:rPr>
        <w:t>n</w:t>
      </w:r>
      <w:r w:rsidRPr="00A03EE2">
        <w:rPr>
          <w:rFonts w:ascii="Arial" w:hAnsi="Arial" w:cs="Arial"/>
          <w:i/>
          <w:spacing w:val="2"/>
          <w:highlight w:val="lightGray"/>
          <w:u w:val="single"/>
        </w:rPr>
        <w:t>t</w:t>
      </w:r>
      <w:r w:rsidRPr="00A03EE2">
        <w:rPr>
          <w:rFonts w:ascii="Arial" w:hAnsi="Arial" w:cs="Arial"/>
          <w:i/>
          <w:highlight w:val="lightGray"/>
          <w:u w:val="single"/>
        </w:rPr>
        <w:t>a</w:t>
      </w:r>
      <w:r w:rsidRPr="00A03EE2">
        <w:rPr>
          <w:rFonts w:ascii="Arial" w:hAnsi="Arial" w:cs="Arial"/>
          <w:i/>
          <w:spacing w:val="-1"/>
          <w:highlight w:val="lightGray"/>
          <w:u w:val="single"/>
        </w:rPr>
        <w:t>n</w:t>
      </w:r>
      <w:r w:rsidRPr="00A03EE2">
        <w:rPr>
          <w:rFonts w:ascii="Arial" w:hAnsi="Arial" w:cs="Arial"/>
          <w:i/>
          <w:highlight w:val="lightGray"/>
          <w:u w:val="single"/>
        </w:rPr>
        <w:t>te</w:t>
      </w:r>
      <w:r w:rsidRPr="00A03EE2">
        <w:rPr>
          <w:rFonts w:ascii="Arial" w:hAnsi="Arial" w:cs="Arial"/>
          <w:i/>
          <w:spacing w:val="53"/>
          <w:highlight w:val="lightGray"/>
          <w:u w:val="single"/>
        </w:rPr>
        <w:t xml:space="preserve"> </w:t>
      </w:r>
      <w:r w:rsidRPr="00A03EE2">
        <w:rPr>
          <w:rFonts w:ascii="Arial" w:hAnsi="Arial" w:cs="Arial"/>
          <w:i/>
          <w:spacing w:val="-1"/>
          <w:highlight w:val="lightGray"/>
          <w:u w:val="single"/>
        </w:rPr>
        <w:t>l</w:t>
      </w:r>
      <w:r w:rsidRPr="00A03EE2">
        <w:rPr>
          <w:rFonts w:ascii="Arial" w:hAnsi="Arial" w:cs="Arial"/>
          <w:i/>
          <w:spacing w:val="2"/>
          <w:highlight w:val="lightGray"/>
          <w:u w:val="single"/>
        </w:rPr>
        <w:t>e</w:t>
      </w:r>
      <w:r w:rsidRPr="00A03EE2">
        <w:rPr>
          <w:rFonts w:ascii="Arial" w:hAnsi="Arial" w:cs="Arial"/>
          <w:i/>
          <w:highlight w:val="lightGray"/>
          <w:u w:val="single"/>
        </w:rPr>
        <w:t>g</w:t>
      </w:r>
      <w:r w:rsidRPr="00A03EE2">
        <w:rPr>
          <w:rFonts w:ascii="Arial" w:hAnsi="Arial" w:cs="Arial"/>
          <w:i/>
          <w:spacing w:val="1"/>
          <w:highlight w:val="lightGray"/>
          <w:u w:val="single"/>
        </w:rPr>
        <w:t>a</w:t>
      </w:r>
      <w:r w:rsidRPr="00A03EE2">
        <w:rPr>
          <w:rFonts w:ascii="Arial" w:hAnsi="Arial" w:cs="Arial"/>
          <w:i/>
          <w:highlight w:val="lightGray"/>
          <w:u w:val="single"/>
        </w:rPr>
        <w:t xml:space="preserve">l </w:t>
      </w:r>
      <w:r w:rsidRPr="00A03EE2">
        <w:rPr>
          <w:rFonts w:ascii="Arial" w:hAnsi="Arial" w:cs="Arial"/>
          <w:i/>
          <w:spacing w:val="3"/>
          <w:highlight w:val="lightGray"/>
          <w:u w:val="single"/>
        </w:rPr>
        <w:t xml:space="preserve"> </w:t>
      </w:r>
      <w:r w:rsidRPr="00A03EE2">
        <w:rPr>
          <w:rFonts w:ascii="Arial" w:hAnsi="Arial" w:cs="Arial"/>
          <w:i/>
          <w:spacing w:val="-1"/>
          <w:highlight w:val="lightGray"/>
          <w:u w:val="single"/>
        </w:rPr>
        <w:t>de o representante del Consorcio o Unión Temporal]  [nombre del Proponent</w:t>
      </w:r>
      <w:r w:rsidRPr="00A03EE2">
        <w:rPr>
          <w:rFonts w:ascii="Arial" w:hAnsi="Arial" w:cs="Arial"/>
          <w:i/>
          <w:highlight w:val="lightGray"/>
          <w:u w:val="single"/>
        </w:rPr>
        <w:t>e</w:t>
      </w:r>
      <w:r w:rsidRPr="00A03EE2">
        <w:rPr>
          <w:rFonts w:ascii="Arial" w:hAnsi="Arial" w:cs="Arial"/>
        </w:rPr>
        <w:t>],</w:t>
      </w:r>
      <w:r w:rsidRPr="00A03EE2">
        <w:rPr>
          <w:rFonts w:ascii="Arial" w:hAnsi="Arial" w:cs="Arial"/>
          <w:spacing w:val="-11"/>
        </w:rPr>
        <w:t xml:space="preserve"> </w:t>
      </w:r>
      <w:r w:rsidRPr="00A03EE2">
        <w:rPr>
          <w:rFonts w:ascii="Arial" w:hAnsi="Arial" w:cs="Arial"/>
          <w:spacing w:val="1"/>
        </w:rPr>
        <w:t xml:space="preserve"> </w:t>
      </w:r>
      <w:r w:rsidRPr="00A03EE2">
        <w:rPr>
          <w:rFonts w:ascii="Arial" w:hAnsi="Arial" w:cs="Arial"/>
          <w:i/>
          <w:spacing w:val="-1"/>
          <w:highlight w:val="lightGray"/>
          <w:u w:val="single"/>
        </w:rPr>
        <w:t>y/o apoderado de</w:t>
      </w:r>
      <w:r w:rsidRPr="00A03EE2">
        <w:rPr>
          <w:rFonts w:ascii="Arial" w:hAnsi="Arial" w:cs="Arial"/>
        </w:rPr>
        <w:t xml:space="preserve"> </w:t>
      </w:r>
      <w:r w:rsidRPr="00A03EE2">
        <w:rPr>
          <w:rFonts w:ascii="Arial" w:hAnsi="Arial" w:cs="Arial"/>
          <w:i/>
          <w:spacing w:val="-1"/>
          <w:highlight w:val="lightGray"/>
          <w:u w:val="single"/>
        </w:rPr>
        <w:t>[nombre del Proponent</w:t>
      </w:r>
      <w:r w:rsidRPr="00A03EE2">
        <w:rPr>
          <w:rFonts w:ascii="Arial" w:hAnsi="Arial" w:cs="Arial"/>
          <w:i/>
          <w:highlight w:val="lightGray"/>
          <w:u w:val="single"/>
        </w:rPr>
        <w:t>e</w:t>
      </w:r>
      <w:r w:rsidRPr="00A03EE2">
        <w:rPr>
          <w:rFonts w:ascii="Arial" w:hAnsi="Arial" w:cs="Arial"/>
        </w:rPr>
        <w:t xml:space="preserve">], </w:t>
      </w:r>
      <w:r w:rsidRPr="00A03EE2">
        <w:rPr>
          <w:rFonts w:ascii="Arial" w:hAnsi="Arial" w:cs="Arial"/>
          <w:i/>
          <w:spacing w:val="-1"/>
          <w:highlight w:val="lightGray"/>
          <w:u w:val="single"/>
        </w:rPr>
        <w:t>según poder debidamente conferido</w:t>
      </w:r>
      <w:r w:rsidRPr="00A03EE2">
        <w:rPr>
          <w:rFonts w:ascii="Arial" w:hAnsi="Arial" w:cs="Arial"/>
        </w:rPr>
        <w:t xml:space="preserve">;   </w:t>
      </w:r>
      <w:r w:rsidR="00BB74DF" w:rsidRPr="00A03EE2">
        <w:rPr>
          <w:rFonts w:ascii="Arial" w:hAnsi="Arial" w:cs="Arial"/>
        </w:rPr>
        <w:t>certifico el pago de los aportes realizados por la compañía durante los últimos seis (06)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521EE91A" w14:textId="77777777" w:rsidR="007D2DA1" w:rsidRPr="00A03EE2" w:rsidRDefault="007D2DA1" w:rsidP="007D2DA1">
      <w:pPr>
        <w:pStyle w:val="Sinespaciado"/>
        <w:jc w:val="both"/>
        <w:rPr>
          <w:rFonts w:ascii="Arial" w:hAnsi="Arial" w:cs="Arial"/>
        </w:rPr>
      </w:pPr>
    </w:p>
    <w:p w14:paraId="06E16FD4" w14:textId="77777777" w:rsidR="00BB74DF" w:rsidRPr="00A03EE2" w:rsidRDefault="00BB74DF" w:rsidP="007D2DA1">
      <w:pPr>
        <w:pStyle w:val="Sinespaciado"/>
        <w:jc w:val="both"/>
        <w:rPr>
          <w:rFonts w:ascii="Arial" w:hAnsi="Arial" w:cs="Arial"/>
        </w:rPr>
      </w:pPr>
      <w:r w:rsidRPr="00A03EE2">
        <w:rPr>
          <w:rFonts w:ascii="Arial" w:hAnsi="Arial" w:cs="Arial"/>
        </w:rPr>
        <w:t>Lo anterior en cumplimiento de lo dispuesto en el Artículo 50 de la Ley 789 de 2002.</w:t>
      </w:r>
    </w:p>
    <w:p w14:paraId="118BC247" w14:textId="77777777" w:rsidR="00BB74DF" w:rsidRPr="00A03EE2" w:rsidRDefault="002B20F7" w:rsidP="007D2DA1">
      <w:pPr>
        <w:pStyle w:val="Sinespaciado"/>
        <w:jc w:val="both"/>
        <w:rPr>
          <w:rFonts w:ascii="Arial" w:hAnsi="Arial" w:cs="Arial"/>
        </w:rPr>
      </w:pPr>
      <w:r w:rsidRPr="00A03EE2">
        <w:rPr>
          <w:rFonts w:ascii="Arial" w:hAnsi="Arial" w:cs="Arial"/>
          <w:i/>
          <w:highlight w:val="lightGray"/>
          <w:u w:val="single"/>
        </w:rPr>
        <w:t>No</w:t>
      </w:r>
      <w:r w:rsidRPr="00A03EE2">
        <w:rPr>
          <w:rFonts w:ascii="Arial" w:hAnsi="Arial" w:cs="Arial"/>
          <w:i/>
          <w:spacing w:val="4"/>
          <w:highlight w:val="lightGray"/>
          <w:u w:val="single"/>
        </w:rPr>
        <w:t>m</w:t>
      </w:r>
      <w:r w:rsidRPr="00A03EE2">
        <w:rPr>
          <w:rFonts w:ascii="Arial" w:hAnsi="Arial" w:cs="Arial"/>
          <w:i/>
          <w:highlight w:val="lightGray"/>
          <w:u w:val="single"/>
        </w:rPr>
        <w:t>bre</w:t>
      </w:r>
      <w:r w:rsidRPr="00A03EE2">
        <w:rPr>
          <w:rFonts w:ascii="Arial" w:hAnsi="Arial" w:cs="Arial"/>
          <w:i/>
          <w:spacing w:val="-6"/>
          <w:highlight w:val="lightGray"/>
          <w:u w:val="single"/>
        </w:rPr>
        <w:t xml:space="preserve"> </w:t>
      </w:r>
      <w:r w:rsidRPr="00A03EE2">
        <w:rPr>
          <w:rFonts w:ascii="Arial" w:hAnsi="Arial" w:cs="Arial"/>
          <w:i/>
          <w:highlight w:val="lightGray"/>
          <w:u w:val="single"/>
        </w:rPr>
        <w:t>del</w:t>
      </w:r>
      <w:r w:rsidRPr="00A03EE2">
        <w:rPr>
          <w:rFonts w:ascii="Arial" w:hAnsi="Arial" w:cs="Arial"/>
          <w:i/>
          <w:spacing w:val="-2"/>
          <w:highlight w:val="lightGray"/>
          <w:u w:val="single"/>
        </w:rPr>
        <w:t xml:space="preserve"> </w:t>
      </w:r>
      <w:r w:rsidRPr="00A03EE2">
        <w:rPr>
          <w:rFonts w:ascii="Arial" w:hAnsi="Arial" w:cs="Arial"/>
          <w:i/>
          <w:spacing w:val="3"/>
          <w:highlight w:val="lightGray"/>
          <w:u w:val="single"/>
        </w:rPr>
        <w:t>r</w:t>
      </w:r>
      <w:r w:rsidRPr="00A03EE2">
        <w:rPr>
          <w:rFonts w:ascii="Arial" w:hAnsi="Arial" w:cs="Arial"/>
          <w:i/>
          <w:highlight w:val="lightGray"/>
          <w:u w:val="single"/>
        </w:rPr>
        <w:t>e</w:t>
      </w:r>
      <w:r w:rsidRPr="00A03EE2">
        <w:rPr>
          <w:rFonts w:ascii="Arial" w:hAnsi="Arial" w:cs="Arial"/>
          <w:i/>
          <w:spacing w:val="-1"/>
          <w:highlight w:val="lightGray"/>
          <w:u w:val="single"/>
        </w:rPr>
        <w:t>p</w:t>
      </w:r>
      <w:r w:rsidRPr="00A03EE2">
        <w:rPr>
          <w:rFonts w:ascii="Arial" w:hAnsi="Arial" w:cs="Arial"/>
          <w:i/>
          <w:spacing w:val="1"/>
          <w:highlight w:val="lightGray"/>
          <w:u w:val="single"/>
        </w:rPr>
        <w:t>r</w:t>
      </w:r>
      <w:r w:rsidRPr="00A03EE2">
        <w:rPr>
          <w:rFonts w:ascii="Arial" w:hAnsi="Arial" w:cs="Arial"/>
          <w:i/>
          <w:highlight w:val="lightGray"/>
          <w:u w:val="single"/>
        </w:rPr>
        <w:t>e</w:t>
      </w:r>
      <w:r w:rsidRPr="00A03EE2">
        <w:rPr>
          <w:rFonts w:ascii="Arial" w:hAnsi="Arial" w:cs="Arial"/>
          <w:i/>
          <w:spacing w:val="1"/>
          <w:highlight w:val="lightGray"/>
          <w:u w:val="single"/>
        </w:rPr>
        <w:t>s</w:t>
      </w:r>
      <w:r w:rsidRPr="00A03EE2">
        <w:rPr>
          <w:rFonts w:ascii="Arial" w:hAnsi="Arial" w:cs="Arial"/>
          <w:i/>
          <w:highlight w:val="lightGray"/>
          <w:u w:val="single"/>
        </w:rPr>
        <w:t>e</w:t>
      </w:r>
      <w:r w:rsidRPr="00A03EE2">
        <w:rPr>
          <w:rFonts w:ascii="Arial" w:hAnsi="Arial" w:cs="Arial"/>
          <w:i/>
          <w:spacing w:val="1"/>
          <w:highlight w:val="lightGray"/>
          <w:u w:val="single"/>
        </w:rPr>
        <w:t>n</w:t>
      </w:r>
      <w:r w:rsidRPr="00A03EE2">
        <w:rPr>
          <w:rFonts w:ascii="Arial" w:hAnsi="Arial" w:cs="Arial"/>
          <w:i/>
          <w:highlight w:val="lightGray"/>
          <w:u w:val="single"/>
        </w:rPr>
        <w:t>ta</w:t>
      </w:r>
      <w:r w:rsidRPr="00A03EE2">
        <w:rPr>
          <w:rFonts w:ascii="Arial" w:hAnsi="Arial" w:cs="Arial"/>
          <w:i/>
          <w:spacing w:val="-1"/>
          <w:highlight w:val="lightGray"/>
          <w:u w:val="single"/>
        </w:rPr>
        <w:t>n</w:t>
      </w:r>
      <w:r w:rsidRPr="00A03EE2">
        <w:rPr>
          <w:rFonts w:ascii="Arial" w:hAnsi="Arial" w:cs="Arial"/>
          <w:i/>
          <w:spacing w:val="2"/>
          <w:highlight w:val="lightGray"/>
          <w:u w:val="single"/>
        </w:rPr>
        <w:t>t</w:t>
      </w:r>
      <w:r w:rsidRPr="00A03EE2">
        <w:rPr>
          <w:rFonts w:ascii="Arial" w:hAnsi="Arial" w:cs="Arial"/>
          <w:i/>
          <w:highlight w:val="lightGray"/>
          <w:u w:val="single"/>
        </w:rPr>
        <w:t>e</w:t>
      </w:r>
      <w:r w:rsidRPr="00A03EE2">
        <w:rPr>
          <w:rFonts w:ascii="Arial" w:hAnsi="Arial" w:cs="Arial"/>
          <w:i/>
          <w:spacing w:val="-6"/>
          <w:highlight w:val="lightGray"/>
          <w:u w:val="single"/>
        </w:rPr>
        <w:t xml:space="preserve"> </w:t>
      </w:r>
      <w:r w:rsidRPr="00A03EE2">
        <w:rPr>
          <w:rFonts w:ascii="Arial" w:hAnsi="Arial" w:cs="Arial"/>
          <w:i/>
          <w:spacing w:val="-1"/>
          <w:highlight w:val="lightGray"/>
          <w:u w:val="single"/>
        </w:rPr>
        <w:t>l</w:t>
      </w:r>
      <w:r w:rsidRPr="00A03EE2">
        <w:rPr>
          <w:rFonts w:ascii="Arial" w:hAnsi="Arial" w:cs="Arial"/>
          <w:i/>
          <w:highlight w:val="lightGray"/>
          <w:u w:val="single"/>
        </w:rPr>
        <w:t>e</w:t>
      </w:r>
      <w:r w:rsidRPr="00A03EE2">
        <w:rPr>
          <w:rFonts w:ascii="Arial" w:hAnsi="Arial" w:cs="Arial"/>
          <w:i/>
          <w:spacing w:val="1"/>
          <w:highlight w:val="lightGray"/>
          <w:u w:val="single"/>
        </w:rPr>
        <w:t>g</w:t>
      </w:r>
      <w:r w:rsidRPr="00A03EE2">
        <w:rPr>
          <w:rFonts w:ascii="Arial" w:hAnsi="Arial" w:cs="Arial"/>
          <w:i/>
          <w:highlight w:val="lightGray"/>
          <w:u w:val="single"/>
        </w:rPr>
        <w:t>al o</w:t>
      </w:r>
      <w:r w:rsidRPr="00A03EE2">
        <w:rPr>
          <w:rFonts w:ascii="Arial" w:hAnsi="Arial" w:cs="Arial"/>
          <w:i/>
          <w:spacing w:val="1"/>
          <w:highlight w:val="lightGray"/>
          <w:u w:val="single"/>
        </w:rPr>
        <w:t xml:space="preserve"> </w:t>
      </w:r>
      <w:r w:rsidRPr="00A03EE2">
        <w:rPr>
          <w:rFonts w:ascii="Arial" w:hAnsi="Arial" w:cs="Arial"/>
          <w:i/>
          <w:spacing w:val="2"/>
          <w:highlight w:val="lightGray"/>
          <w:u w:val="single"/>
        </w:rPr>
        <w:t>d</w:t>
      </w:r>
      <w:r w:rsidRPr="00A03EE2">
        <w:rPr>
          <w:rFonts w:ascii="Arial" w:hAnsi="Arial" w:cs="Arial"/>
          <w:i/>
          <w:highlight w:val="lightGray"/>
          <w:u w:val="single"/>
        </w:rPr>
        <w:t>e</w:t>
      </w:r>
      <w:r w:rsidRPr="00A03EE2">
        <w:rPr>
          <w:rFonts w:ascii="Arial" w:hAnsi="Arial" w:cs="Arial"/>
          <w:i/>
          <w:spacing w:val="2"/>
          <w:highlight w:val="lightGray"/>
          <w:u w:val="single"/>
        </w:rPr>
        <w:t xml:space="preserve"> </w:t>
      </w:r>
      <w:r w:rsidRPr="00A03EE2">
        <w:rPr>
          <w:rFonts w:ascii="Arial" w:hAnsi="Arial" w:cs="Arial"/>
          <w:i/>
          <w:spacing w:val="-1"/>
          <w:highlight w:val="lightGray"/>
          <w:u w:val="single"/>
        </w:rPr>
        <w:t>l</w:t>
      </w:r>
      <w:r w:rsidRPr="00A03EE2">
        <w:rPr>
          <w:rFonts w:ascii="Arial" w:hAnsi="Arial" w:cs="Arial"/>
          <w:i/>
          <w:highlight w:val="lightGray"/>
          <w:u w:val="single"/>
        </w:rPr>
        <w:t>a</w:t>
      </w:r>
      <w:r w:rsidRPr="00A03EE2">
        <w:rPr>
          <w:rFonts w:ascii="Arial" w:hAnsi="Arial" w:cs="Arial"/>
          <w:i/>
          <w:spacing w:val="2"/>
          <w:highlight w:val="lightGray"/>
          <w:u w:val="single"/>
        </w:rPr>
        <w:t xml:space="preserve"> </w:t>
      </w:r>
      <w:r w:rsidRPr="00A03EE2">
        <w:rPr>
          <w:rFonts w:ascii="Arial" w:hAnsi="Arial" w:cs="Arial"/>
          <w:i/>
          <w:highlight w:val="lightGray"/>
          <w:u w:val="single"/>
        </w:rPr>
        <w:t>p</w:t>
      </w:r>
      <w:r w:rsidRPr="00A03EE2">
        <w:rPr>
          <w:rFonts w:ascii="Arial" w:hAnsi="Arial" w:cs="Arial"/>
          <w:i/>
          <w:spacing w:val="-1"/>
          <w:highlight w:val="lightGray"/>
          <w:u w:val="single"/>
        </w:rPr>
        <w:t>e</w:t>
      </w:r>
      <w:r w:rsidRPr="00A03EE2">
        <w:rPr>
          <w:rFonts w:ascii="Arial" w:hAnsi="Arial" w:cs="Arial"/>
          <w:i/>
          <w:spacing w:val="1"/>
          <w:highlight w:val="lightGray"/>
          <w:u w:val="single"/>
        </w:rPr>
        <w:t>rs</w:t>
      </w:r>
      <w:r w:rsidRPr="00A03EE2">
        <w:rPr>
          <w:rFonts w:ascii="Arial" w:hAnsi="Arial" w:cs="Arial"/>
          <w:i/>
          <w:highlight w:val="lightGray"/>
          <w:u w:val="single"/>
        </w:rPr>
        <w:t>o</w:t>
      </w:r>
      <w:r w:rsidRPr="00A03EE2">
        <w:rPr>
          <w:rFonts w:ascii="Arial" w:hAnsi="Arial" w:cs="Arial"/>
          <w:i/>
          <w:spacing w:val="-1"/>
          <w:highlight w:val="lightGray"/>
          <w:u w:val="single"/>
        </w:rPr>
        <w:t>n</w:t>
      </w:r>
      <w:r w:rsidRPr="00A03EE2">
        <w:rPr>
          <w:rFonts w:ascii="Arial" w:hAnsi="Arial" w:cs="Arial"/>
          <w:i/>
          <w:highlight w:val="lightGray"/>
          <w:u w:val="single"/>
        </w:rPr>
        <w:t>a</w:t>
      </w:r>
      <w:r w:rsidRPr="00A03EE2">
        <w:rPr>
          <w:rFonts w:ascii="Arial" w:hAnsi="Arial" w:cs="Arial"/>
          <w:i/>
          <w:spacing w:val="-3"/>
          <w:highlight w:val="lightGray"/>
          <w:u w:val="single"/>
        </w:rPr>
        <w:t xml:space="preserve"> </w:t>
      </w:r>
      <w:r w:rsidRPr="00A03EE2">
        <w:rPr>
          <w:rFonts w:ascii="Arial" w:hAnsi="Arial" w:cs="Arial"/>
          <w:i/>
          <w:spacing w:val="2"/>
          <w:highlight w:val="lightGray"/>
          <w:u w:val="single"/>
        </w:rPr>
        <w:t>n</w:t>
      </w:r>
      <w:r w:rsidRPr="00A03EE2">
        <w:rPr>
          <w:rFonts w:ascii="Arial" w:hAnsi="Arial" w:cs="Arial"/>
          <w:i/>
          <w:highlight w:val="lightGray"/>
          <w:u w:val="single"/>
        </w:rPr>
        <w:t>at</w:t>
      </w:r>
      <w:r w:rsidRPr="00A03EE2">
        <w:rPr>
          <w:rFonts w:ascii="Arial" w:hAnsi="Arial" w:cs="Arial"/>
          <w:i/>
          <w:spacing w:val="-1"/>
          <w:highlight w:val="lightGray"/>
          <w:u w:val="single"/>
        </w:rPr>
        <w:t>u</w:t>
      </w:r>
      <w:r w:rsidRPr="00A03EE2">
        <w:rPr>
          <w:rFonts w:ascii="Arial" w:hAnsi="Arial" w:cs="Arial"/>
          <w:i/>
          <w:spacing w:val="3"/>
          <w:highlight w:val="lightGray"/>
          <w:u w:val="single"/>
        </w:rPr>
        <w:t>r</w:t>
      </w:r>
      <w:r w:rsidRPr="00A03EE2">
        <w:rPr>
          <w:rFonts w:ascii="Arial" w:hAnsi="Arial" w:cs="Arial"/>
          <w:i/>
          <w:highlight w:val="lightGray"/>
          <w:u w:val="single"/>
        </w:rPr>
        <w:t xml:space="preserve">al </w:t>
      </w:r>
      <w:r w:rsidRPr="00A03EE2">
        <w:rPr>
          <w:rFonts w:ascii="Arial" w:hAnsi="Arial" w:cs="Arial"/>
          <w:i/>
          <w:spacing w:val="-1"/>
          <w:highlight w:val="lightGray"/>
          <w:u w:val="single"/>
        </w:rPr>
        <w:t>P</w:t>
      </w:r>
      <w:r w:rsidRPr="00A03EE2">
        <w:rPr>
          <w:rFonts w:ascii="Arial" w:hAnsi="Arial" w:cs="Arial"/>
          <w:i/>
          <w:spacing w:val="1"/>
          <w:highlight w:val="lightGray"/>
          <w:u w:val="single"/>
        </w:rPr>
        <w:t>r</w:t>
      </w:r>
      <w:r w:rsidRPr="00A03EE2">
        <w:rPr>
          <w:rFonts w:ascii="Arial" w:hAnsi="Arial" w:cs="Arial"/>
          <w:i/>
          <w:highlight w:val="lightGray"/>
          <w:u w:val="single"/>
        </w:rPr>
        <w:t>o</w:t>
      </w:r>
      <w:r w:rsidRPr="00A03EE2">
        <w:rPr>
          <w:rFonts w:ascii="Arial" w:hAnsi="Arial" w:cs="Arial"/>
          <w:i/>
          <w:spacing w:val="1"/>
          <w:highlight w:val="lightGray"/>
          <w:u w:val="single"/>
        </w:rPr>
        <w:t>p</w:t>
      </w:r>
      <w:r w:rsidRPr="00A03EE2">
        <w:rPr>
          <w:rFonts w:ascii="Arial" w:hAnsi="Arial" w:cs="Arial"/>
          <w:i/>
          <w:highlight w:val="lightGray"/>
          <w:u w:val="single"/>
        </w:rPr>
        <w:t>o</w:t>
      </w:r>
      <w:r w:rsidRPr="00A03EE2">
        <w:rPr>
          <w:rFonts w:ascii="Arial" w:hAnsi="Arial" w:cs="Arial"/>
          <w:i/>
          <w:spacing w:val="-1"/>
          <w:highlight w:val="lightGray"/>
          <w:u w:val="single"/>
        </w:rPr>
        <w:t>n</w:t>
      </w:r>
      <w:r w:rsidRPr="00A03EE2">
        <w:rPr>
          <w:rFonts w:ascii="Arial" w:hAnsi="Arial" w:cs="Arial"/>
          <w:i/>
          <w:spacing w:val="2"/>
          <w:highlight w:val="lightGray"/>
          <w:u w:val="single"/>
        </w:rPr>
        <w:t>e</w:t>
      </w:r>
      <w:r w:rsidRPr="00A03EE2">
        <w:rPr>
          <w:rFonts w:ascii="Arial" w:hAnsi="Arial" w:cs="Arial"/>
          <w:i/>
          <w:highlight w:val="lightGray"/>
          <w:u w:val="single"/>
        </w:rPr>
        <w:t>nt</w:t>
      </w:r>
      <w:r w:rsidRPr="00A03EE2">
        <w:rPr>
          <w:rFonts w:ascii="Arial" w:hAnsi="Arial" w:cs="Arial"/>
          <w:i/>
          <w:spacing w:val="-1"/>
          <w:highlight w:val="lightGray"/>
          <w:u w:val="single"/>
        </w:rPr>
        <w:t>e</w:t>
      </w:r>
      <w:r w:rsidRPr="00A03EE2">
        <w:rPr>
          <w:rFonts w:ascii="Arial" w:hAnsi="Arial" w:cs="Arial"/>
          <w:spacing w:val="1"/>
        </w:rPr>
        <w:t>]</w:t>
      </w:r>
      <w:r w:rsidRPr="00A03EE2">
        <w:rPr>
          <w:rFonts w:ascii="Arial" w:hAnsi="Arial" w:cs="Arial"/>
        </w:rPr>
        <w:t>,</w:t>
      </w:r>
      <w:r w:rsidRPr="00A03EE2">
        <w:rPr>
          <w:rFonts w:ascii="Arial" w:hAnsi="Arial" w:cs="Arial"/>
          <w:spacing w:val="-7"/>
        </w:rPr>
        <w:t xml:space="preserve"> </w:t>
      </w:r>
      <w:r w:rsidRPr="00A03EE2">
        <w:rPr>
          <w:rFonts w:ascii="Arial" w:hAnsi="Arial" w:cs="Arial"/>
          <w:spacing w:val="1"/>
        </w:rPr>
        <w:t>i</w:t>
      </w:r>
      <w:r w:rsidRPr="00A03EE2">
        <w:rPr>
          <w:rFonts w:ascii="Arial" w:hAnsi="Arial" w:cs="Arial"/>
        </w:rPr>
        <w:t>d</w:t>
      </w:r>
      <w:r w:rsidRPr="00A03EE2">
        <w:rPr>
          <w:rFonts w:ascii="Arial" w:hAnsi="Arial" w:cs="Arial"/>
          <w:spacing w:val="-1"/>
        </w:rPr>
        <w:t>e</w:t>
      </w:r>
      <w:r w:rsidRPr="00A03EE2">
        <w:rPr>
          <w:rFonts w:ascii="Arial" w:hAnsi="Arial" w:cs="Arial"/>
        </w:rPr>
        <w:t>n</w:t>
      </w:r>
      <w:r w:rsidRPr="00A03EE2">
        <w:rPr>
          <w:rFonts w:ascii="Arial" w:hAnsi="Arial" w:cs="Arial"/>
          <w:spacing w:val="2"/>
        </w:rPr>
        <w:t>t</w:t>
      </w:r>
      <w:r w:rsidRPr="00A03EE2">
        <w:rPr>
          <w:rFonts w:ascii="Arial" w:hAnsi="Arial" w:cs="Arial"/>
          <w:spacing w:val="-1"/>
        </w:rPr>
        <w:t>i</w:t>
      </w:r>
      <w:r w:rsidRPr="00A03EE2">
        <w:rPr>
          <w:rFonts w:ascii="Arial" w:hAnsi="Arial" w:cs="Arial"/>
          <w:spacing w:val="2"/>
        </w:rPr>
        <w:t>f</w:t>
      </w:r>
      <w:r w:rsidRPr="00A03EE2">
        <w:rPr>
          <w:rFonts w:ascii="Arial" w:hAnsi="Arial" w:cs="Arial"/>
          <w:spacing w:val="-1"/>
        </w:rPr>
        <w:t>i</w:t>
      </w:r>
      <w:r w:rsidRPr="00A03EE2">
        <w:rPr>
          <w:rFonts w:ascii="Arial" w:hAnsi="Arial" w:cs="Arial"/>
          <w:spacing w:val="1"/>
        </w:rPr>
        <w:t>c</w:t>
      </w:r>
      <w:r w:rsidRPr="00A03EE2">
        <w:rPr>
          <w:rFonts w:ascii="Arial" w:hAnsi="Arial" w:cs="Arial"/>
        </w:rPr>
        <w:t>a</w:t>
      </w:r>
      <w:r w:rsidRPr="00A03EE2">
        <w:rPr>
          <w:rFonts w:ascii="Arial" w:hAnsi="Arial" w:cs="Arial"/>
          <w:spacing w:val="-1"/>
        </w:rPr>
        <w:t>d</w:t>
      </w:r>
      <w:r w:rsidRPr="00A03EE2">
        <w:rPr>
          <w:rFonts w:ascii="Arial" w:hAnsi="Arial" w:cs="Arial"/>
        </w:rPr>
        <w:t>o</w:t>
      </w:r>
      <w:r w:rsidRPr="00A03EE2">
        <w:rPr>
          <w:rFonts w:ascii="Arial" w:hAnsi="Arial" w:cs="Arial"/>
          <w:spacing w:val="-5"/>
        </w:rPr>
        <w:t xml:space="preserve"> </w:t>
      </w:r>
      <w:r w:rsidRPr="00A03EE2">
        <w:rPr>
          <w:rFonts w:ascii="Arial" w:hAnsi="Arial" w:cs="Arial"/>
          <w:spacing w:val="1"/>
        </w:rPr>
        <w:t>c</w:t>
      </w:r>
      <w:r w:rsidRPr="00A03EE2">
        <w:rPr>
          <w:rFonts w:ascii="Arial" w:hAnsi="Arial" w:cs="Arial"/>
        </w:rPr>
        <w:t>o</w:t>
      </w:r>
      <w:r w:rsidRPr="00A03EE2">
        <w:rPr>
          <w:rFonts w:ascii="Arial" w:hAnsi="Arial" w:cs="Arial"/>
          <w:spacing w:val="4"/>
        </w:rPr>
        <w:t>m</w:t>
      </w:r>
      <w:r w:rsidRPr="00A03EE2">
        <w:rPr>
          <w:rFonts w:ascii="Arial" w:hAnsi="Arial" w:cs="Arial"/>
        </w:rPr>
        <w:t>o</w:t>
      </w:r>
      <w:r w:rsidRPr="00A03EE2">
        <w:rPr>
          <w:rFonts w:ascii="Arial" w:hAnsi="Arial" w:cs="Arial"/>
          <w:spacing w:val="-2"/>
        </w:rPr>
        <w:t xml:space="preserve"> </w:t>
      </w:r>
      <w:r w:rsidRPr="00A03EE2">
        <w:rPr>
          <w:rFonts w:ascii="Arial" w:hAnsi="Arial" w:cs="Arial"/>
        </w:rPr>
        <w:t>a</w:t>
      </w:r>
      <w:r w:rsidRPr="00A03EE2">
        <w:rPr>
          <w:rFonts w:ascii="Arial" w:hAnsi="Arial" w:cs="Arial"/>
          <w:spacing w:val="-1"/>
        </w:rPr>
        <w:t>p</w:t>
      </w:r>
      <w:r w:rsidRPr="00A03EE2">
        <w:rPr>
          <w:rFonts w:ascii="Arial" w:hAnsi="Arial" w:cs="Arial"/>
        </w:rPr>
        <w:t>are</w:t>
      </w:r>
      <w:r w:rsidRPr="00A03EE2">
        <w:rPr>
          <w:rFonts w:ascii="Arial" w:hAnsi="Arial" w:cs="Arial"/>
          <w:spacing w:val="1"/>
        </w:rPr>
        <w:t>c</w:t>
      </w:r>
      <w:r w:rsidRPr="00A03EE2">
        <w:rPr>
          <w:rFonts w:ascii="Arial" w:hAnsi="Arial" w:cs="Arial"/>
        </w:rPr>
        <w:t>e</w:t>
      </w:r>
      <w:r w:rsidRPr="00A03EE2">
        <w:rPr>
          <w:rFonts w:ascii="Arial" w:hAnsi="Arial" w:cs="Arial"/>
          <w:spacing w:val="-5"/>
        </w:rPr>
        <w:t xml:space="preserve"> </w:t>
      </w:r>
      <w:r w:rsidRPr="00A03EE2">
        <w:rPr>
          <w:rFonts w:ascii="Arial" w:hAnsi="Arial" w:cs="Arial"/>
          <w:spacing w:val="2"/>
        </w:rPr>
        <w:t>a</w:t>
      </w:r>
      <w:r w:rsidRPr="00A03EE2">
        <w:rPr>
          <w:rFonts w:ascii="Arial" w:hAnsi="Arial" w:cs="Arial"/>
        </w:rPr>
        <w:t>l</w:t>
      </w:r>
      <w:r w:rsidRPr="00A03EE2">
        <w:rPr>
          <w:rFonts w:ascii="Arial" w:hAnsi="Arial" w:cs="Arial"/>
          <w:spacing w:val="-1"/>
        </w:rPr>
        <w:t xml:space="preserve"> </w:t>
      </w:r>
      <w:r w:rsidRPr="00A03EE2">
        <w:rPr>
          <w:rFonts w:ascii="Arial" w:hAnsi="Arial" w:cs="Arial"/>
          <w:spacing w:val="2"/>
        </w:rPr>
        <w:t>p</w:t>
      </w:r>
      <w:r w:rsidRPr="00A03EE2">
        <w:rPr>
          <w:rFonts w:ascii="Arial" w:hAnsi="Arial" w:cs="Arial"/>
          <w:spacing w:val="-1"/>
        </w:rPr>
        <w:t>i</w:t>
      </w:r>
      <w:r w:rsidRPr="00A03EE2">
        <w:rPr>
          <w:rFonts w:ascii="Arial" w:hAnsi="Arial" w:cs="Arial"/>
        </w:rPr>
        <w:t>e</w:t>
      </w:r>
      <w:r w:rsidRPr="00A03EE2">
        <w:rPr>
          <w:rFonts w:ascii="Arial" w:hAnsi="Arial" w:cs="Arial"/>
          <w:spacing w:val="1"/>
        </w:rPr>
        <w:t xml:space="preserve"> </w:t>
      </w:r>
      <w:r w:rsidRPr="00A03EE2">
        <w:rPr>
          <w:rFonts w:ascii="Arial" w:hAnsi="Arial" w:cs="Arial"/>
        </w:rPr>
        <w:t xml:space="preserve">de </w:t>
      </w:r>
      <w:r w:rsidRPr="00A03EE2">
        <w:rPr>
          <w:rFonts w:ascii="Arial" w:hAnsi="Arial" w:cs="Arial"/>
          <w:spacing w:val="4"/>
        </w:rPr>
        <w:t>m</w:t>
      </w:r>
      <w:r w:rsidRPr="00A03EE2">
        <w:rPr>
          <w:rFonts w:ascii="Arial" w:hAnsi="Arial" w:cs="Arial"/>
        </w:rPr>
        <w:t xml:space="preserve">i </w:t>
      </w:r>
      <w:r w:rsidRPr="00A03EE2">
        <w:rPr>
          <w:rFonts w:ascii="Arial" w:hAnsi="Arial" w:cs="Arial"/>
          <w:spacing w:val="4"/>
        </w:rPr>
        <w:t xml:space="preserve"> </w:t>
      </w:r>
      <w:r w:rsidRPr="00A03EE2">
        <w:rPr>
          <w:rFonts w:ascii="Arial" w:hAnsi="Arial" w:cs="Arial"/>
          <w:spacing w:val="2"/>
        </w:rPr>
        <w:t>f</w:t>
      </w:r>
      <w:r w:rsidRPr="00A03EE2">
        <w:rPr>
          <w:rFonts w:ascii="Arial" w:hAnsi="Arial" w:cs="Arial"/>
          <w:spacing w:val="-1"/>
        </w:rPr>
        <w:t>i</w:t>
      </w:r>
      <w:r w:rsidRPr="00A03EE2">
        <w:rPr>
          <w:rFonts w:ascii="Arial" w:hAnsi="Arial" w:cs="Arial"/>
          <w:spacing w:val="-2"/>
        </w:rPr>
        <w:t>r</w:t>
      </w:r>
      <w:r w:rsidRPr="00A03EE2">
        <w:rPr>
          <w:rFonts w:ascii="Arial" w:hAnsi="Arial" w:cs="Arial"/>
          <w:spacing w:val="4"/>
        </w:rPr>
        <w:t>m</w:t>
      </w:r>
      <w:r w:rsidRPr="00A03EE2">
        <w:rPr>
          <w:rFonts w:ascii="Arial" w:hAnsi="Arial" w:cs="Arial"/>
        </w:rPr>
        <w:t xml:space="preserve">a, </w:t>
      </w:r>
      <w:r w:rsidRPr="00A03EE2">
        <w:rPr>
          <w:rFonts w:ascii="Arial" w:hAnsi="Arial" w:cs="Arial"/>
          <w:spacing w:val="2"/>
        </w:rPr>
        <w:t xml:space="preserve"> </w:t>
      </w:r>
      <w:r w:rsidRPr="00A03EE2">
        <w:rPr>
          <w:rFonts w:ascii="Arial" w:hAnsi="Arial" w:cs="Arial"/>
        </w:rPr>
        <w:t>[</w:t>
      </w:r>
      <w:r w:rsidRPr="00A03EE2">
        <w:rPr>
          <w:rFonts w:ascii="Arial" w:hAnsi="Arial" w:cs="Arial"/>
          <w:i/>
          <w:highlight w:val="lightGray"/>
          <w:u w:val="single"/>
        </w:rPr>
        <w:t>o</w:t>
      </w:r>
      <w:r w:rsidRPr="00A03EE2">
        <w:rPr>
          <w:rFonts w:ascii="Arial" w:hAnsi="Arial" w:cs="Arial"/>
          <w:i/>
          <w:spacing w:val="-1"/>
          <w:highlight w:val="lightGray"/>
          <w:u w:val="single"/>
        </w:rPr>
        <w:t>b</w:t>
      </w:r>
      <w:r w:rsidRPr="00A03EE2">
        <w:rPr>
          <w:rFonts w:ascii="Arial" w:hAnsi="Arial" w:cs="Arial"/>
          <w:i/>
          <w:spacing w:val="1"/>
          <w:highlight w:val="lightGray"/>
          <w:u w:val="single"/>
        </w:rPr>
        <w:t>r</w:t>
      </w:r>
      <w:r w:rsidRPr="00A03EE2">
        <w:rPr>
          <w:rFonts w:ascii="Arial" w:hAnsi="Arial" w:cs="Arial"/>
          <w:i/>
          <w:highlight w:val="lightGray"/>
          <w:u w:val="single"/>
        </w:rPr>
        <w:t>a</w:t>
      </w:r>
      <w:r w:rsidRPr="00A03EE2">
        <w:rPr>
          <w:rFonts w:ascii="Arial" w:hAnsi="Arial" w:cs="Arial"/>
          <w:i/>
          <w:spacing w:val="-1"/>
          <w:highlight w:val="lightGray"/>
          <w:u w:val="single"/>
        </w:rPr>
        <w:t>n</w:t>
      </w:r>
      <w:r w:rsidRPr="00A03EE2">
        <w:rPr>
          <w:rFonts w:ascii="Arial" w:hAnsi="Arial" w:cs="Arial"/>
          <w:i/>
          <w:highlight w:val="lightGray"/>
          <w:u w:val="single"/>
        </w:rPr>
        <w:t xml:space="preserve">do  en </w:t>
      </w:r>
      <w:r w:rsidRPr="00A03EE2">
        <w:rPr>
          <w:rFonts w:ascii="Arial" w:hAnsi="Arial" w:cs="Arial"/>
          <w:i/>
          <w:spacing w:val="6"/>
          <w:highlight w:val="lightGray"/>
          <w:u w:val="single"/>
        </w:rPr>
        <w:t xml:space="preserve"> </w:t>
      </w:r>
      <w:r w:rsidRPr="00A03EE2">
        <w:rPr>
          <w:rFonts w:ascii="Arial" w:hAnsi="Arial" w:cs="Arial"/>
          <w:i/>
          <w:spacing w:val="4"/>
          <w:highlight w:val="lightGray"/>
          <w:u w:val="single"/>
        </w:rPr>
        <w:t>m</w:t>
      </w:r>
      <w:r w:rsidRPr="00A03EE2">
        <w:rPr>
          <w:rFonts w:ascii="Arial" w:hAnsi="Arial" w:cs="Arial"/>
          <w:i/>
          <w:highlight w:val="lightGray"/>
          <w:u w:val="single"/>
        </w:rPr>
        <w:t xml:space="preserve">i </w:t>
      </w:r>
      <w:r w:rsidRPr="00A03EE2">
        <w:rPr>
          <w:rFonts w:ascii="Arial" w:hAnsi="Arial" w:cs="Arial"/>
          <w:i/>
          <w:spacing w:val="4"/>
          <w:highlight w:val="lightGray"/>
          <w:u w:val="single"/>
        </w:rPr>
        <w:t xml:space="preserve"> </w:t>
      </w:r>
      <w:r w:rsidRPr="00A03EE2">
        <w:rPr>
          <w:rFonts w:ascii="Arial" w:hAnsi="Arial" w:cs="Arial"/>
          <w:i/>
          <w:highlight w:val="lightGray"/>
          <w:u w:val="single"/>
        </w:rPr>
        <w:t>pro</w:t>
      </w:r>
      <w:r w:rsidRPr="00A03EE2">
        <w:rPr>
          <w:rFonts w:ascii="Arial" w:hAnsi="Arial" w:cs="Arial"/>
          <w:i/>
          <w:spacing w:val="2"/>
          <w:highlight w:val="lightGray"/>
          <w:u w:val="single"/>
        </w:rPr>
        <w:t>p</w:t>
      </w:r>
      <w:r w:rsidRPr="00A03EE2">
        <w:rPr>
          <w:rFonts w:ascii="Arial" w:hAnsi="Arial" w:cs="Arial"/>
          <w:i/>
          <w:spacing w:val="-1"/>
          <w:highlight w:val="lightGray"/>
          <w:u w:val="single"/>
        </w:rPr>
        <w:t>i</w:t>
      </w:r>
      <w:r w:rsidRPr="00A03EE2">
        <w:rPr>
          <w:rFonts w:ascii="Arial" w:hAnsi="Arial" w:cs="Arial"/>
          <w:i/>
          <w:highlight w:val="lightGray"/>
          <w:u w:val="single"/>
        </w:rPr>
        <w:t xml:space="preserve">o </w:t>
      </w:r>
      <w:r w:rsidRPr="00A03EE2">
        <w:rPr>
          <w:rFonts w:ascii="Arial" w:hAnsi="Arial" w:cs="Arial"/>
          <w:i/>
          <w:spacing w:val="2"/>
          <w:highlight w:val="lightGray"/>
          <w:u w:val="single"/>
        </w:rPr>
        <w:t xml:space="preserve"> </w:t>
      </w:r>
      <w:r w:rsidRPr="00A03EE2">
        <w:rPr>
          <w:rFonts w:ascii="Arial" w:hAnsi="Arial" w:cs="Arial"/>
          <w:i/>
          <w:highlight w:val="lightGray"/>
          <w:u w:val="single"/>
        </w:rPr>
        <w:t>n</w:t>
      </w:r>
      <w:r w:rsidRPr="00A03EE2">
        <w:rPr>
          <w:rFonts w:ascii="Arial" w:hAnsi="Arial" w:cs="Arial"/>
          <w:i/>
          <w:spacing w:val="-1"/>
          <w:highlight w:val="lightGray"/>
          <w:u w:val="single"/>
        </w:rPr>
        <w:t>o</w:t>
      </w:r>
      <w:r w:rsidRPr="00A03EE2">
        <w:rPr>
          <w:rFonts w:ascii="Arial" w:hAnsi="Arial" w:cs="Arial"/>
          <w:i/>
          <w:spacing w:val="4"/>
          <w:highlight w:val="lightGray"/>
          <w:u w:val="single"/>
        </w:rPr>
        <w:t>m</w:t>
      </w:r>
      <w:r w:rsidRPr="00A03EE2">
        <w:rPr>
          <w:rFonts w:ascii="Arial" w:hAnsi="Arial" w:cs="Arial"/>
          <w:i/>
          <w:highlight w:val="lightGray"/>
          <w:u w:val="single"/>
        </w:rPr>
        <w:t xml:space="preserve">bre  o </w:t>
      </w:r>
      <w:r w:rsidRPr="00A03EE2">
        <w:rPr>
          <w:rFonts w:ascii="Arial" w:hAnsi="Arial" w:cs="Arial"/>
          <w:i/>
          <w:spacing w:val="8"/>
          <w:highlight w:val="lightGray"/>
          <w:u w:val="single"/>
        </w:rPr>
        <w:t xml:space="preserve"> </w:t>
      </w:r>
      <w:r w:rsidRPr="00A03EE2">
        <w:rPr>
          <w:rFonts w:ascii="Arial" w:hAnsi="Arial" w:cs="Arial"/>
          <w:i/>
          <w:highlight w:val="lightGray"/>
          <w:u w:val="single"/>
        </w:rPr>
        <w:t xml:space="preserve">en </w:t>
      </w:r>
      <w:r w:rsidRPr="00A03EE2">
        <w:rPr>
          <w:rFonts w:ascii="Arial" w:hAnsi="Arial" w:cs="Arial"/>
          <w:i/>
          <w:spacing w:val="6"/>
          <w:highlight w:val="lightGray"/>
          <w:u w:val="single"/>
        </w:rPr>
        <w:t xml:space="preserve"> </w:t>
      </w:r>
      <w:r w:rsidRPr="00A03EE2">
        <w:rPr>
          <w:rFonts w:ascii="Arial" w:hAnsi="Arial" w:cs="Arial"/>
          <w:i/>
          <w:spacing w:val="4"/>
          <w:highlight w:val="lightGray"/>
          <w:u w:val="single"/>
        </w:rPr>
        <w:t>m</w:t>
      </w:r>
      <w:r w:rsidRPr="00A03EE2">
        <w:rPr>
          <w:rFonts w:ascii="Arial" w:hAnsi="Arial" w:cs="Arial"/>
          <w:i/>
          <w:highlight w:val="lightGray"/>
          <w:u w:val="single"/>
        </w:rPr>
        <w:t xml:space="preserve">i </w:t>
      </w:r>
      <w:r w:rsidRPr="00A03EE2">
        <w:rPr>
          <w:rFonts w:ascii="Arial" w:hAnsi="Arial" w:cs="Arial"/>
          <w:i/>
          <w:spacing w:val="9"/>
          <w:highlight w:val="lightGray"/>
          <w:u w:val="single"/>
        </w:rPr>
        <w:t xml:space="preserve"> </w:t>
      </w:r>
      <w:r w:rsidRPr="00A03EE2">
        <w:rPr>
          <w:rFonts w:ascii="Arial" w:hAnsi="Arial" w:cs="Arial"/>
          <w:i/>
          <w:spacing w:val="1"/>
          <w:highlight w:val="lightGray"/>
          <w:u w:val="single"/>
        </w:rPr>
        <w:t>c</w:t>
      </w:r>
      <w:r w:rsidRPr="00A03EE2">
        <w:rPr>
          <w:rFonts w:ascii="Arial" w:hAnsi="Arial" w:cs="Arial"/>
          <w:i/>
          <w:highlight w:val="lightGray"/>
          <w:u w:val="single"/>
        </w:rPr>
        <w:t>a</w:t>
      </w:r>
      <w:r w:rsidRPr="00A03EE2">
        <w:rPr>
          <w:rFonts w:ascii="Arial" w:hAnsi="Arial" w:cs="Arial"/>
          <w:i/>
          <w:spacing w:val="1"/>
          <w:highlight w:val="lightGray"/>
          <w:u w:val="single"/>
        </w:rPr>
        <w:t>l</w:t>
      </w:r>
      <w:r w:rsidRPr="00A03EE2">
        <w:rPr>
          <w:rFonts w:ascii="Arial" w:hAnsi="Arial" w:cs="Arial"/>
          <w:i/>
          <w:spacing w:val="-1"/>
          <w:highlight w:val="lightGray"/>
          <w:u w:val="single"/>
        </w:rPr>
        <w:t>i</w:t>
      </w:r>
      <w:r w:rsidRPr="00A03EE2">
        <w:rPr>
          <w:rFonts w:ascii="Arial" w:hAnsi="Arial" w:cs="Arial"/>
          <w:i/>
          <w:highlight w:val="lightGray"/>
          <w:u w:val="single"/>
        </w:rPr>
        <w:t>d</w:t>
      </w:r>
      <w:r w:rsidRPr="00A03EE2">
        <w:rPr>
          <w:rFonts w:ascii="Arial" w:hAnsi="Arial" w:cs="Arial"/>
          <w:i/>
          <w:spacing w:val="1"/>
          <w:highlight w:val="lightGray"/>
          <w:u w:val="single"/>
        </w:rPr>
        <w:t>a</w:t>
      </w:r>
      <w:r w:rsidRPr="00A03EE2">
        <w:rPr>
          <w:rFonts w:ascii="Arial" w:hAnsi="Arial" w:cs="Arial"/>
          <w:i/>
          <w:highlight w:val="lightGray"/>
          <w:u w:val="single"/>
        </w:rPr>
        <w:t xml:space="preserve">d </w:t>
      </w:r>
      <w:r w:rsidRPr="00A03EE2">
        <w:rPr>
          <w:rFonts w:ascii="Arial" w:hAnsi="Arial" w:cs="Arial"/>
          <w:i/>
          <w:spacing w:val="2"/>
          <w:highlight w:val="lightGray"/>
          <w:u w:val="single"/>
        </w:rPr>
        <w:t xml:space="preserve"> d</w:t>
      </w:r>
      <w:r w:rsidRPr="00A03EE2">
        <w:rPr>
          <w:rFonts w:ascii="Arial" w:hAnsi="Arial" w:cs="Arial"/>
          <w:i/>
          <w:highlight w:val="lightGray"/>
          <w:u w:val="single"/>
        </w:rPr>
        <w:t xml:space="preserve">e </w:t>
      </w:r>
      <w:r w:rsidRPr="00A03EE2">
        <w:rPr>
          <w:rFonts w:ascii="Arial" w:hAnsi="Arial" w:cs="Arial"/>
          <w:i/>
          <w:spacing w:val="4"/>
          <w:highlight w:val="lightGray"/>
          <w:u w:val="single"/>
        </w:rPr>
        <w:t xml:space="preserve"> </w:t>
      </w:r>
      <w:r w:rsidRPr="00A03EE2">
        <w:rPr>
          <w:rFonts w:ascii="Arial" w:hAnsi="Arial" w:cs="Arial"/>
          <w:i/>
          <w:spacing w:val="1"/>
          <w:highlight w:val="lightGray"/>
          <w:u w:val="single"/>
        </w:rPr>
        <w:t>r</w:t>
      </w:r>
      <w:r w:rsidRPr="00A03EE2">
        <w:rPr>
          <w:rFonts w:ascii="Arial" w:hAnsi="Arial" w:cs="Arial"/>
          <w:i/>
          <w:spacing w:val="2"/>
          <w:highlight w:val="lightGray"/>
          <w:u w:val="single"/>
        </w:rPr>
        <w:t>e</w:t>
      </w:r>
      <w:r w:rsidRPr="00A03EE2">
        <w:rPr>
          <w:rFonts w:ascii="Arial" w:hAnsi="Arial" w:cs="Arial"/>
          <w:i/>
          <w:highlight w:val="lightGray"/>
          <w:u w:val="single"/>
        </w:rPr>
        <w:t>pre</w:t>
      </w:r>
      <w:r w:rsidRPr="00A03EE2">
        <w:rPr>
          <w:rFonts w:ascii="Arial" w:hAnsi="Arial" w:cs="Arial"/>
          <w:i/>
          <w:spacing w:val="1"/>
          <w:highlight w:val="lightGray"/>
          <w:u w:val="single"/>
        </w:rPr>
        <w:t>s</w:t>
      </w:r>
      <w:r w:rsidRPr="00A03EE2">
        <w:rPr>
          <w:rFonts w:ascii="Arial" w:hAnsi="Arial" w:cs="Arial"/>
          <w:i/>
          <w:highlight w:val="lightGray"/>
          <w:u w:val="single"/>
        </w:rPr>
        <w:t>e</w:t>
      </w:r>
      <w:r w:rsidRPr="00A03EE2">
        <w:rPr>
          <w:rFonts w:ascii="Arial" w:hAnsi="Arial" w:cs="Arial"/>
          <w:i/>
          <w:spacing w:val="-1"/>
          <w:highlight w:val="lightGray"/>
          <w:u w:val="single"/>
        </w:rPr>
        <w:t>n</w:t>
      </w:r>
      <w:r w:rsidRPr="00A03EE2">
        <w:rPr>
          <w:rFonts w:ascii="Arial" w:hAnsi="Arial" w:cs="Arial"/>
          <w:i/>
          <w:spacing w:val="2"/>
          <w:highlight w:val="lightGray"/>
          <w:u w:val="single"/>
        </w:rPr>
        <w:t>t</w:t>
      </w:r>
      <w:r w:rsidRPr="00A03EE2">
        <w:rPr>
          <w:rFonts w:ascii="Arial" w:hAnsi="Arial" w:cs="Arial"/>
          <w:i/>
          <w:highlight w:val="lightGray"/>
          <w:u w:val="single"/>
        </w:rPr>
        <w:t>a</w:t>
      </w:r>
      <w:r w:rsidRPr="00A03EE2">
        <w:rPr>
          <w:rFonts w:ascii="Arial" w:hAnsi="Arial" w:cs="Arial"/>
          <w:i/>
          <w:spacing w:val="-1"/>
          <w:highlight w:val="lightGray"/>
          <w:u w:val="single"/>
        </w:rPr>
        <w:t>n</w:t>
      </w:r>
      <w:r w:rsidRPr="00A03EE2">
        <w:rPr>
          <w:rFonts w:ascii="Arial" w:hAnsi="Arial" w:cs="Arial"/>
          <w:i/>
          <w:highlight w:val="lightGray"/>
          <w:u w:val="single"/>
        </w:rPr>
        <w:t>te</w:t>
      </w:r>
      <w:r w:rsidRPr="00A03EE2">
        <w:rPr>
          <w:rFonts w:ascii="Arial" w:hAnsi="Arial" w:cs="Arial"/>
          <w:i/>
          <w:spacing w:val="53"/>
          <w:highlight w:val="lightGray"/>
          <w:u w:val="single"/>
        </w:rPr>
        <w:t xml:space="preserve"> </w:t>
      </w:r>
      <w:r w:rsidRPr="00A03EE2">
        <w:rPr>
          <w:rFonts w:ascii="Arial" w:hAnsi="Arial" w:cs="Arial"/>
          <w:i/>
          <w:spacing w:val="-1"/>
          <w:highlight w:val="lightGray"/>
          <w:u w:val="single"/>
        </w:rPr>
        <w:t>l</w:t>
      </w:r>
      <w:r w:rsidRPr="00A03EE2">
        <w:rPr>
          <w:rFonts w:ascii="Arial" w:hAnsi="Arial" w:cs="Arial"/>
          <w:i/>
          <w:spacing w:val="2"/>
          <w:highlight w:val="lightGray"/>
          <w:u w:val="single"/>
        </w:rPr>
        <w:t>e</w:t>
      </w:r>
      <w:r w:rsidRPr="00A03EE2">
        <w:rPr>
          <w:rFonts w:ascii="Arial" w:hAnsi="Arial" w:cs="Arial"/>
          <w:i/>
          <w:highlight w:val="lightGray"/>
          <w:u w:val="single"/>
        </w:rPr>
        <w:t>g</w:t>
      </w:r>
      <w:r w:rsidRPr="00A03EE2">
        <w:rPr>
          <w:rFonts w:ascii="Arial" w:hAnsi="Arial" w:cs="Arial"/>
          <w:i/>
          <w:spacing w:val="1"/>
          <w:highlight w:val="lightGray"/>
          <w:u w:val="single"/>
        </w:rPr>
        <w:t>a</w:t>
      </w:r>
      <w:r w:rsidRPr="00A03EE2">
        <w:rPr>
          <w:rFonts w:ascii="Arial" w:hAnsi="Arial" w:cs="Arial"/>
          <w:i/>
          <w:highlight w:val="lightGray"/>
          <w:u w:val="single"/>
        </w:rPr>
        <w:t xml:space="preserve">l </w:t>
      </w:r>
      <w:r w:rsidRPr="00A03EE2">
        <w:rPr>
          <w:rFonts w:ascii="Arial" w:hAnsi="Arial" w:cs="Arial"/>
          <w:i/>
          <w:spacing w:val="3"/>
          <w:highlight w:val="lightGray"/>
          <w:u w:val="single"/>
        </w:rPr>
        <w:t xml:space="preserve"> </w:t>
      </w:r>
      <w:r w:rsidRPr="00A03EE2">
        <w:rPr>
          <w:rFonts w:ascii="Arial" w:hAnsi="Arial" w:cs="Arial"/>
          <w:i/>
          <w:spacing w:val="-1"/>
          <w:highlight w:val="lightGray"/>
          <w:u w:val="single"/>
        </w:rPr>
        <w:t>de o representante del Consorcio o Unión Temporal]  [nombre del Proponent</w:t>
      </w:r>
      <w:r w:rsidRPr="00A03EE2">
        <w:rPr>
          <w:rFonts w:ascii="Arial" w:hAnsi="Arial" w:cs="Arial"/>
          <w:i/>
          <w:highlight w:val="lightGray"/>
          <w:u w:val="single"/>
        </w:rPr>
        <w:t>e</w:t>
      </w:r>
      <w:r w:rsidRPr="00A03EE2">
        <w:rPr>
          <w:rFonts w:ascii="Arial" w:hAnsi="Arial" w:cs="Arial"/>
        </w:rPr>
        <w:t>],</w:t>
      </w:r>
      <w:r w:rsidRPr="00A03EE2">
        <w:rPr>
          <w:rFonts w:ascii="Arial" w:hAnsi="Arial" w:cs="Arial"/>
          <w:spacing w:val="-11"/>
        </w:rPr>
        <w:t xml:space="preserve"> </w:t>
      </w:r>
      <w:r w:rsidRPr="00A03EE2">
        <w:rPr>
          <w:rFonts w:ascii="Arial" w:hAnsi="Arial" w:cs="Arial"/>
          <w:spacing w:val="1"/>
        </w:rPr>
        <w:t xml:space="preserve"> </w:t>
      </w:r>
      <w:r w:rsidRPr="00A03EE2">
        <w:rPr>
          <w:rFonts w:ascii="Arial" w:hAnsi="Arial" w:cs="Arial"/>
          <w:i/>
          <w:spacing w:val="-1"/>
          <w:highlight w:val="lightGray"/>
          <w:u w:val="single"/>
        </w:rPr>
        <w:t>y/o apoderado de</w:t>
      </w:r>
      <w:r w:rsidRPr="00A03EE2">
        <w:rPr>
          <w:rFonts w:ascii="Arial" w:hAnsi="Arial" w:cs="Arial"/>
        </w:rPr>
        <w:t xml:space="preserve"> </w:t>
      </w:r>
      <w:r w:rsidRPr="00A03EE2">
        <w:rPr>
          <w:rFonts w:ascii="Arial" w:hAnsi="Arial" w:cs="Arial"/>
          <w:i/>
          <w:spacing w:val="-1"/>
          <w:highlight w:val="lightGray"/>
          <w:u w:val="single"/>
        </w:rPr>
        <w:t>[nombre del Proponent</w:t>
      </w:r>
      <w:r w:rsidRPr="00A03EE2">
        <w:rPr>
          <w:rFonts w:ascii="Arial" w:hAnsi="Arial" w:cs="Arial"/>
          <w:i/>
          <w:highlight w:val="lightGray"/>
          <w:u w:val="single"/>
        </w:rPr>
        <w:t>e</w:t>
      </w:r>
      <w:r w:rsidRPr="00A03EE2">
        <w:rPr>
          <w:rFonts w:ascii="Arial" w:hAnsi="Arial" w:cs="Arial"/>
        </w:rPr>
        <w:t xml:space="preserve">], </w:t>
      </w:r>
      <w:r w:rsidRPr="00A03EE2">
        <w:rPr>
          <w:rFonts w:ascii="Arial" w:hAnsi="Arial" w:cs="Arial"/>
          <w:i/>
          <w:spacing w:val="-1"/>
          <w:highlight w:val="lightGray"/>
          <w:u w:val="single"/>
        </w:rPr>
        <w:t>según poder debidamente conferido</w:t>
      </w:r>
      <w:r w:rsidRPr="00A03EE2">
        <w:rPr>
          <w:rFonts w:ascii="Arial" w:hAnsi="Arial" w:cs="Arial"/>
        </w:rPr>
        <w:t xml:space="preserve">;   </w:t>
      </w:r>
      <w:r w:rsidR="00BB74DF" w:rsidRPr="00A03EE2">
        <w:rPr>
          <w:rFonts w:ascii="Arial" w:hAnsi="Arial" w:cs="Arial"/>
        </w:rPr>
        <w:t xml:space="preserve"> luego de examinar de acuerdo con las normas de auditoria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39A8E25A" w14:textId="77777777" w:rsidR="007D2DA1" w:rsidRPr="00A03EE2" w:rsidRDefault="007D2DA1" w:rsidP="007D2DA1">
      <w:pPr>
        <w:pStyle w:val="Sinespaciado"/>
        <w:jc w:val="both"/>
        <w:rPr>
          <w:rFonts w:ascii="Arial" w:hAnsi="Arial" w:cs="Arial"/>
        </w:rPr>
      </w:pPr>
    </w:p>
    <w:p w14:paraId="1F007841" w14:textId="77777777" w:rsidR="00BB74DF" w:rsidRPr="00A03EE2" w:rsidRDefault="00BB74DF" w:rsidP="007D2DA1">
      <w:pPr>
        <w:pStyle w:val="Sinespaciado"/>
        <w:jc w:val="both"/>
        <w:rPr>
          <w:rFonts w:ascii="Arial" w:hAnsi="Arial" w:cs="Arial"/>
        </w:rPr>
      </w:pPr>
      <w:r w:rsidRPr="00A03EE2">
        <w:rPr>
          <w:rFonts w:ascii="Arial" w:hAnsi="Arial" w:cs="Arial"/>
        </w:rPr>
        <w:t>Estos pagos, corresponden a los montos contabilizados y pagados por la compañía durante dichos 6 meses.  Lo anterior, en cumplimiento de lo dispuesto en el Artículo 50 de la Ley 789 de 2002.</w:t>
      </w:r>
    </w:p>
    <w:p w14:paraId="70121C1E" w14:textId="77777777" w:rsidR="00BB74DF" w:rsidRPr="00A03EE2" w:rsidRDefault="00BB74DF" w:rsidP="00BB74DF">
      <w:pPr>
        <w:tabs>
          <w:tab w:val="left" w:pos="0"/>
        </w:tabs>
        <w:autoSpaceDE w:val="0"/>
        <w:autoSpaceDN w:val="0"/>
        <w:adjustRightInd w:val="0"/>
        <w:jc w:val="both"/>
        <w:rPr>
          <w:rFonts w:ascii="Arial" w:hAnsi="Arial" w:cs="Arial"/>
          <w:bCs/>
          <w:sz w:val="22"/>
          <w:szCs w:val="22"/>
        </w:rPr>
      </w:pPr>
    </w:p>
    <w:p w14:paraId="01CDA82F" w14:textId="77777777" w:rsidR="00BB74DF" w:rsidRPr="00A03EE2" w:rsidRDefault="00BB74DF" w:rsidP="00BB74DF">
      <w:pPr>
        <w:tabs>
          <w:tab w:val="left" w:pos="0"/>
        </w:tabs>
        <w:autoSpaceDE w:val="0"/>
        <w:autoSpaceDN w:val="0"/>
        <w:adjustRightInd w:val="0"/>
        <w:jc w:val="both"/>
        <w:rPr>
          <w:rFonts w:ascii="Arial" w:hAnsi="Arial" w:cs="Arial"/>
          <w:bCs/>
          <w:sz w:val="22"/>
          <w:szCs w:val="22"/>
        </w:rPr>
      </w:pPr>
      <w:r w:rsidRPr="00A03EE2">
        <w:rPr>
          <w:rFonts w:ascii="Arial" w:hAnsi="Arial" w:cs="Arial"/>
          <w:bCs/>
          <w:sz w:val="22"/>
          <w:szCs w:val="22"/>
        </w:rPr>
        <w:t xml:space="preserve">Nota: </w:t>
      </w:r>
      <w:r w:rsidRPr="00A03EE2">
        <w:rPr>
          <w:rFonts w:ascii="Arial" w:hAnsi="Arial" w:cs="Arial"/>
          <w:sz w:val="22"/>
          <w:szCs w:val="22"/>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w:t>
      </w:r>
    </w:p>
    <w:p w14:paraId="49B9BB29" w14:textId="77777777" w:rsidR="00BB74DF" w:rsidRPr="00A03EE2" w:rsidRDefault="00BB74DF" w:rsidP="00BB74DF">
      <w:pPr>
        <w:tabs>
          <w:tab w:val="left" w:pos="0"/>
        </w:tabs>
        <w:autoSpaceDE w:val="0"/>
        <w:autoSpaceDN w:val="0"/>
        <w:adjustRightInd w:val="0"/>
        <w:jc w:val="both"/>
        <w:rPr>
          <w:rFonts w:ascii="Arial" w:hAnsi="Arial" w:cs="Arial"/>
          <w:bCs/>
          <w:sz w:val="22"/>
          <w:szCs w:val="22"/>
        </w:rPr>
      </w:pPr>
    </w:p>
    <w:tbl>
      <w:tblPr>
        <w:tblStyle w:val="NormalTablePHPDOCX1"/>
        <w:tblW w:w="0" w:type="auto"/>
        <w:tblInd w:w="430" w:type="dxa"/>
        <w:tblLayout w:type="fixed"/>
        <w:tblCellMar>
          <w:left w:w="70" w:type="dxa"/>
          <w:right w:w="70" w:type="dxa"/>
        </w:tblCellMar>
        <w:tblLook w:val="0000" w:firstRow="0" w:lastRow="0" w:firstColumn="0" w:lastColumn="0" w:noHBand="0" w:noVBand="0"/>
      </w:tblPr>
      <w:tblGrid>
        <w:gridCol w:w="8100"/>
      </w:tblGrid>
      <w:tr w:rsidR="00A03EE2" w:rsidRPr="00A03EE2" w14:paraId="4AABC234" w14:textId="77777777" w:rsidTr="00000692">
        <w:tc>
          <w:tcPr>
            <w:tcW w:w="8100" w:type="dxa"/>
            <w:tcBorders>
              <w:top w:val="single" w:sz="6" w:space="0" w:color="auto"/>
              <w:left w:val="single" w:sz="6" w:space="0" w:color="auto"/>
              <w:bottom w:val="single" w:sz="6" w:space="0" w:color="auto"/>
              <w:right w:val="single" w:sz="6" w:space="0" w:color="auto"/>
            </w:tcBorders>
          </w:tcPr>
          <w:p w14:paraId="754DF48D" w14:textId="77777777" w:rsidR="00BB74DF" w:rsidRPr="00A03EE2" w:rsidRDefault="00BB74DF" w:rsidP="00000692">
            <w:pPr>
              <w:tabs>
                <w:tab w:val="left" w:pos="0"/>
              </w:tabs>
              <w:autoSpaceDE w:val="0"/>
              <w:autoSpaceDN w:val="0"/>
              <w:adjustRightInd w:val="0"/>
              <w:jc w:val="both"/>
              <w:rPr>
                <w:rFonts w:ascii="Arial" w:hAnsi="Arial" w:cs="Arial"/>
                <w:sz w:val="22"/>
                <w:szCs w:val="22"/>
              </w:rPr>
            </w:pPr>
            <w:r w:rsidRPr="00A03EE2">
              <w:rPr>
                <w:rFonts w:ascii="Arial" w:hAnsi="Arial" w:cs="Arial"/>
                <w:sz w:val="22"/>
                <w:szCs w:val="22"/>
              </w:rPr>
              <w:t>EN CASO DE PRESENTAR ACUERDO DE PAGO CON ALGUNA DE LAS ENTIDADES ANTERIORMENTE MENCIONADAS, SE DEBERÁ PRECISAR EL VALOR Y EL PLAZO PREVISTO PARA EL ACUERDO DE PAGO, CON INDICACION DEL CUMPLIMIENTO DE ESTA OBLIGACION.</w:t>
            </w:r>
          </w:p>
        </w:tc>
      </w:tr>
    </w:tbl>
    <w:p w14:paraId="3A461DD5" w14:textId="77777777" w:rsidR="00BB74DF" w:rsidRPr="00A03EE2" w:rsidRDefault="00BB74DF" w:rsidP="00BB74DF">
      <w:pPr>
        <w:tabs>
          <w:tab w:val="left" w:pos="0"/>
        </w:tabs>
        <w:autoSpaceDE w:val="0"/>
        <w:autoSpaceDN w:val="0"/>
        <w:adjustRightInd w:val="0"/>
        <w:spacing w:before="240" w:after="60"/>
        <w:jc w:val="both"/>
        <w:rPr>
          <w:rFonts w:ascii="Arial" w:hAnsi="Arial" w:cs="Arial"/>
          <w:sz w:val="22"/>
          <w:szCs w:val="22"/>
        </w:rPr>
      </w:pPr>
      <w:r w:rsidRPr="00A03EE2">
        <w:rPr>
          <w:rFonts w:ascii="Arial" w:hAnsi="Arial" w:cs="Arial"/>
          <w:sz w:val="22"/>
          <w:szCs w:val="22"/>
        </w:rPr>
        <w:t xml:space="preserve">Dada en ______, a </w:t>
      </w:r>
      <w:proofErr w:type="gramStart"/>
      <w:r w:rsidRPr="00A03EE2">
        <w:rPr>
          <w:rFonts w:ascii="Arial" w:hAnsi="Arial" w:cs="Arial"/>
          <w:sz w:val="22"/>
          <w:szCs w:val="22"/>
        </w:rPr>
        <w:t>los  (</w:t>
      </w:r>
      <w:proofErr w:type="gramEnd"/>
      <w:r w:rsidRPr="00A03EE2">
        <w:rPr>
          <w:rFonts w:ascii="Arial" w:hAnsi="Arial" w:cs="Arial"/>
          <w:sz w:val="22"/>
          <w:szCs w:val="22"/>
        </w:rPr>
        <w:t xml:space="preserve">        ) __________ del mes de __________ </w:t>
      </w:r>
      <w:proofErr w:type="spellStart"/>
      <w:r w:rsidRPr="00A03EE2">
        <w:rPr>
          <w:rFonts w:ascii="Arial" w:hAnsi="Arial" w:cs="Arial"/>
          <w:sz w:val="22"/>
          <w:szCs w:val="22"/>
        </w:rPr>
        <w:t>de</w:t>
      </w:r>
      <w:proofErr w:type="spellEnd"/>
      <w:r w:rsidRPr="00A03EE2">
        <w:rPr>
          <w:rFonts w:ascii="Arial" w:hAnsi="Arial" w:cs="Arial"/>
          <w:sz w:val="22"/>
          <w:szCs w:val="22"/>
        </w:rPr>
        <w:t xml:space="preserve"> ________</w:t>
      </w:r>
    </w:p>
    <w:p w14:paraId="0B14CACA" w14:textId="144AC889" w:rsidR="00B31A15" w:rsidRPr="00A03EE2" w:rsidRDefault="00BB74DF" w:rsidP="00BB74DF">
      <w:pPr>
        <w:tabs>
          <w:tab w:val="left" w:pos="0"/>
        </w:tabs>
        <w:autoSpaceDE w:val="0"/>
        <w:autoSpaceDN w:val="0"/>
        <w:adjustRightInd w:val="0"/>
        <w:spacing w:before="240" w:after="60"/>
        <w:jc w:val="both"/>
        <w:rPr>
          <w:rFonts w:ascii="Arial" w:hAnsi="Arial" w:cs="Arial"/>
          <w:sz w:val="22"/>
          <w:szCs w:val="22"/>
        </w:rPr>
      </w:pPr>
      <w:r w:rsidRPr="00A03EE2">
        <w:rPr>
          <w:rFonts w:ascii="Arial" w:hAnsi="Arial" w:cs="Arial"/>
          <w:sz w:val="22"/>
          <w:szCs w:val="22"/>
        </w:rPr>
        <w:t>FIRMA___________________________________________</w:t>
      </w:r>
    </w:p>
    <w:sectPr w:rsidR="00B31A15" w:rsidRPr="00A03EE2" w:rsidSect="00754BFA">
      <w:headerReference w:type="default" r:id="rId13"/>
      <w:footerReference w:type="default" r:id="rId14"/>
      <w:type w:val="nextColumn"/>
      <w:pgSz w:w="12240" w:h="15840" w:code="1"/>
      <w:pgMar w:top="212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8278D" w14:textId="77777777" w:rsidR="00672B3E" w:rsidRDefault="00672B3E">
      <w:r>
        <w:separator/>
      </w:r>
    </w:p>
  </w:endnote>
  <w:endnote w:type="continuationSeparator" w:id="0">
    <w:p w14:paraId="4DEDB9D8" w14:textId="77777777" w:rsidR="00672B3E" w:rsidRDefault="0067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alatino">
    <w:charset w:val="4D"/>
    <w:family w:val="auto"/>
    <w:pitch w:val="variable"/>
    <w:sig w:usb0="A00002FF" w:usb1="7800205A" w:usb2="14600000" w:usb3="00000000" w:csb0="00000193"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8A247" w14:textId="77777777" w:rsidR="00FB1A6F" w:rsidRDefault="00FB1A6F" w:rsidP="000A42B9">
    <w:pPr>
      <w:jc w:val="center"/>
      <w:rPr>
        <w:rFonts w:ascii="Arial" w:eastAsia="Times New Roman" w:hAnsi="Arial" w:cs="Arial"/>
        <w:sz w:val="16"/>
        <w:szCs w:val="16"/>
      </w:rPr>
    </w:pPr>
    <w:r w:rsidRPr="00D06AF0">
      <w:rPr>
        <w:rFonts w:ascii="Arial" w:eastAsia="Times New Roman" w:hAnsi="Arial" w:cs="Arial"/>
        <w:b/>
        <w:bCs/>
        <w:sz w:val="16"/>
        <w:szCs w:val="16"/>
      </w:rPr>
      <w:t>Dirección física:</w:t>
    </w:r>
    <w:r w:rsidRPr="00D06AF0">
      <w:rPr>
        <w:rFonts w:ascii="Arial" w:eastAsia="Times New Roman" w:hAnsi="Arial" w:cs="Arial"/>
        <w:bCs/>
        <w:sz w:val="16"/>
        <w:szCs w:val="16"/>
      </w:rPr>
      <w:t> </w:t>
    </w:r>
    <w:r w:rsidRPr="00D06AF0">
      <w:rPr>
        <w:rFonts w:ascii="Arial" w:eastAsia="Times New Roman" w:hAnsi="Arial" w:cs="Arial"/>
        <w:sz w:val="16"/>
        <w:szCs w:val="16"/>
      </w:rPr>
      <w:t>Transversal 18 No. 14 - 09 </w:t>
    </w:r>
    <w:r w:rsidRPr="00D06AF0">
      <w:rPr>
        <w:rFonts w:ascii="Arial" w:eastAsia="Times New Roman" w:hAnsi="Arial" w:cs="Arial"/>
        <w:b/>
        <w:bCs/>
        <w:sz w:val="16"/>
        <w:szCs w:val="16"/>
      </w:rPr>
      <w:t>Sucursales</w:t>
    </w:r>
    <w:r w:rsidRPr="00D06AF0">
      <w:rPr>
        <w:rFonts w:ascii="Arial" w:eastAsia="Times New Roman" w:hAnsi="Arial" w:cs="Arial"/>
        <w:sz w:val="16"/>
        <w:szCs w:val="16"/>
      </w:rPr>
      <w:t> </w:t>
    </w:r>
    <w:r w:rsidRPr="00D06AF0">
      <w:rPr>
        <w:rFonts w:ascii="Arial" w:eastAsia="Times New Roman" w:hAnsi="Arial" w:cs="Arial"/>
        <w:b/>
        <w:bCs/>
        <w:sz w:val="16"/>
        <w:szCs w:val="16"/>
      </w:rPr>
      <w:t>Horario de atención al público:</w:t>
    </w:r>
    <w:r w:rsidRPr="00D06AF0">
      <w:rPr>
        <w:rFonts w:ascii="Arial" w:eastAsia="Times New Roman" w:hAnsi="Arial" w:cs="Arial"/>
        <w:sz w:val="16"/>
        <w:szCs w:val="16"/>
      </w:rPr>
      <w:t> </w:t>
    </w:r>
    <w:proofErr w:type="gramStart"/>
    <w:r w:rsidRPr="00D06AF0">
      <w:rPr>
        <w:rFonts w:ascii="Arial" w:eastAsia="Times New Roman" w:hAnsi="Arial" w:cs="Arial"/>
        <w:sz w:val="16"/>
        <w:szCs w:val="16"/>
      </w:rPr>
      <w:t>Lunes</w:t>
    </w:r>
    <w:proofErr w:type="gramEnd"/>
    <w:r w:rsidRPr="00D06AF0">
      <w:rPr>
        <w:rFonts w:ascii="Arial" w:eastAsia="Times New Roman" w:hAnsi="Arial" w:cs="Arial"/>
        <w:sz w:val="16"/>
        <w:szCs w:val="16"/>
      </w:rPr>
      <w:t xml:space="preserve"> a viernes: 8:00 A.M a 12:00 M - 2:00 P.M. a 6:00 P.M. Yopal, Casanare, Colombia </w:t>
    </w:r>
    <w:r w:rsidRPr="00D06AF0">
      <w:rPr>
        <w:rFonts w:ascii="Arial" w:eastAsia="Times New Roman" w:hAnsi="Arial" w:cs="Arial"/>
        <w:b/>
        <w:bCs/>
        <w:sz w:val="16"/>
        <w:szCs w:val="16"/>
      </w:rPr>
      <w:t>Teléfono(s):</w:t>
    </w:r>
    <w:r w:rsidRPr="00D06AF0">
      <w:rPr>
        <w:rFonts w:ascii="Arial" w:eastAsia="Times New Roman" w:hAnsi="Arial" w:cs="Arial"/>
        <w:bCs/>
        <w:sz w:val="16"/>
        <w:szCs w:val="16"/>
      </w:rPr>
      <w:t> </w:t>
    </w:r>
    <w:r w:rsidRPr="00D06AF0">
      <w:rPr>
        <w:rFonts w:ascii="Arial" w:eastAsia="Times New Roman" w:hAnsi="Arial" w:cs="Arial"/>
        <w:sz w:val="16"/>
        <w:szCs w:val="16"/>
      </w:rPr>
      <w:t>PBX (57) (8) 6353638</w:t>
    </w:r>
  </w:p>
  <w:p w14:paraId="3D4664D2" w14:textId="77777777" w:rsidR="00FB1A6F" w:rsidRPr="00D06AF0" w:rsidRDefault="00FB1A6F" w:rsidP="000A42B9">
    <w:pPr>
      <w:jc w:val="center"/>
      <w:rPr>
        <w:rFonts w:ascii="Arial" w:eastAsia="Times New Roman" w:hAnsi="Arial" w:cs="Arial"/>
        <w:sz w:val="16"/>
        <w:szCs w:val="16"/>
      </w:rPr>
    </w:pPr>
    <w:r w:rsidRPr="00D06AF0">
      <w:rPr>
        <w:rFonts w:ascii="Arial" w:eastAsia="Times New Roman" w:hAnsi="Arial" w:cs="Arial"/>
        <w:sz w:val="16"/>
        <w:szCs w:val="16"/>
      </w:rPr>
      <w:t> </w:t>
    </w:r>
    <w:r w:rsidRPr="00D06AF0">
      <w:rPr>
        <w:rFonts w:ascii="Arial" w:eastAsia="Times New Roman" w:hAnsi="Arial" w:cs="Arial"/>
        <w:b/>
        <w:bCs/>
        <w:sz w:val="16"/>
        <w:szCs w:val="16"/>
      </w:rPr>
      <w:t>Correo electrónico:</w:t>
    </w:r>
    <w:r w:rsidRPr="00D06AF0">
      <w:rPr>
        <w:rFonts w:ascii="Arial" w:eastAsia="Times New Roman" w:hAnsi="Arial" w:cs="Arial"/>
        <w:bCs/>
        <w:sz w:val="16"/>
        <w:szCs w:val="16"/>
      </w:rPr>
      <w:t> </w:t>
    </w:r>
    <w:r w:rsidRPr="00D06AF0">
      <w:rPr>
        <w:rFonts w:ascii="Arial" w:eastAsia="Times New Roman" w:hAnsi="Arial" w:cs="Arial"/>
        <w:sz w:val="16"/>
        <w:szCs w:val="16"/>
      </w:rPr>
      <w:t>secretaria@indercas-casanare.gov.co</w:t>
    </w:r>
  </w:p>
  <w:p w14:paraId="50969CC3" w14:textId="77777777" w:rsidR="00FB1A6F" w:rsidRPr="00D06AF0" w:rsidRDefault="00FB1A6F" w:rsidP="000A42B9">
    <w:pPr>
      <w:jc w:val="center"/>
      <w:rPr>
        <w:rFonts w:ascii="Arial" w:eastAsia="Times New Roman" w:hAnsi="Arial" w:cs="Arial"/>
        <w:sz w:val="18"/>
        <w:szCs w:val="18"/>
      </w:rPr>
    </w:pPr>
    <w:r w:rsidRPr="00D06AF0">
      <w:rPr>
        <w:rFonts w:ascii="Arial" w:eastAsia="Times New Roman" w:hAnsi="Arial" w:cs="Arial"/>
        <w:sz w:val="16"/>
        <w:szCs w:val="16"/>
      </w:rPr>
      <w:t>Facebook: INDERCAS instituto de deportes de Casanare</w:t>
    </w:r>
  </w:p>
  <w:p w14:paraId="3D08C1D4" w14:textId="77777777" w:rsidR="00FB1A6F" w:rsidRPr="00D06AF0" w:rsidRDefault="00FB1A6F" w:rsidP="000A42B9">
    <w:pPr>
      <w:jc w:val="center"/>
      <w:rPr>
        <w:rFonts w:ascii="Arial" w:eastAsia="Times New Roman" w:hAnsi="Arial" w:cs="Arial"/>
        <w:sz w:val="18"/>
        <w:szCs w:val="18"/>
        <w:shd w:val="clear" w:color="auto" w:fill="FFFFFF"/>
      </w:rPr>
    </w:pPr>
    <w:r w:rsidRPr="00D06AF0">
      <w:rPr>
        <w:rFonts w:ascii="Arial" w:eastAsia="Times New Roman" w:hAnsi="Arial" w:cs="Arial"/>
        <w:sz w:val="18"/>
        <w:szCs w:val="18"/>
        <w:shd w:val="clear" w:color="auto" w:fill="FFFFFF"/>
      </w:rPr>
      <w:t xml:space="preserve">Página web: </w:t>
    </w:r>
    <w:hyperlink r:id="rId1" w:history="1">
      <w:r w:rsidRPr="00D06AF0">
        <w:rPr>
          <w:rFonts w:ascii="Arial" w:eastAsia="Times New Roman" w:hAnsi="Arial" w:cs="Arial"/>
          <w:color w:val="0248B0"/>
          <w:sz w:val="18"/>
          <w:szCs w:val="18"/>
          <w:u w:val="single"/>
          <w:shd w:val="clear" w:color="auto" w:fill="FFFFFF"/>
        </w:rPr>
        <w:t>www.</w:t>
      </w:r>
      <w:r w:rsidRPr="00D06AF0">
        <w:rPr>
          <w:rFonts w:ascii="Arial" w:eastAsia="Times New Roman" w:hAnsi="Arial" w:cs="Arial"/>
          <w:bCs/>
          <w:color w:val="0248B0"/>
          <w:sz w:val="18"/>
          <w:szCs w:val="18"/>
          <w:u w:val="single"/>
          <w:shd w:val="clear" w:color="auto" w:fill="FFFFFF"/>
        </w:rPr>
        <w:t>indercas</w:t>
      </w:r>
      <w:r w:rsidRPr="00D06AF0">
        <w:rPr>
          <w:rFonts w:ascii="Arial" w:eastAsia="Times New Roman" w:hAnsi="Arial" w:cs="Arial"/>
          <w:color w:val="0248B0"/>
          <w:sz w:val="18"/>
          <w:szCs w:val="18"/>
          <w:u w:val="single"/>
          <w:shd w:val="clear" w:color="auto" w:fill="FFFFFF"/>
        </w:rPr>
        <w:t>-casanare.gov.co</w:t>
      </w:r>
    </w:hyperlink>
  </w:p>
  <w:p w14:paraId="1400A574" w14:textId="733D0550" w:rsidR="00FB1A6F" w:rsidRPr="003A6303" w:rsidRDefault="00FB1A6F" w:rsidP="000A42B9">
    <w:pPr>
      <w:tabs>
        <w:tab w:val="left" w:pos="708"/>
        <w:tab w:val="left" w:pos="1416"/>
        <w:tab w:val="left" w:pos="2124"/>
        <w:tab w:val="left" w:pos="2832"/>
        <w:tab w:val="left" w:pos="3540"/>
        <w:tab w:val="left" w:pos="4248"/>
        <w:tab w:val="left" w:pos="4956"/>
        <w:tab w:val="center" w:pos="4987"/>
        <w:tab w:val="left" w:pos="5664"/>
        <w:tab w:val="left" w:pos="6372"/>
        <w:tab w:val="right" w:pos="9974"/>
      </w:tabs>
      <w:rPr>
        <w:rFonts w:ascii="Arial" w:eastAsia="Times New Roman" w:hAnsi="Arial" w:cs="Arial"/>
        <w:b/>
        <w:bCs/>
        <w:sz w:val="18"/>
        <w:szCs w:val="18"/>
        <w:shd w:val="clear" w:color="auto" w:fill="FFFFFF"/>
      </w:rPr>
    </w:pPr>
    <w:r>
      <w:rPr>
        <w:rFonts w:ascii="Arial" w:eastAsia="Times New Roman" w:hAnsi="Arial" w:cs="Arial"/>
        <w:sz w:val="18"/>
        <w:szCs w:val="18"/>
        <w:shd w:val="clear" w:color="auto" w:fill="FFFFFF"/>
      </w:rPr>
      <w:tab/>
    </w:r>
    <w:r>
      <w:rPr>
        <w:rFonts w:ascii="Arial" w:eastAsia="Times New Roman" w:hAnsi="Arial" w:cs="Arial"/>
        <w:sz w:val="18"/>
        <w:szCs w:val="18"/>
        <w:shd w:val="clear" w:color="auto" w:fill="FFFFFF"/>
      </w:rPr>
      <w:tab/>
    </w:r>
    <w:r>
      <w:rPr>
        <w:rFonts w:ascii="Arial" w:eastAsia="Times New Roman" w:hAnsi="Arial" w:cs="Arial"/>
        <w:sz w:val="18"/>
        <w:szCs w:val="18"/>
        <w:shd w:val="clear" w:color="auto" w:fill="FFFFFF"/>
      </w:rPr>
      <w:tab/>
    </w:r>
    <w:r>
      <w:rPr>
        <w:rFonts w:ascii="Arial" w:eastAsia="Times New Roman" w:hAnsi="Arial" w:cs="Arial"/>
        <w:sz w:val="18"/>
        <w:szCs w:val="18"/>
        <w:shd w:val="clear" w:color="auto" w:fill="FFFFFF"/>
      </w:rPr>
      <w:tab/>
    </w:r>
    <w:r>
      <w:rPr>
        <w:rFonts w:ascii="Arial" w:eastAsia="Times New Roman" w:hAnsi="Arial" w:cs="Arial"/>
        <w:sz w:val="18"/>
        <w:szCs w:val="18"/>
        <w:shd w:val="clear" w:color="auto" w:fill="FFFFFF"/>
      </w:rPr>
      <w:tab/>
    </w:r>
    <w:r w:rsidRPr="00D06AF0">
      <w:rPr>
        <w:rFonts w:ascii="Arial" w:eastAsia="Times New Roman" w:hAnsi="Arial" w:cs="Arial"/>
        <w:sz w:val="18"/>
        <w:szCs w:val="18"/>
        <w:shd w:val="clear" w:color="auto" w:fill="FFFFFF"/>
      </w:rPr>
      <w:t xml:space="preserve">Twitter: @indercas  </w:t>
    </w:r>
    <w:r>
      <w:rPr>
        <w:rFonts w:ascii="Arial" w:eastAsia="Times New Roman" w:hAnsi="Arial" w:cs="Arial"/>
        <w:sz w:val="18"/>
        <w:szCs w:val="18"/>
        <w:shd w:val="clear" w:color="auto" w:fill="FFFFFF"/>
      </w:rPr>
      <w:tab/>
    </w:r>
    <w:r>
      <w:rPr>
        <w:rFonts w:ascii="Arial" w:eastAsia="Times New Roman" w:hAnsi="Arial" w:cs="Arial"/>
        <w:sz w:val="18"/>
        <w:szCs w:val="18"/>
        <w:shd w:val="clear" w:color="auto" w:fill="FFFFFF"/>
      </w:rPr>
      <w:tab/>
    </w:r>
    <w:r w:rsidRPr="00D06AF0">
      <w:rPr>
        <w:rFonts w:ascii="Arial" w:eastAsia="Times New Roman" w:hAnsi="Arial" w:cs="Arial"/>
        <w:sz w:val="18"/>
        <w:szCs w:val="18"/>
        <w:shd w:val="clear" w:color="auto" w:fill="FFFFFF"/>
      </w:rPr>
      <w:tab/>
      <w:t xml:space="preserve">  </w:t>
    </w:r>
    <w:r w:rsidRPr="00D06AF0">
      <w:rPr>
        <w:rFonts w:ascii="Arial" w:eastAsia="Times New Roman" w:hAnsi="Arial" w:cs="Arial"/>
        <w:b/>
        <w:bCs/>
        <w:sz w:val="18"/>
        <w:szCs w:val="18"/>
        <w:shd w:val="clear" w:color="auto" w:fill="FFFFFF"/>
      </w:rPr>
      <w:fldChar w:fldCharType="begin"/>
    </w:r>
    <w:r w:rsidRPr="00D06AF0">
      <w:rPr>
        <w:rFonts w:ascii="Arial" w:eastAsia="Times New Roman" w:hAnsi="Arial" w:cs="Arial"/>
        <w:b/>
        <w:bCs/>
        <w:sz w:val="18"/>
        <w:szCs w:val="18"/>
        <w:shd w:val="clear" w:color="auto" w:fill="FFFFFF"/>
      </w:rPr>
      <w:instrText>PAGE  \* Arabic  \* MERGEFORMAT</w:instrText>
    </w:r>
    <w:r w:rsidRPr="00D06AF0">
      <w:rPr>
        <w:rFonts w:ascii="Arial" w:eastAsia="Times New Roman" w:hAnsi="Arial" w:cs="Arial"/>
        <w:b/>
        <w:bCs/>
        <w:sz w:val="18"/>
        <w:szCs w:val="18"/>
        <w:shd w:val="clear" w:color="auto" w:fill="FFFFFF"/>
      </w:rPr>
      <w:fldChar w:fldCharType="separate"/>
    </w:r>
    <w:r>
      <w:rPr>
        <w:rFonts w:ascii="Arial" w:eastAsia="Times New Roman" w:hAnsi="Arial" w:cs="Arial"/>
        <w:b/>
        <w:bCs/>
        <w:noProof/>
        <w:sz w:val="18"/>
        <w:szCs w:val="18"/>
        <w:shd w:val="clear" w:color="auto" w:fill="FFFFFF"/>
      </w:rPr>
      <w:t>26</w:t>
    </w:r>
    <w:r w:rsidRPr="00D06AF0">
      <w:rPr>
        <w:rFonts w:ascii="Arial" w:eastAsia="Times New Roman" w:hAnsi="Arial" w:cs="Arial"/>
        <w:b/>
        <w:bCs/>
        <w:sz w:val="18"/>
        <w:szCs w:val="18"/>
        <w:shd w:val="clear" w:color="auto" w:fill="FFFFFF"/>
      </w:rPr>
      <w:fldChar w:fldCharType="end"/>
    </w:r>
    <w:r w:rsidRPr="00D06AF0">
      <w:rPr>
        <w:rFonts w:ascii="Arial" w:eastAsia="Times New Roman" w:hAnsi="Arial" w:cs="Arial"/>
        <w:sz w:val="18"/>
        <w:szCs w:val="18"/>
        <w:shd w:val="clear" w:color="auto" w:fill="FFFFFF"/>
      </w:rPr>
      <w:t xml:space="preserve"> de </w:t>
    </w:r>
    <w:r w:rsidRPr="00D06AF0">
      <w:rPr>
        <w:rFonts w:ascii="Arial" w:eastAsia="Times New Roman" w:hAnsi="Arial" w:cs="Arial"/>
        <w:b/>
        <w:bCs/>
        <w:sz w:val="18"/>
        <w:szCs w:val="18"/>
        <w:shd w:val="clear" w:color="auto" w:fill="FFFFFF"/>
      </w:rPr>
      <w:fldChar w:fldCharType="begin"/>
    </w:r>
    <w:r w:rsidRPr="00D06AF0">
      <w:rPr>
        <w:rFonts w:ascii="Arial" w:eastAsia="Times New Roman" w:hAnsi="Arial" w:cs="Arial"/>
        <w:b/>
        <w:bCs/>
        <w:sz w:val="18"/>
        <w:szCs w:val="18"/>
        <w:shd w:val="clear" w:color="auto" w:fill="FFFFFF"/>
      </w:rPr>
      <w:instrText>NUMPAGES  \* Arabic  \* MERGEFORMAT</w:instrText>
    </w:r>
    <w:r w:rsidRPr="00D06AF0">
      <w:rPr>
        <w:rFonts w:ascii="Arial" w:eastAsia="Times New Roman" w:hAnsi="Arial" w:cs="Arial"/>
        <w:b/>
        <w:bCs/>
        <w:sz w:val="18"/>
        <w:szCs w:val="18"/>
        <w:shd w:val="clear" w:color="auto" w:fill="FFFFFF"/>
      </w:rPr>
      <w:fldChar w:fldCharType="separate"/>
    </w:r>
    <w:r>
      <w:rPr>
        <w:rFonts w:ascii="Arial" w:eastAsia="Times New Roman" w:hAnsi="Arial" w:cs="Arial"/>
        <w:b/>
        <w:bCs/>
        <w:noProof/>
        <w:sz w:val="18"/>
        <w:szCs w:val="18"/>
        <w:shd w:val="clear" w:color="auto" w:fill="FFFFFF"/>
      </w:rPr>
      <w:t>38</w:t>
    </w:r>
    <w:r w:rsidRPr="00D06AF0">
      <w:rPr>
        <w:rFonts w:ascii="Arial" w:eastAsia="Times New Roman" w:hAnsi="Arial" w:cs="Arial"/>
        <w:b/>
        <w:bCs/>
        <w:sz w:val="18"/>
        <w:szCs w:val="18"/>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F3660" w14:textId="77777777" w:rsidR="00672B3E" w:rsidRDefault="00672B3E">
      <w:r>
        <w:separator/>
      </w:r>
    </w:p>
  </w:footnote>
  <w:footnote w:type="continuationSeparator" w:id="0">
    <w:p w14:paraId="16E3F9ED" w14:textId="77777777" w:rsidR="00672B3E" w:rsidRDefault="0067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F917" w14:textId="55CE54A8" w:rsidR="00FB1A6F" w:rsidRDefault="00672B3E" w:rsidP="000A42B9">
    <w:pPr>
      <w:pStyle w:val="Encabezado"/>
      <w:tabs>
        <w:tab w:val="center" w:pos="4703"/>
      </w:tabs>
      <w:jc w:val="right"/>
      <w:rPr>
        <w:rFonts w:ascii="Arial" w:hAnsi="Arial" w:cs="Arial"/>
        <w:b/>
      </w:rPr>
    </w:pPr>
    <w:sdt>
      <w:sdtPr>
        <w:id w:val="-440918644"/>
        <w:docPartObj>
          <w:docPartGallery w:val="Page Numbers (Margins)"/>
          <w:docPartUnique/>
        </w:docPartObj>
      </w:sdtPr>
      <w:sdtEndPr/>
      <w:sdtContent/>
    </w:sdt>
    <w:r w:rsidR="00FB1A6F">
      <w:rPr>
        <w:noProof/>
        <w:lang w:val="es-CO" w:eastAsia="es-CO"/>
      </w:rPr>
      <w:drawing>
        <wp:anchor distT="0" distB="0" distL="114300" distR="114300" simplePos="0" relativeHeight="251659264" behindDoc="0" locked="0" layoutInCell="1" allowOverlap="1" wp14:anchorId="679289E5" wp14:editId="7BC1005D">
          <wp:simplePos x="0" y="0"/>
          <wp:positionH relativeFrom="column">
            <wp:posOffset>0</wp:posOffset>
          </wp:positionH>
          <wp:positionV relativeFrom="paragraph">
            <wp:posOffset>-635</wp:posOffset>
          </wp:positionV>
          <wp:extent cx="1695450" cy="714375"/>
          <wp:effectExtent l="0" t="0" r="0" b="9525"/>
          <wp:wrapNone/>
          <wp:docPr id="36" name="Imagen 36"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ba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714375"/>
                  </a:xfrm>
                  <a:prstGeom prst="rect">
                    <a:avLst/>
                  </a:prstGeom>
                  <a:noFill/>
                  <a:ln>
                    <a:noFill/>
                  </a:ln>
                </pic:spPr>
              </pic:pic>
            </a:graphicData>
          </a:graphic>
        </wp:anchor>
      </w:drawing>
    </w:r>
    <w:r w:rsidR="00FB1A6F">
      <w:rPr>
        <w:rFonts w:ascii="Arial" w:hAnsi="Arial" w:cs="Arial"/>
        <w:b/>
      </w:rPr>
      <w:t>INVITACION</w:t>
    </w:r>
  </w:p>
  <w:p w14:paraId="74299EA7" w14:textId="77777777" w:rsidR="00FB1A6F" w:rsidRPr="002B346A" w:rsidRDefault="00FB1A6F" w:rsidP="000A42B9">
    <w:pPr>
      <w:pStyle w:val="Encabezado"/>
      <w:tabs>
        <w:tab w:val="center" w:pos="4703"/>
      </w:tabs>
      <w:jc w:val="right"/>
      <w:rPr>
        <w:rFonts w:ascii="Arial" w:hAnsi="Arial" w:cs="Arial"/>
        <w:sz w:val="16"/>
        <w:szCs w:val="16"/>
      </w:rPr>
    </w:pPr>
    <w:r>
      <w:rPr>
        <w:rFonts w:ascii="Arial" w:hAnsi="Arial" w:cs="Arial"/>
        <w:sz w:val="16"/>
        <w:szCs w:val="16"/>
      </w:rPr>
      <w:t>FO-A-GCC-15</w:t>
    </w:r>
  </w:p>
  <w:p w14:paraId="7BB856D2" w14:textId="77777777" w:rsidR="00FB1A6F" w:rsidRDefault="00FB1A6F" w:rsidP="000A42B9">
    <w:pPr>
      <w:pStyle w:val="Encabezado"/>
      <w:tabs>
        <w:tab w:val="left" w:pos="441"/>
        <w:tab w:val="left" w:pos="708"/>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ab/>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B346A">
      <w:rPr>
        <w:rFonts w:ascii="Arial" w:hAnsi="Arial" w:cs="Arial"/>
        <w:sz w:val="16"/>
        <w:szCs w:val="16"/>
      </w:rPr>
      <w:tab/>
    </w:r>
    <w:r w:rsidRPr="002B346A">
      <w:rPr>
        <w:rFonts w:ascii="Arial" w:hAnsi="Arial" w:cs="Arial"/>
        <w:sz w:val="16"/>
        <w:szCs w:val="16"/>
      </w:rPr>
      <w:tab/>
    </w:r>
    <w:r>
      <w:rPr>
        <w:rFonts w:ascii="Arial" w:hAnsi="Arial" w:cs="Arial"/>
        <w:sz w:val="16"/>
        <w:szCs w:val="16"/>
      </w:rPr>
      <w:t xml:space="preserve">              24-09-2018</w:t>
    </w:r>
  </w:p>
  <w:p w14:paraId="69E7A6C1" w14:textId="77777777" w:rsidR="00FB1A6F" w:rsidRPr="00A04A0E" w:rsidRDefault="00FB1A6F" w:rsidP="000A42B9">
    <w:pPr>
      <w:pStyle w:val="Encabezado"/>
      <w:tabs>
        <w:tab w:val="left" w:pos="0"/>
        <w:tab w:val="left" w:pos="1416"/>
        <w:tab w:val="left" w:pos="2124"/>
        <w:tab w:val="left" w:pos="2832"/>
        <w:tab w:val="left" w:pos="3540"/>
        <w:tab w:val="left" w:pos="4956"/>
        <w:tab w:val="left" w:pos="5664"/>
      </w:tabs>
      <w:jc w:val="right"/>
      <w:rPr>
        <w:rFonts w:ascii="Arial" w:hAnsi="Arial" w:cs="Arial"/>
        <w:sz w:val="16"/>
        <w:szCs w:val="16"/>
      </w:rPr>
    </w:pPr>
    <w:r w:rsidRPr="002B346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Versión 02</w:t>
    </w:r>
  </w:p>
  <w:p w14:paraId="76F52CAD" w14:textId="7B08770F" w:rsidR="00FB1A6F" w:rsidRDefault="00FB1A6F" w:rsidP="00222BCD">
    <w:pPr>
      <w:pStyle w:val="Encabezado"/>
    </w:pPr>
  </w:p>
  <w:p w14:paraId="36BFDEA3" w14:textId="23A1605E" w:rsidR="00FB1A6F" w:rsidRPr="00A03EE2" w:rsidRDefault="00754BFA" w:rsidP="00754BFA">
    <w:pPr>
      <w:pStyle w:val="Encabezado"/>
      <w:tabs>
        <w:tab w:val="clear" w:pos="4252"/>
        <w:tab w:val="clear" w:pos="8504"/>
      </w:tabs>
      <w:jc w:val="right"/>
      <w:rPr>
        <w:sz w:val="18"/>
        <w:szCs w:val="18"/>
      </w:rPr>
    </w:pPr>
    <w:r w:rsidRPr="00A03EE2">
      <w:rPr>
        <w:rFonts w:ascii="Arial" w:hAnsi="Arial" w:cs="Arial"/>
        <w:sz w:val="16"/>
        <w:szCs w:val="16"/>
      </w:rPr>
      <w:t>${</w:t>
    </w:r>
    <w:proofErr w:type="spellStart"/>
    <w:r w:rsidRPr="00A03EE2">
      <w:rPr>
        <w:rFonts w:ascii="Arial" w:hAnsi="Arial" w:cs="Arial"/>
        <w:sz w:val="16"/>
        <w:szCs w:val="16"/>
      </w:rPr>
      <w:t>estudioprevio</w:t>
    </w:r>
    <w:proofErr w:type="spellEnd"/>
    <w:r w:rsidRPr="00A03EE2">
      <w:rPr>
        <w:rFonts w:ascii="Arial" w:hAnsi="Arial" w:cs="Arial"/>
        <w:sz w:val="16"/>
        <w:szCs w:val="16"/>
      </w:rPr>
      <w:t>}</w:t>
    </w:r>
    <w:r w:rsidR="00FB1A6F" w:rsidRPr="00A03EE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F823FB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90EC5926"/>
    <w:lvl w:ilvl="0">
      <w:start w:val="1"/>
      <w:numFmt w:val="decimal"/>
      <w:pStyle w:val="Listaconnmeros"/>
      <w:lvlText w:val="%1."/>
      <w:lvlJc w:val="left"/>
      <w:pPr>
        <w:tabs>
          <w:tab w:val="num" w:pos="360"/>
        </w:tabs>
        <w:ind w:left="360" w:hanging="360"/>
      </w:pPr>
    </w:lvl>
  </w:abstractNum>
  <w:abstractNum w:abstractNumId="2" w15:restartNumberingAfterBreak="0">
    <w:nsid w:val="00987E6C"/>
    <w:multiLevelType w:val="hybridMultilevel"/>
    <w:tmpl w:val="E5A21972"/>
    <w:lvl w:ilvl="0" w:tplc="AC387B5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DE0C75"/>
    <w:multiLevelType w:val="hybridMultilevel"/>
    <w:tmpl w:val="F8B24C96"/>
    <w:lvl w:ilvl="0" w:tplc="A90CAF24">
      <w:start w:val="1"/>
      <w:numFmt w:val="decimal"/>
      <w:lvlText w:val="%1."/>
      <w:lvlJc w:val="left"/>
      <w:pPr>
        <w:ind w:left="720" w:hanging="360"/>
      </w:pPr>
      <w:rPr>
        <w:b w:val="0"/>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46C267D"/>
    <w:multiLevelType w:val="multilevel"/>
    <w:tmpl w:val="6FE064D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5AF04D4"/>
    <w:multiLevelType w:val="hybridMultilevel"/>
    <w:tmpl w:val="B3C64D02"/>
    <w:lvl w:ilvl="0" w:tplc="240A000F">
      <w:start w:val="1"/>
      <w:numFmt w:val="decimal"/>
      <w:lvlText w:val="%1."/>
      <w:lvlJc w:val="left"/>
      <w:pPr>
        <w:ind w:left="360" w:hanging="360"/>
      </w:pPr>
    </w:lvl>
    <w:lvl w:ilvl="1" w:tplc="9C841268">
      <w:numFmt w:val="bullet"/>
      <w:lvlText w:val="•"/>
      <w:lvlJc w:val="left"/>
      <w:pPr>
        <w:ind w:left="1110" w:hanging="390"/>
      </w:pPr>
      <w:rPr>
        <w:rFonts w:ascii="Lucida Sans" w:eastAsia="Times New Roman" w:hAnsi="Lucida Sans" w:cs="Times New Roman" w:hint="default"/>
      </w:r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6" w15:restartNumberingAfterBreak="0">
    <w:nsid w:val="196C6C9C"/>
    <w:multiLevelType w:val="hybridMultilevel"/>
    <w:tmpl w:val="B3C64D02"/>
    <w:lvl w:ilvl="0" w:tplc="240A000F">
      <w:start w:val="1"/>
      <w:numFmt w:val="decimal"/>
      <w:lvlText w:val="%1."/>
      <w:lvlJc w:val="left"/>
      <w:pPr>
        <w:ind w:left="360" w:hanging="360"/>
      </w:pPr>
    </w:lvl>
    <w:lvl w:ilvl="1" w:tplc="9C841268">
      <w:numFmt w:val="bullet"/>
      <w:lvlText w:val="•"/>
      <w:lvlJc w:val="left"/>
      <w:pPr>
        <w:ind w:left="1110" w:hanging="390"/>
      </w:pPr>
      <w:rPr>
        <w:rFonts w:ascii="Lucida Sans" w:eastAsia="Times New Roman" w:hAnsi="Lucida Sans" w:cs="Times New Roman" w:hint="default"/>
      </w:r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7" w15:restartNumberingAfterBreak="0">
    <w:nsid w:val="1B3870BF"/>
    <w:multiLevelType w:val="multilevel"/>
    <w:tmpl w:val="63344EEE"/>
    <w:lvl w:ilvl="0">
      <w:start w:val="3"/>
      <w:numFmt w:val="lowerLetter"/>
      <w:lvlText w:val="%1"/>
      <w:lvlJc w:val="left"/>
      <w:pPr>
        <w:ind w:left="360" w:hanging="360"/>
      </w:pPr>
      <w:rPr>
        <w:rFonts w:hint="default"/>
        <w:b w:val="0"/>
        <w:u w:val="none"/>
      </w:rPr>
    </w:lvl>
    <w:lvl w:ilvl="1">
      <w:start w:val="9"/>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1BB243A5"/>
    <w:multiLevelType w:val="hybridMultilevel"/>
    <w:tmpl w:val="21F64A12"/>
    <w:lvl w:ilvl="0" w:tplc="24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EE074B"/>
    <w:multiLevelType w:val="hybridMultilevel"/>
    <w:tmpl w:val="D6948004"/>
    <w:lvl w:ilvl="0" w:tplc="240A000B">
      <w:start w:val="1"/>
      <w:numFmt w:val="bullet"/>
      <w:lvlText w:val=""/>
      <w:lvlJc w:val="left"/>
      <w:pPr>
        <w:ind w:left="743" w:hanging="527"/>
      </w:pPr>
      <w:rPr>
        <w:rFonts w:ascii="Wingdings" w:hAnsi="Wingdings" w:hint="default"/>
        <w:w w:val="100"/>
        <w:sz w:val="22"/>
        <w:szCs w:val="22"/>
        <w:lang w:val="es-ES" w:eastAsia="en-US" w:bidi="ar-SA"/>
      </w:rPr>
    </w:lvl>
    <w:lvl w:ilvl="1" w:tplc="60A65FB8">
      <w:numFmt w:val="bullet"/>
      <w:lvlText w:val="•"/>
      <w:lvlJc w:val="left"/>
      <w:pPr>
        <w:ind w:left="1738" w:hanging="527"/>
      </w:pPr>
      <w:rPr>
        <w:rFonts w:hint="default"/>
        <w:lang w:val="es-ES" w:eastAsia="en-US" w:bidi="ar-SA"/>
      </w:rPr>
    </w:lvl>
    <w:lvl w:ilvl="2" w:tplc="961298C4">
      <w:numFmt w:val="bullet"/>
      <w:lvlText w:val="•"/>
      <w:lvlJc w:val="left"/>
      <w:pPr>
        <w:ind w:left="2736" w:hanging="527"/>
      </w:pPr>
      <w:rPr>
        <w:rFonts w:hint="default"/>
        <w:lang w:val="es-ES" w:eastAsia="en-US" w:bidi="ar-SA"/>
      </w:rPr>
    </w:lvl>
    <w:lvl w:ilvl="3" w:tplc="3FBC8C90">
      <w:numFmt w:val="bullet"/>
      <w:lvlText w:val="•"/>
      <w:lvlJc w:val="left"/>
      <w:pPr>
        <w:ind w:left="3734" w:hanging="527"/>
      </w:pPr>
      <w:rPr>
        <w:rFonts w:hint="default"/>
        <w:lang w:val="es-ES" w:eastAsia="en-US" w:bidi="ar-SA"/>
      </w:rPr>
    </w:lvl>
    <w:lvl w:ilvl="4" w:tplc="0EA2D07A">
      <w:numFmt w:val="bullet"/>
      <w:lvlText w:val="•"/>
      <w:lvlJc w:val="left"/>
      <w:pPr>
        <w:ind w:left="4732" w:hanging="527"/>
      </w:pPr>
      <w:rPr>
        <w:rFonts w:hint="default"/>
        <w:lang w:val="es-ES" w:eastAsia="en-US" w:bidi="ar-SA"/>
      </w:rPr>
    </w:lvl>
    <w:lvl w:ilvl="5" w:tplc="6A941BB0">
      <w:numFmt w:val="bullet"/>
      <w:lvlText w:val="•"/>
      <w:lvlJc w:val="left"/>
      <w:pPr>
        <w:ind w:left="5730" w:hanging="527"/>
      </w:pPr>
      <w:rPr>
        <w:rFonts w:hint="default"/>
        <w:lang w:val="es-ES" w:eastAsia="en-US" w:bidi="ar-SA"/>
      </w:rPr>
    </w:lvl>
    <w:lvl w:ilvl="6" w:tplc="B6742B34">
      <w:numFmt w:val="bullet"/>
      <w:lvlText w:val="•"/>
      <w:lvlJc w:val="left"/>
      <w:pPr>
        <w:ind w:left="6728" w:hanging="527"/>
      </w:pPr>
      <w:rPr>
        <w:rFonts w:hint="default"/>
        <w:lang w:val="es-ES" w:eastAsia="en-US" w:bidi="ar-SA"/>
      </w:rPr>
    </w:lvl>
    <w:lvl w:ilvl="7" w:tplc="D0AAB43C">
      <w:numFmt w:val="bullet"/>
      <w:lvlText w:val="•"/>
      <w:lvlJc w:val="left"/>
      <w:pPr>
        <w:ind w:left="7726" w:hanging="527"/>
      </w:pPr>
      <w:rPr>
        <w:rFonts w:hint="default"/>
        <w:lang w:val="es-ES" w:eastAsia="en-US" w:bidi="ar-SA"/>
      </w:rPr>
    </w:lvl>
    <w:lvl w:ilvl="8" w:tplc="E7FE7ED8">
      <w:numFmt w:val="bullet"/>
      <w:lvlText w:val="•"/>
      <w:lvlJc w:val="left"/>
      <w:pPr>
        <w:ind w:left="8724" w:hanging="527"/>
      </w:pPr>
      <w:rPr>
        <w:rFonts w:hint="default"/>
        <w:lang w:val="es-ES" w:eastAsia="en-US" w:bidi="ar-SA"/>
      </w:rPr>
    </w:lvl>
  </w:abstractNum>
  <w:abstractNum w:abstractNumId="10" w15:restartNumberingAfterBreak="0">
    <w:nsid w:val="24685507"/>
    <w:multiLevelType w:val="hybridMultilevel"/>
    <w:tmpl w:val="761212BA"/>
    <w:lvl w:ilvl="0" w:tplc="0C0A000F">
      <w:start w:val="1"/>
      <w:numFmt w:val="decimal"/>
      <w:lvlText w:val="%1."/>
      <w:lvlJc w:val="left"/>
      <w:pPr>
        <w:ind w:left="36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24825AFF"/>
    <w:multiLevelType w:val="hybridMultilevel"/>
    <w:tmpl w:val="A3601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EF518E"/>
    <w:multiLevelType w:val="multilevel"/>
    <w:tmpl w:val="D9FAC98A"/>
    <w:lvl w:ilvl="0">
      <w:start w:val="1"/>
      <w:numFmt w:val="decimal"/>
      <w:lvlText w:val="%1."/>
      <w:lvlJc w:val="left"/>
      <w:pPr>
        <w:ind w:left="450" w:hanging="450"/>
      </w:pPr>
    </w:lvl>
    <w:lvl w:ilvl="1">
      <w:start w:val="1"/>
      <w:numFmt w:val="bullet"/>
      <w:lvlText w:val=""/>
      <w:lvlJc w:val="left"/>
      <w:pPr>
        <w:ind w:left="839" w:hanging="720"/>
      </w:pPr>
      <w:rPr>
        <w:rFonts w:ascii="Wingdings" w:hAnsi="Wingdings" w:hint="default"/>
        <w:b/>
        <w:color w:val="auto"/>
        <w:sz w:val="24"/>
      </w:rPr>
    </w:lvl>
    <w:lvl w:ilvl="2">
      <w:start w:val="1"/>
      <w:numFmt w:val="decimalZero"/>
      <w:lvlText w:val="%1.%2.%3."/>
      <w:lvlJc w:val="left"/>
      <w:pPr>
        <w:ind w:left="958" w:hanging="720"/>
      </w:pPr>
    </w:lvl>
    <w:lvl w:ilvl="3">
      <w:start w:val="1"/>
      <w:numFmt w:val="decimal"/>
      <w:lvlText w:val="%1.%2.%3.%4."/>
      <w:lvlJc w:val="left"/>
      <w:pPr>
        <w:ind w:left="1437" w:hanging="1080"/>
      </w:pPr>
    </w:lvl>
    <w:lvl w:ilvl="4">
      <w:start w:val="1"/>
      <w:numFmt w:val="bullet"/>
      <w:lvlText w:val=""/>
      <w:lvlJc w:val="left"/>
      <w:pPr>
        <w:ind w:left="2150" w:hanging="1440"/>
      </w:pPr>
      <w:rPr>
        <w:rFonts w:ascii="Wingdings" w:hAnsi="Wingdings" w:hint="default"/>
        <w:b/>
        <w:color w:val="auto"/>
        <w:sz w:val="24"/>
      </w:rPr>
    </w:lvl>
    <w:lvl w:ilvl="5">
      <w:start w:val="1"/>
      <w:numFmt w:val="decimal"/>
      <w:lvlText w:val="%1.%2.%3.%4.%5.%6."/>
      <w:lvlJc w:val="left"/>
      <w:pPr>
        <w:ind w:left="2035" w:hanging="1440"/>
      </w:pPr>
    </w:lvl>
    <w:lvl w:ilvl="6">
      <w:start w:val="1"/>
      <w:numFmt w:val="decimal"/>
      <w:lvlText w:val="%1.%2.%3.%4.%5.%6.%7."/>
      <w:lvlJc w:val="left"/>
      <w:pPr>
        <w:ind w:left="2514" w:hanging="1800"/>
      </w:pPr>
    </w:lvl>
    <w:lvl w:ilvl="7">
      <w:start w:val="1"/>
      <w:numFmt w:val="decimal"/>
      <w:lvlText w:val="%1.%2.%3.%4.%5.%6.%7.%8."/>
      <w:lvlJc w:val="left"/>
      <w:pPr>
        <w:ind w:left="2993" w:hanging="2160"/>
      </w:pPr>
    </w:lvl>
    <w:lvl w:ilvl="8">
      <w:start w:val="1"/>
      <w:numFmt w:val="decimal"/>
      <w:lvlText w:val="%1.%2.%3.%4.%5.%6.%7.%8.%9."/>
      <w:lvlJc w:val="left"/>
      <w:pPr>
        <w:ind w:left="3112" w:hanging="2160"/>
      </w:pPr>
    </w:lvl>
  </w:abstractNum>
  <w:abstractNum w:abstractNumId="13" w15:restartNumberingAfterBreak="0">
    <w:nsid w:val="2B324E40"/>
    <w:multiLevelType w:val="hybridMultilevel"/>
    <w:tmpl w:val="E3C45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464D86"/>
    <w:multiLevelType w:val="hybridMultilevel"/>
    <w:tmpl w:val="FB523D5A"/>
    <w:lvl w:ilvl="0" w:tplc="251AA4A6">
      <w:start w:val="1"/>
      <w:numFmt w:val="decimal"/>
      <w:lvlText w:val="%1."/>
      <w:lvlJc w:val="left"/>
      <w:pPr>
        <w:ind w:left="360" w:hanging="360"/>
      </w:pPr>
      <w:rPr>
        <w:b/>
      </w:rPr>
    </w:lvl>
    <w:lvl w:ilvl="1" w:tplc="240A0019">
      <w:start w:val="1"/>
      <w:numFmt w:val="lowerLetter"/>
      <w:lvlText w:val="%2."/>
      <w:lvlJc w:val="left"/>
      <w:pPr>
        <w:ind w:left="1559" w:hanging="360"/>
      </w:pPr>
    </w:lvl>
    <w:lvl w:ilvl="2" w:tplc="240A001B">
      <w:start w:val="1"/>
      <w:numFmt w:val="lowerRoman"/>
      <w:lvlText w:val="%3."/>
      <w:lvlJc w:val="right"/>
      <w:pPr>
        <w:ind w:left="2279" w:hanging="180"/>
      </w:pPr>
    </w:lvl>
    <w:lvl w:ilvl="3" w:tplc="240A000F">
      <w:start w:val="1"/>
      <w:numFmt w:val="decimal"/>
      <w:lvlText w:val="%4."/>
      <w:lvlJc w:val="left"/>
      <w:pPr>
        <w:ind w:left="2999" w:hanging="360"/>
      </w:pPr>
    </w:lvl>
    <w:lvl w:ilvl="4" w:tplc="240A0019">
      <w:start w:val="1"/>
      <w:numFmt w:val="lowerLetter"/>
      <w:lvlText w:val="%5."/>
      <w:lvlJc w:val="left"/>
      <w:pPr>
        <w:ind w:left="3719" w:hanging="360"/>
      </w:pPr>
    </w:lvl>
    <w:lvl w:ilvl="5" w:tplc="240A001B">
      <w:start w:val="1"/>
      <w:numFmt w:val="lowerRoman"/>
      <w:lvlText w:val="%6."/>
      <w:lvlJc w:val="right"/>
      <w:pPr>
        <w:ind w:left="4439" w:hanging="180"/>
      </w:pPr>
    </w:lvl>
    <w:lvl w:ilvl="6" w:tplc="240A000F">
      <w:start w:val="1"/>
      <w:numFmt w:val="decimal"/>
      <w:lvlText w:val="%7."/>
      <w:lvlJc w:val="left"/>
      <w:pPr>
        <w:ind w:left="5159" w:hanging="360"/>
      </w:pPr>
    </w:lvl>
    <w:lvl w:ilvl="7" w:tplc="240A0019">
      <w:start w:val="1"/>
      <w:numFmt w:val="lowerLetter"/>
      <w:lvlText w:val="%8."/>
      <w:lvlJc w:val="left"/>
      <w:pPr>
        <w:ind w:left="5879" w:hanging="360"/>
      </w:pPr>
    </w:lvl>
    <w:lvl w:ilvl="8" w:tplc="240A001B">
      <w:start w:val="1"/>
      <w:numFmt w:val="lowerRoman"/>
      <w:lvlText w:val="%9."/>
      <w:lvlJc w:val="right"/>
      <w:pPr>
        <w:ind w:left="6599" w:hanging="180"/>
      </w:pPr>
    </w:lvl>
  </w:abstractNum>
  <w:abstractNum w:abstractNumId="15" w15:restartNumberingAfterBreak="0">
    <w:nsid w:val="334C26D0"/>
    <w:multiLevelType w:val="hybridMultilevel"/>
    <w:tmpl w:val="4C4A1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D75915"/>
    <w:multiLevelType w:val="hybridMultilevel"/>
    <w:tmpl w:val="F3780780"/>
    <w:lvl w:ilvl="0" w:tplc="342E2362">
      <w:start w:val="1"/>
      <w:numFmt w:val="bullet"/>
      <w:lvlText w:val=""/>
      <w:lvlJc w:val="left"/>
      <w:pPr>
        <w:ind w:left="720" w:hanging="360"/>
      </w:pPr>
      <w:rPr>
        <w:rFonts w:ascii="Wingdings" w:hAnsi="Wingdings" w:hint="default"/>
        <w:b/>
        <w:color w:val="auto"/>
        <w:sz w:val="24"/>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53146B1"/>
    <w:multiLevelType w:val="hybridMultilevel"/>
    <w:tmpl w:val="5DC26580"/>
    <w:lvl w:ilvl="0" w:tplc="4C968E82">
      <w:numFmt w:val="bullet"/>
      <w:lvlText w:val="-"/>
      <w:lvlJc w:val="left"/>
      <w:pPr>
        <w:ind w:left="217" w:hanging="128"/>
      </w:pPr>
      <w:rPr>
        <w:rFonts w:ascii="Arial MT" w:eastAsia="Arial MT" w:hAnsi="Arial MT" w:cs="Arial MT" w:hint="default"/>
        <w:w w:val="82"/>
        <w:sz w:val="22"/>
        <w:szCs w:val="22"/>
        <w:lang w:val="es-ES" w:eastAsia="en-US" w:bidi="ar-SA"/>
      </w:rPr>
    </w:lvl>
    <w:lvl w:ilvl="1" w:tplc="869ED210">
      <w:numFmt w:val="bullet"/>
      <w:lvlText w:val="•"/>
      <w:lvlJc w:val="left"/>
      <w:pPr>
        <w:ind w:left="1270" w:hanging="128"/>
      </w:pPr>
      <w:rPr>
        <w:rFonts w:hint="default"/>
        <w:lang w:val="es-ES" w:eastAsia="en-US" w:bidi="ar-SA"/>
      </w:rPr>
    </w:lvl>
    <w:lvl w:ilvl="2" w:tplc="28D624C6">
      <w:numFmt w:val="bullet"/>
      <w:lvlText w:val="•"/>
      <w:lvlJc w:val="left"/>
      <w:pPr>
        <w:ind w:left="2320" w:hanging="128"/>
      </w:pPr>
      <w:rPr>
        <w:rFonts w:hint="default"/>
        <w:lang w:val="es-ES" w:eastAsia="en-US" w:bidi="ar-SA"/>
      </w:rPr>
    </w:lvl>
    <w:lvl w:ilvl="3" w:tplc="22405CE6">
      <w:numFmt w:val="bullet"/>
      <w:lvlText w:val="•"/>
      <w:lvlJc w:val="left"/>
      <w:pPr>
        <w:ind w:left="3370" w:hanging="128"/>
      </w:pPr>
      <w:rPr>
        <w:rFonts w:hint="default"/>
        <w:lang w:val="es-ES" w:eastAsia="en-US" w:bidi="ar-SA"/>
      </w:rPr>
    </w:lvl>
    <w:lvl w:ilvl="4" w:tplc="5518D0B6">
      <w:numFmt w:val="bullet"/>
      <w:lvlText w:val="•"/>
      <w:lvlJc w:val="left"/>
      <w:pPr>
        <w:ind w:left="4420" w:hanging="128"/>
      </w:pPr>
      <w:rPr>
        <w:rFonts w:hint="default"/>
        <w:lang w:val="es-ES" w:eastAsia="en-US" w:bidi="ar-SA"/>
      </w:rPr>
    </w:lvl>
    <w:lvl w:ilvl="5" w:tplc="92820A16">
      <w:numFmt w:val="bullet"/>
      <w:lvlText w:val="•"/>
      <w:lvlJc w:val="left"/>
      <w:pPr>
        <w:ind w:left="5470" w:hanging="128"/>
      </w:pPr>
      <w:rPr>
        <w:rFonts w:hint="default"/>
        <w:lang w:val="es-ES" w:eastAsia="en-US" w:bidi="ar-SA"/>
      </w:rPr>
    </w:lvl>
    <w:lvl w:ilvl="6" w:tplc="5A60AB7A">
      <w:numFmt w:val="bullet"/>
      <w:lvlText w:val="•"/>
      <w:lvlJc w:val="left"/>
      <w:pPr>
        <w:ind w:left="6520" w:hanging="128"/>
      </w:pPr>
      <w:rPr>
        <w:rFonts w:hint="default"/>
        <w:lang w:val="es-ES" w:eastAsia="en-US" w:bidi="ar-SA"/>
      </w:rPr>
    </w:lvl>
    <w:lvl w:ilvl="7" w:tplc="E8549F5C">
      <w:numFmt w:val="bullet"/>
      <w:lvlText w:val="•"/>
      <w:lvlJc w:val="left"/>
      <w:pPr>
        <w:ind w:left="7570" w:hanging="128"/>
      </w:pPr>
      <w:rPr>
        <w:rFonts w:hint="default"/>
        <w:lang w:val="es-ES" w:eastAsia="en-US" w:bidi="ar-SA"/>
      </w:rPr>
    </w:lvl>
    <w:lvl w:ilvl="8" w:tplc="1AA47976">
      <w:numFmt w:val="bullet"/>
      <w:lvlText w:val="•"/>
      <w:lvlJc w:val="left"/>
      <w:pPr>
        <w:ind w:left="8620" w:hanging="128"/>
      </w:pPr>
      <w:rPr>
        <w:rFonts w:hint="default"/>
        <w:lang w:val="es-ES" w:eastAsia="en-US" w:bidi="ar-SA"/>
      </w:rPr>
    </w:lvl>
  </w:abstractNum>
  <w:abstractNum w:abstractNumId="18" w15:restartNumberingAfterBreak="0">
    <w:nsid w:val="39FB1E50"/>
    <w:multiLevelType w:val="multilevel"/>
    <w:tmpl w:val="4EDEFADA"/>
    <w:lvl w:ilvl="0">
      <w:start w:val="1"/>
      <w:numFmt w:val="lowerRoman"/>
      <w:lvlText w:val="%1."/>
      <w:lvlJc w:val="right"/>
      <w:pPr>
        <w:ind w:left="2596" w:hanging="450"/>
      </w:pPr>
      <w:rPr>
        <w:rFonts w:hint="default"/>
        <w:b/>
        <w:lang w:val="es-ES"/>
      </w:rPr>
    </w:lvl>
    <w:lvl w:ilvl="1">
      <w:start w:val="1"/>
      <w:numFmt w:val="bullet"/>
      <w:lvlText w:val=""/>
      <w:lvlJc w:val="left"/>
      <w:pPr>
        <w:ind w:left="2985" w:hanging="720"/>
      </w:pPr>
      <w:rPr>
        <w:rFonts w:ascii="Wingdings" w:hAnsi="Wingdings" w:hint="default"/>
        <w:b/>
        <w:color w:val="auto"/>
        <w:sz w:val="24"/>
      </w:rPr>
    </w:lvl>
    <w:lvl w:ilvl="2">
      <w:start w:val="1"/>
      <w:numFmt w:val="decimalZero"/>
      <w:lvlText w:val="%1.%2.%3."/>
      <w:lvlJc w:val="left"/>
      <w:pPr>
        <w:ind w:left="3104" w:hanging="720"/>
      </w:pPr>
      <w:rPr>
        <w:rFonts w:hint="default"/>
      </w:rPr>
    </w:lvl>
    <w:lvl w:ilvl="3">
      <w:start w:val="1"/>
      <w:numFmt w:val="decimal"/>
      <w:lvlText w:val="%1.%2.%3.%4."/>
      <w:lvlJc w:val="left"/>
      <w:pPr>
        <w:ind w:left="3583" w:hanging="1080"/>
      </w:pPr>
      <w:rPr>
        <w:rFonts w:hint="default"/>
      </w:rPr>
    </w:lvl>
    <w:lvl w:ilvl="4">
      <w:start w:val="1"/>
      <w:numFmt w:val="bullet"/>
      <w:lvlText w:val=""/>
      <w:lvlJc w:val="left"/>
      <w:pPr>
        <w:ind w:left="4296" w:hanging="1440"/>
      </w:pPr>
      <w:rPr>
        <w:rFonts w:ascii="Wingdings" w:hAnsi="Wingdings" w:hint="default"/>
        <w:b/>
        <w:color w:val="auto"/>
        <w:sz w:val="24"/>
      </w:rPr>
    </w:lvl>
    <w:lvl w:ilvl="5">
      <w:start w:val="1"/>
      <w:numFmt w:val="decimal"/>
      <w:lvlText w:val="%1.%2.%3.%4.%5.%6."/>
      <w:lvlJc w:val="left"/>
      <w:pPr>
        <w:ind w:left="4181" w:hanging="1440"/>
      </w:pPr>
      <w:rPr>
        <w:rFonts w:hint="default"/>
      </w:rPr>
    </w:lvl>
    <w:lvl w:ilvl="6">
      <w:start w:val="1"/>
      <w:numFmt w:val="decimal"/>
      <w:lvlText w:val="%1.%2.%3.%4.%5.%6.%7."/>
      <w:lvlJc w:val="left"/>
      <w:pPr>
        <w:ind w:left="4660" w:hanging="1800"/>
      </w:pPr>
      <w:rPr>
        <w:rFonts w:hint="default"/>
      </w:rPr>
    </w:lvl>
    <w:lvl w:ilvl="7">
      <w:start w:val="1"/>
      <w:numFmt w:val="decimal"/>
      <w:lvlText w:val="%1.%2.%3.%4.%5.%6.%7.%8."/>
      <w:lvlJc w:val="left"/>
      <w:pPr>
        <w:ind w:left="5139" w:hanging="2160"/>
      </w:pPr>
      <w:rPr>
        <w:rFonts w:hint="default"/>
      </w:rPr>
    </w:lvl>
    <w:lvl w:ilvl="8">
      <w:start w:val="1"/>
      <w:numFmt w:val="decimal"/>
      <w:lvlText w:val="%1.%2.%3.%4.%5.%6.%7.%8.%9."/>
      <w:lvlJc w:val="left"/>
      <w:pPr>
        <w:ind w:left="5258" w:hanging="2160"/>
      </w:pPr>
      <w:rPr>
        <w:rFonts w:hint="default"/>
      </w:rPr>
    </w:lvl>
  </w:abstractNum>
  <w:abstractNum w:abstractNumId="19" w15:restartNumberingAfterBreak="0">
    <w:nsid w:val="3E213B8F"/>
    <w:multiLevelType w:val="hybridMultilevel"/>
    <w:tmpl w:val="5A66501E"/>
    <w:lvl w:ilvl="0" w:tplc="28E06266">
      <w:start w:val="1"/>
      <w:numFmt w:val="upperLetter"/>
      <w:lvlText w:val="%1."/>
      <w:lvlJc w:val="left"/>
      <w:pPr>
        <w:ind w:left="720" w:hanging="360"/>
      </w:pPr>
      <w:rPr>
        <w:b/>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F86029"/>
    <w:multiLevelType w:val="hybridMultilevel"/>
    <w:tmpl w:val="488486BA"/>
    <w:lvl w:ilvl="0" w:tplc="240A000B">
      <w:start w:val="1"/>
      <w:numFmt w:val="bullet"/>
      <w:lvlText w:val=""/>
      <w:lvlJc w:val="left"/>
      <w:pPr>
        <w:ind w:left="577" w:hanging="360"/>
      </w:pPr>
      <w:rPr>
        <w:rFonts w:ascii="Wingdings" w:hAnsi="Wingdings" w:hint="default"/>
        <w:w w:val="100"/>
        <w:sz w:val="22"/>
        <w:szCs w:val="22"/>
        <w:lang w:val="es-ES" w:eastAsia="en-US" w:bidi="ar-SA"/>
      </w:rPr>
    </w:lvl>
    <w:lvl w:ilvl="1" w:tplc="4CBC473C">
      <w:numFmt w:val="bullet"/>
      <w:lvlText w:val=""/>
      <w:lvlJc w:val="left"/>
      <w:pPr>
        <w:ind w:left="938" w:hanging="361"/>
      </w:pPr>
      <w:rPr>
        <w:rFonts w:ascii="Symbol" w:eastAsia="Symbol" w:hAnsi="Symbol" w:cs="Symbol" w:hint="default"/>
        <w:w w:val="100"/>
        <w:sz w:val="22"/>
        <w:szCs w:val="22"/>
        <w:lang w:val="es-ES" w:eastAsia="en-US" w:bidi="ar-SA"/>
      </w:rPr>
    </w:lvl>
    <w:lvl w:ilvl="2" w:tplc="35E85BAE">
      <w:numFmt w:val="bullet"/>
      <w:lvlText w:val="•"/>
      <w:lvlJc w:val="left"/>
      <w:pPr>
        <w:ind w:left="2026" w:hanging="361"/>
      </w:pPr>
      <w:rPr>
        <w:rFonts w:hint="default"/>
        <w:lang w:val="es-ES" w:eastAsia="en-US" w:bidi="ar-SA"/>
      </w:rPr>
    </w:lvl>
    <w:lvl w:ilvl="3" w:tplc="BA5E4910">
      <w:numFmt w:val="bullet"/>
      <w:lvlText w:val="•"/>
      <w:lvlJc w:val="left"/>
      <w:pPr>
        <w:ind w:left="3113" w:hanging="361"/>
      </w:pPr>
      <w:rPr>
        <w:rFonts w:hint="default"/>
        <w:lang w:val="es-ES" w:eastAsia="en-US" w:bidi="ar-SA"/>
      </w:rPr>
    </w:lvl>
    <w:lvl w:ilvl="4" w:tplc="76AAD10C">
      <w:numFmt w:val="bullet"/>
      <w:lvlText w:val="•"/>
      <w:lvlJc w:val="left"/>
      <w:pPr>
        <w:ind w:left="4200" w:hanging="361"/>
      </w:pPr>
      <w:rPr>
        <w:rFonts w:hint="default"/>
        <w:lang w:val="es-ES" w:eastAsia="en-US" w:bidi="ar-SA"/>
      </w:rPr>
    </w:lvl>
    <w:lvl w:ilvl="5" w:tplc="4BA8DA10">
      <w:numFmt w:val="bullet"/>
      <w:lvlText w:val="•"/>
      <w:lvlJc w:val="left"/>
      <w:pPr>
        <w:ind w:left="5286" w:hanging="361"/>
      </w:pPr>
      <w:rPr>
        <w:rFonts w:hint="default"/>
        <w:lang w:val="es-ES" w:eastAsia="en-US" w:bidi="ar-SA"/>
      </w:rPr>
    </w:lvl>
    <w:lvl w:ilvl="6" w:tplc="2E7EF748">
      <w:numFmt w:val="bullet"/>
      <w:lvlText w:val="•"/>
      <w:lvlJc w:val="left"/>
      <w:pPr>
        <w:ind w:left="6373" w:hanging="361"/>
      </w:pPr>
      <w:rPr>
        <w:rFonts w:hint="default"/>
        <w:lang w:val="es-ES" w:eastAsia="en-US" w:bidi="ar-SA"/>
      </w:rPr>
    </w:lvl>
    <w:lvl w:ilvl="7" w:tplc="0C06C696">
      <w:numFmt w:val="bullet"/>
      <w:lvlText w:val="•"/>
      <w:lvlJc w:val="left"/>
      <w:pPr>
        <w:ind w:left="7460" w:hanging="361"/>
      </w:pPr>
      <w:rPr>
        <w:rFonts w:hint="default"/>
        <w:lang w:val="es-ES" w:eastAsia="en-US" w:bidi="ar-SA"/>
      </w:rPr>
    </w:lvl>
    <w:lvl w:ilvl="8" w:tplc="F5D6BBDA">
      <w:numFmt w:val="bullet"/>
      <w:lvlText w:val="•"/>
      <w:lvlJc w:val="left"/>
      <w:pPr>
        <w:ind w:left="8546" w:hanging="361"/>
      </w:pPr>
      <w:rPr>
        <w:rFonts w:hint="default"/>
        <w:lang w:val="es-ES" w:eastAsia="en-US" w:bidi="ar-SA"/>
      </w:rPr>
    </w:lvl>
  </w:abstractNum>
  <w:abstractNum w:abstractNumId="21" w15:restartNumberingAfterBreak="0">
    <w:nsid w:val="41621FD5"/>
    <w:multiLevelType w:val="hybridMultilevel"/>
    <w:tmpl w:val="ADAC4846"/>
    <w:lvl w:ilvl="0" w:tplc="69562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C430C2"/>
    <w:multiLevelType w:val="hybridMultilevel"/>
    <w:tmpl w:val="88E2C62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980939"/>
    <w:multiLevelType w:val="hybridMultilevel"/>
    <w:tmpl w:val="6A34C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251A6D"/>
    <w:multiLevelType w:val="hybridMultilevel"/>
    <w:tmpl w:val="1ABACD00"/>
    <w:lvl w:ilvl="0" w:tplc="0916F596">
      <w:start w:val="1"/>
      <w:numFmt w:val="decimal"/>
      <w:lvlText w:val="%1."/>
      <w:lvlJc w:val="left"/>
      <w:pPr>
        <w:ind w:left="705" w:hanging="705"/>
      </w:pPr>
      <w:rPr>
        <w:rFonts w:cs="Arial Narrow"/>
        <w:b/>
        <w:sz w:val="24"/>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5" w15:restartNumberingAfterBreak="0">
    <w:nsid w:val="47973243"/>
    <w:multiLevelType w:val="multilevel"/>
    <w:tmpl w:val="43D6D436"/>
    <w:lvl w:ilvl="0">
      <w:start w:val="7"/>
      <w:numFmt w:val="decimal"/>
      <w:lvlText w:val="%1"/>
      <w:lvlJc w:val="left"/>
      <w:pPr>
        <w:ind w:left="460" w:hanging="353"/>
      </w:pPr>
      <w:rPr>
        <w:rFonts w:hint="default"/>
        <w:lang w:val="es-ES" w:eastAsia="en-US" w:bidi="ar-SA"/>
      </w:rPr>
    </w:lvl>
    <w:lvl w:ilvl="1">
      <w:start w:val="4"/>
      <w:numFmt w:val="decimal"/>
      <w:lvlText w:val="%1.%2."/>
      <w:lvlJc w:val="left"/>
      <w:pPr>
        <w:ind w:left="460" w:hanging="353"/>
      </w:pPr>
      <w:rPr>
        <w:rFonts w:ascii="Arial" w:eastAsia="Arial" w:hAnsi="Arial" w:cs="Arial" w:hint="default"/>
        <w:b/>
        <w:bCs/>
        <w:spacing w:val="-1"/>
        <w:w w:val="82"/>
        <w:sz w:val="22"/>
        <w:szCs w:val="22"/>
        <w:lang w:val="es-ES" w:eastAsia="en-US" w:bidi="ar-SA"/>
      </w:rPr>
    </w:lvl>
    <w:lvl w:ilvl="2">
      <w:start w:val="1"/>
      <w:numFmt w:val="bullet"/>
      <w:lvlText w:val=""/>
      <w:lvlJc w:val="left"/>
      <w:pPr>
        <w:ind w:left="827" w:hanging="360"/>
      </w:pPr>
      <w:rPr>
        <w:rFonts w:ascii="Wingdings" w:hAnsi="Wingdings" w:hint="default"/>
      </w:rPr>
    </w:lvl>
    <w:lvl w:ilvl="3">
      <w:numFmt w:val="bullet"/>
      <w:lvlText w:val="•"/>
      <w:lvlJc w:val="left"/>
      <w:pPr>
        <w:ind w:left="2967" w:hanging="361"/>
      </w:pPr>
      <w:rPr>
        <w:rFonts w:hint="default"/>
        <w:lang w:val="es-ES" w:eastAsia="en-US" w:bidi="ar-SA"/>
      </w:rPr>
    </w:lvl>
    <w:lvl w:ilvl="4">
      <w:numFmt w:val="bullet"/>
      <w:lvlText w:val="•"/>
      <w:lvlJc w:val="left"/>
      <w:pPr>
        <w:ind w:left="4041" w:hanging="361"/>
      </w:pPr>
      <w:rPr>
        <w:rFonts w:hint="default"/>
        <w:lang w:val="es-ES" w:eastAsia="en-US" w:bidi="ar-SA"/>
      </w:rPr>
    </w:lvl>
    <w:lvl w:ilvl="5">
      <w:numFmt w:val="bullet"/>
      <w:lvlText w:val="•"/>
      <w:lvlJc w:val="left"/>
      <w:pPr>
        <w:ind w:left="5115" w:hanging="361"/>
      </w:pPr>
      <w:rPr>
        <w:rFonts w:hint="default"/>
        <w:lang w:val="es-ES" w:eastAsia="en-US" w:bidi="ar-SA"/>
      </w:rPr>
    </w:lvl>
    <w:lvl w:ilvl="6">
      <w:numFmt w:val="bullet"/>
      <w:lvlText w:val="•"/>
      <w:lvlJc w:val="left"/>
      <w:pPr>
        <w:ind w:left="6189" w:hanging="361"/>
      </w:pPr>
      <w:rPr>
        <w:rFonts w:hint="default"/>
        <w:lang w:val="es-ES" w:eastAsia="en-US" w:bidi="ar-SA"/>
      </w:rPr>
    </w:lvl>
    <w:lvl w:ilvl="7">
      <w:numFmt w:val="bullet"/>
      <w:lvlText w:val="•"/>
      <w:lvlJc w:val="left"/>
      <w:pPr>
        <w:ind w:left="7263" w:hanging="361"/>
      </w:pPr>
      <w:rPr>
        <w:rFonts w:hint="default"/>
        <w:lang w:val="es-ES" w:eastAsia="en-US" w:bidi="ar-SA"/>
      </w:rPr>
    </w:lvl>
    <w:lvl w:ilvl="8">
      <w:numFmt w:val="bullet"/>
      <w:lvlText w:val="•"/>
      <w:lvlJc w:val="left"/>
      <w:pPr>
        <w:ind w:left="8337" w:hanging="361"/>
      </w:pPr>
      <w:rPr>
        <w:rFonts w:hint="default"/>
        <w:lang w:val="es-ES" w:eastAsia="en-US" w:bidi="ar-SA"/>
      </w:rPr>
    </w:lvl>
  </w:abstractNum>
  <w:abstractNum w:abstractNumId="26" w15:restartNumberingAfterBreak="0">
    <w:nsid w:val="4AA73DFB"/>
    <w:multiLevelType w:val="multilevel"/>
    <w:tmpl w:val="C0DAE486"/>
    <w:lvl w:ilvl="0">
      <w:start w:val="1"/>
      <w:numFmt w:val="decimal"/>
      <w:lvlText w:val="%1."/>
      <w:lvlJc w:val="left"/>
      <w:pPr>
        <w:ind w:left="786" w:hanging="360"/>
      </w:pPr>
      <w:rPr>
        <w:rFonts w:hint="default"/>
        <w:b/>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5D65A1"/>
    <w:multiLevelType w:val="multilevel"/>
    <w:tmpl w:val="19EE0DB4"/>
    <w:lvl w:ilvl="0">
      <w:start w:val="3"/>
      <w:numFmt w:val="lowerLetter"/>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FE12EDA"/>
    <w:multiLevelType w:val="hybridMultilevel"/>
    <w:tmpl w:val="3A762DE6"/>
    <w:lvl w:ilvl="0" w:tplc="240A000B">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568C0C99"/>
    <w:multiLevelType w:val="multilevel"/>
    <w:tmpl w:val="17AA5DB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DA152E"/>
    <w:multiLevelType w:val="hybridMultilevel"/>
    <w:tmpl w:val="A2228918"/>
    <w:lvl w:ilvl="0" w:tplc="1CAAED14">
      <w:start w:val="29"/>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pStyle w:val="TIT3"/>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1" w15:restartNumberingAfterBreak="0">
    <w:nsid w:val="5C125F2B"/>
    <w:multiLevelType w:val="hybridMultilevel"/>
    <w:tmpl w:val="95A6711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2" w15:restartNumberingAfterBreak="0">
    <w:nsid w:val="5E9C4494"/>
    <w:multiLevelType w:val="multilevel"/>
    <w:tmpl w:val="F7203D68"/>
    <w:lvl w:ilvl="0">
      <w:start w:val="1"/>
      <w:numFmt w:val="decimal"/>
      <w:lvlText w:val="%1."/>
      <w:lvlJc w:val="left"/>
      <w:pPr>
        <w:ind w:left="643"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A237C6"/>
    <w:multiLevelType w:val="hybridMultilevel"/>
    <w:tmpl w:val="C8863F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1168EC"/>
    <w:multiLevelType w:val="hybridMultilevel"/>
    <w:tmpl w:val="0F78E81A"/>
    <w:lvl w:ilvl="0" w:tplc="5922EC4E">
      <w:start w:val="1"/>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7A1C7A"/>
    <w:multiLevelType w:val="hybridMultilevel"/>
    <w:tmpl w:val="65F28D9E"/>
    <w:lvl w:ilvl="0" w:tplc="97841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5A4DDD"/>
    <w:multiLevelType w:val="hybridMultilevel"/>
    <w:tmpl w:val="1ABACD00"/>
    <w:lvl w:ilvl="0" w:tplc="0916F596">
      <w:start w:val="1"/>
      <w:numFmt w:val="decimal"/>
      <w:lvlText w:val="%1."/>
      <w:lvlJc w:val="left"/>
      <w:pPr>
        <w:ind w:left="705" w:hanging="705"/>
      </w:pPr>
      <w:rPr>
        <w:rFonts w:cs="Arial Narrow"/>
        <w:b/>
        <w:sz w:val="24"/>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7" w15:restartNumberingAfterBreak="0">
    <w:nsid w:val="65606444"/>
    <w:multiLevelType w:val="hybridMultilevel"/>
    <w:tmpl w:val="06FE8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4F021B"/>
    <w:multiLevelType w:val="hybridMultilevel"/>
    <w:tmpl w:val="A63A83E2"/>
    <w:lvl w:ilvl="0" w:tplc="918AD3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6E5"/>
    <w:multiLevelType w:val="hybridMultilevel"/>
    <w:tmpl w:val="641AA652"/>
    <w:lvl w:ilvl="0" w:tplc="240A0015">
      <w:start w:val="1"/>
      <w:numFmt w:val="upp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0" w15:restartNumberingAfterBreak="0">
    <w:nsid w:val="6FA13085"/>
    <w:multiLevelType w:val="multilevel"/>
    <w:tmpl w:val="4EDEFADA"/>
    <w:lvl w:ilvl="0">
      <w:start w:val="1"/>
      <w:numFmt w:val="lowerRoman"/>
      <w:lvlText w:val="%1."/>
      <w:lvlJc w:val="right"/>
      <w:pPr>
        <w:ind w:left="900" w:hanging="450"/>
      </w:pPr>
      <w:rPr>
        <w:b/>
        <w:lang w:val="es-ES"/>
      </w:rPr>
    </w:lvl>
    <w:lvl w:ilvl="1">
      <w:start w:val="1"/>
      <w:numFmt w:val="bullet"/>
      <w:lvlText w:val=""/>
      <w:lvlJc w:val="left"/>
      <w:pPr>
        <w:ind w:left="1289" w:hanging="720"/>
      </w:pPr>
      <w:rPr>
        <w:rFonts w:ascii="Wingdings" w:hAnsi="Wingdings" w:hint="default"/>
        <w:b/>
        <w:color w:val="auto"/>
        <w:sz w:val="24"/>
      </w:rPr>
    </w:lvl>
    <w:lvl w:ilvl="2">
      <w:start w:val="1"/>
      <w:numFmt w:val="decimalZero"/>
      <w:lvlText w:val="%1.%2.%3."/>
      <w:lvlJc w:val="left"/>
      <w:pPr>
        <w:ind w:left="1408" w:hanging="720"/>
      </w:pPr>
    </w:lvl>
    <w:lvl w:ilvl="3">
      <w:start w:val="1"/>
      <w:numFmt w:val="decimal"/>
      <w:lvlText w:val="%1.%2.%3.%4."/>
      <w:lvlJc w:val="left"/>
      <w:pPr>
        <w:ind w:left="1887" w:hanging="1080"/>
      </w:pPr>
    </w:lvl>
    <w:lvl w:ilvl="4">
      <w:start w:val="1"/>
      <w:numFmt w:val="bullet"/>
      <w:lvlText w:val=""/>
      <w:lvlJc w:val="left"/>
      <w:pPr>
        <w:ind w:left="2600" w:hanging="1440"/>
      </w:pPr>
      <w:rPr>
        <w:rFonts w:ascii="Wingdings" w:hAnsi="Wingdings" w:hint="default"/>
        <w:b/>
        <w:color w:val="auto"/>
        <w:sz w:val="24"/>
      </w:rPr>
    </w:lvl>
    <w:lvl w:ilvl="5">
      <w:start w:val="1"/>
      <w:numFmt w:val="decimal"/>
      <w:lvlText w:val="%1.%2.%3.%4.%5.%6."/>
      <w:lvlJc w:val="left"/>
      <w:pPr>
        <w:ind w:left="2485" w:hanging="1440"/>
      </w:pPr>
    </w:lvl>
    <w:lvl w:ilvl="6">
      <w:start w:val="1"/>
      <w:numFmt w:val="decimal"/>
      <w:lvlText w:val="%1.%2.%3.%4.%5.%6.%7."/>
      <w:lvlJc w:val="left"/>
      <w:pPr>
        <w:ind w:left="2964" w:hanging="1800"/>
      </w:pPr>
    </w:lvl>
    <w:lvl w:ilvl="7">
      <w:start w:val="1"/>
      <w:numFmt w:val="decimal"/>
      <w:lvlText w:val="%1.%2.%3.%4.%5.%6.%7.%8."/>
      <w:lvlJc w:val="left"/>
      <w:pPr>
        <w:ind w:left="3443" w:hanging="2160"/>
      </w:pPr>
    </w:lvl>
    <w:lvl w:ilvl="8">
      <w:start w:val="1"/>
      <w:numFmt w:val="decimal"/>
      <w:lvlText w:val="%1.%2.%3.%4.%5.%6.%7.%8.%9."/>
      <w:lvlJc w:val="left"/>
      <w:pPr>
        <w:ind w:left="3562" w:hanging="2160"/>
      </w:pPr>
    </w:lvl>
  </w:abstractNum>
  <w:abstractNum w:abstractNumId="41" w15:restartNumberingAfterBreak="0">
    <w:nsid w:val="755512BA"/>
    <w:multiLevelType w:val="hybridMultilevel"/>
    <w:tmpl w:val="1BC4770E"/>
    <w:lvl w:ilvl="0" w:tplc="4C3AD0A6">
      <w:start w:val="1"/>
      <w:numFmt w:val="decimal"/>
      <w:pStyle w:val="Estilo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846A8"/>
    <w:multiLevelType w:val="multilevel"/>
    <w:tmpl w:val="D8E2DF76"/>
    <w:lvl w:ilvl="0">
      <w:start w:val="2"/>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3" w15:restartNumberingAfterBreak="0">
    <w:nsid w:val="781754B8"/>
    <w:multiLevelType w:val="hybridMultilevel"/>
    <w:tmpl w:val="BA8ABBC2"/>
    <w:lvl w:ilvl="0" w:tplc="240A000D">
      <w:start w:val="1"/>
      <w:numFmt w:val="bullet"/>
      <w:lvlText w:val=""/>
      <w:lvlJc w:val="left"/>
      <w:pPr>
        <w:ind w:left="144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4" w15:restartNumberingAfterBreak="0">
    <w:nsid w:val="789B1A4D"/>
    <w:multiLevelType w:val="hybridMultilevel"/>
    <w:tmpl w:val="60F281B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E235D3B"/>
    <w:multiLevelType w:val="hybridMultilevel"/>
    <w:tmpl w:val="58148BFC"/>
    <w:lvl w:ilvl="0" w:tplc="240A000B">
      <w:start w:val="1"/>
      <w:numFmt w:val="bullet"/>
      <w:lvlText w:val=""/>
      <w:lvlJc w:val="left"/>
      <w:pPr>
        <w:ind w:left="561" w:hanging="361"/>
      </w:pPr>
      <w:rPr>
        <w:rFonts w:ascii="Wingdings" w:hAnsi="Wingdings" w:hint="default"/>
        <w:w w:val="100"/>
        <w:sz w:val="22"/>
        <w:szCs w:val="22"/>
        <w:lang w:val="es-ES" w:eastAsia="en-US" w:bidi="ar-SA"/>
      </w:rPr>
    </w:lvl>
    <w:lvl w:ilvl="1" w:tplc="707EFA16">
      <w:numFmt w:val="bullet"/>
      <w:lvlText w:val="•"/>
      <w:lvlJc w:val="left"/>
      <w:pPr>
        <w:ind w:left="1552" w:hanging="361"/>
      </w:pPr>
      <w:rPr>
        <w:rFonts w:hint="default"/>
        <w:lang w:val="es-ES" w:eastAsia="en-US" w:bidi="ar-SA"/>
      </w:rPr>
    </w:lvl>
    <w:lvl w:ilvl="2" w:tplc="AFE09046">
      <w:numFmt w:val="bullet"/>
      <w:lvlText w:val="•"/>
      <w:lvlJc w:val="left"/>
      <w:pPr>
        <w:ind w:left="2545" w:hanging="361"/>
      </w:pPr>
      <w:rPr>
        <w:rFonts w:hint="default"/>
        <w:lang w:val="es-ES" w:eastAsia="en-US" w:bidi="ar-SA"/>
      </w:rPr>
    </w:lvl>
    <w:lvl w:ilvl="3" w:tplc="362820E6">
      <w:numFmt w:val="bullet"/>
      <w:lvlText w:val="•"/>
      <w:lvlJc w:val="left"/>
      <w:pPr>
        <w:ind w:left="3537" w:hanging="361"/>
      </w:pPr>
      <w:rPr>
        <w:rFonts w:hint="default"/>
        <w:lang w:val="es-ES" w:eastAsia="en-US" w:bidi="ar-SA"/>
      </w:rPr>
    </w:lvl>
    <w:lvl w:ilvl="4" w:tplc="894EE4F6">
      <w:numFmt w:val="bullet"/>
      <w:lvlText w:val="•"/>
      <w:lvlJc w:val="left"/>
      <w:pPr>
        <w:ind w:left="4530" w:hanging="361"/>
      </w:pPr>
      <w:rPr>
        <w:rFonts w:hint="default"/>
        <w:lang w:val="es-ES" w:eastAsia="en-US" w:bidi="ar-SA"/>
      </w:rPr>
    </w:lvl>
    <w:lvl w:ilvl="5" w:tplc="58343826">
      <w:numFmt w:val="bullet"/>
      <w:lvlText w:val="•"/>
      <w:lvlJc w:val="left"/>
      <w:pPr>
        <w:ind w:left="5522" w:hanging="361"/>
      </w:pPr>
      <w:rPr>
        <w:rFonts w:hint="default"/>
        <w:lang w:val="es-ES" w:eastAsia="en-US" w:bidi="ar-SA"/>
      </w:rPr>
    </w:lvl>
    <w:lvl w:ilvl="6" w:tplc="8924AE5E">
      <w:numFmt w:val="bullet"/>
      <w:lvlText w:val="•"/>
      <w:lvlJc w:val="left"/>
      <w:pPr>
        <w:ind w:left="6515" w:hanging="361"/>
      </w:pPr>
      <w:rPr>
        <w:rFonts w:hint="default"/>
        <w:lang w:val="es-ES" w:eastAsia="en-US" w:bidi="ar-SA"/>
      </w:rPr>
    </w:lvl>
    <w:lvl w:ilvl="7" w:tplc="CEE0E0D4">
      <w:numFmt w:val="bullet"/>
      <w:lvlText w:val="•"/>
      <w:lvlJc w:val="left"/>
      <w:pPr>
        <w:ind w:left="7507" w:hanging="361"/>
      </w:pPr>
      <w:rPr>
        <w:rFonts w:hint="default"/>
        <w:lang w:val="es-ES" w:eastAsia="en-US" w:bidi="ar-SA"/>
      </w:rPr>
    </w:lvl>
    <w:lvl w:ilvl="8" w:tplc="A0FA055C">
      <w:numFmt w:val="bullet"/>
      <w:lvlText w:val="•"/>
      <w:lvlJc w:val="left"/>
      <w:pPr>
        <w:ind w:left="8500" w:hanging="361"/>
      </w:pPr>
      <w:rPr>
        <w:rFonts w:hint="default"/>
        <w:lang w:val="es-ES" w:eastAsia="en-US" w:bidi="ar-SA"/>
      </w:rPr>
    </w:lvl>
  </w:abstractNum>
  <w:abstractNum w:abstractNumId="46" w15:restartNumberingAfterBreak="0">
    <w:nsid w:val="7FFD72F4"/>
    <w:multiLevelType w:val="hybridMultilevel"/>
    <w:tmpl w:val="DBB8DDA0"/>
    <w:lvl w:ilvl="0" w:tplc="240A000B">
      <w:start w:val="1"/>
      <w:numFmt w:val="bullet"/>
      <w:lvlText w:val=""/>
      <w:lvlJc w:val="left"/>
      <w:pPr>
        <w:ind w:left="671" w:hanging="361"/>
      </w:pPr>
      <w:rPr>
        <w:rFonts w:ascii="Wingdings" w:hAnsi="Wingdings" w:hint="default"/>
        <w:w w:val="100"/>
        <w:sz w:val="22"/>
        <w:szCs w:val="22"/>
        <w:lang w:val="es-ES" w:eastAsia="en-US" w:bidi="ar-SA"/>
      </w:rPr>
    </w:lvl>
    <w:lvl w:ilvl="1" w:tplc="D92AAB3A">
      <w:numFmt w:val="bullet"/>
      <w:lvlText w:val="•"/>
      <w:lvlJc w:val="left"/>
      <w:pPr>
        <w:ind w:left="1125" w:hanging="113"/>
      </w:pPr>
      <w:rPr>
        <w:rFonts w:ascii="Arial MT" w:eastAsia="Arial MT" w:hAnsi="Arial MT" w:cs="Arial MT" w:hint="default"/>
        <w:w w:val="82"/>
        <w:sz w:val="22"/>
        <w:szCs w:val="22"/>
        <w:lang w:val="es-ES" w:eastAsia="en-US" w:bidi="ar-SA"/>
      </w:rPr>
    </w:lvl>
    <w:lvl w:ilvl="2" w:tplc="4B1CF024">
      <w:numFmt w:val="bullet"/>
      <w:lvlText w:val=""/>
      <w:lvlJc w:val="left"/>
      <w:pPr>
        <w:ind w:left="1682" w:hanging="360"/>
      </w:pPr>
      <w:rPr>
        <w:rFonts w:ascii="Symbol" w:eastAsia="Symbol" w:hAnsi="Symbol" w:cs="Symbol" w:hint="default"/>
        <w:w w:val="100"/>
        <w:sz w:val="22"/>
        <w:szCs w:val="22"/>
        <w:lang w:val="es-ES" w:eastAsia="en-US" w:bidi="ar-SA"/>
      </w:rPr>
    </w:lvl>
    <w:lvl w:ilvl="3" w:tplc="2E365C12">
      <w:numFmt w:val="bullet"/>
      <w:lvlText w:val="•"/>
      <w:lvlJc w:val="left"/>
      <w:pPr>
        <w:ind w:left="2810" w:hanging="360"/>
      </w:pPr>
      <w:rPr>
        <w:rFonts w:hint="default"/>
        <w:lang w:val="es-ES" w:eastAsia="en-US" w:bidi="ar-SA"/>
      </w:rPr>
    </w:lvl>
    <w:lvl w:ilvl="4" w:tplc="AD8C5CF2">
      <w:numFmt w:val="bullet"/>
      <w:lvlText w:val="•"/>
      <w:lvlJc w:val="left"/>
      <w:pPr>
        <w:ind w:left="3940" w:hanging="360"/>
      </w:pPr>
      <w:rPr>
        <w:rFonts w:hint="default"/>
        <w:lang w:val="es-ES" w:eastAsia="en-US" w:bidi="ar-SA"/>
      </w:rPr>
    </w:lvl>
    <w:lvl w:ilvl="5" w:tplc="4950D388">
      <w:numFmt w:val="bullet"/>
      <w:lvlText w:val="•"/>
      <w:lvlJc w:val="left"/>
      <w:pPr>
        <w:ind w:left="5070" w:hanging="360"/>
      </w:pPr>
      <w:rPr>
        <w:rFonts w:hint="default"/>
        <w:lang w:val="es-ES" w:eastAsia="en-US" w:bidi="ar-SA"/>
      </w:rPr>
    </w:lvl>
    <w:lvl w:ilvl="6" w:tplc="C294629A">
      <w:numFmt w:val="bullet"/>
      <w:lvlText w:val="•"/>
      <w:lvlJc w:val="left"/>
      <w:pPr>
        <w:ind w:left="6200" w:hanging="360"/>
      </w:pPr>
      <w:rPr>
        <w:rFonts w:hint="default"/>
        <w:lang w:val="es-ES" w:eastAsia="en-US" w:bidi="ar-SA"/>
      </w:rPr>
    </w:lvl>
    <w:lvl w:ilvl="7" w:tplc="0E52E2B6">
      <w:numFmt w:val="bullet"/>
      <w:lvlText w:val="•"/>
      <w:lvlJc w:val="left"/>
      <w:pPr>
        <w:ind w:left="7330" w:hanging="360"/>
      </w:pPr>
      <w:rPr>
        <w:rFonts w:hint="default"/>
        <w:lang w:val="es-ES" w:eastAsia="en-US" w:bidi="ar-SA"/>
      </w:rPr>
    </w:lvl>
    <w:lvl w:ilvl="8" w:tplc="EE5CF57C">
      <w:numFmt w:val="bullet"/>
      <w:lvlText w:val="•"/>
      <w:lvlJc w:val="left"/>
      <w:pPr>
        <w:ind w:left="8460" w:hanging="360"/>
      </w:pPr>
      <w:rPr>
        <w:rFonts w:hint="default"/>
        <w:lang w:val="es-ES" w:eastAsia="en-US" w:bidi="ar-SA"/>
      </w:rPr>
    </w:lvl>
  </w:abstractNum>
  <w:num w:numId="1">
    <w:abstractNumId w:val="41"/>
  </w:num>
  <w:num w:numId="2">
    <w:abstractNumId w:val="3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2"/>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0"/>
  </w:num>
  <w:num w:numId="10">
    <w:abstractNumId w:val="1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
    <w:lvlOverride w:ilvl="0">
      <w:startOverride w:val="1"/>
    </w:lvlOverride>
  </w:num>
  <w:num w:numId="14">
    <w:abstractNumId w:val="0"/>
  </w:num>
  <w:num w:numId="1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3"/>
  </w:num>
  <w:num w:numId="26">
    <w:abstractNumId w:val="39"/>
  </w:num>
  <w:num w:numId="27">
    <w:abstractNumId w:val="21"/>
  </w:num>
  <w:num w:numId="28">
    <w:abstractNumId w:val="15"/>
  </w:num>
  <w:num w:numId="29">
    <w:abstractNumId w:val="37"/>
  </w:num>
  <w:num w:numId="30">
    <w:abstractNumId w:val="13"/>
  </w:num>
  <w:num w:numId="31">
    <w:abstractNumId w:val="29"/>
  </w:num>
  <w:num w:numId="32">
    <w:abstractNumId w:val="26"/>
  </w:num>
  <w:num w:numId="33">
    <w:abstractNumId w:val="42"/>
  </w:num>
  <w:num w:numId="34">
    <w:abstractNumId w:val="38"/>
  </w:num>
  <w:num w:numId="35">
    <w:abstractNumId w:val="23"/>
  </w:num>
  <w:num w:numId="36">
    <w:abstractNumId w:val="22"/>
  </w:num>
  <w:num w:numId="37">
    <w:abstractNumId w:val="28"/>
  </w:num>
  <w:num w:numId="38">
    <w:abstractNumId w:val="20"/>
  </w:num>
  <w:num w:numId="39">
    <w:abstractNumId w:val="34"/>
  </w:num>
  <w:num w:numId="40">
    <w:abstractNumId w:val="8"/>
  </w:num>
  <w:num w:numId="41">
    <w:abstractNumId w:val="4"/>
  </w:num>
  <w:num w:numId="42">
    <w:abstractNumId w:val="45"/>
  </w:num>
  <w:num w:numId="43">
    <w:abstractNumId w:val="46"/>
  </w:num>
  <w:num w:numId="44">
    <w:abstractNumId w:val="9"/>
  </w:num>
  <w:num w:numId="45">
    <w:abstractNumId w:val="25"/>
  </w:num>
  <w:num w:numId="46">
    <w:abstractNumId w:val="11"/>
  </w:num>
  <w:num w:numId="47">
    <w:abstractNumId w:val="17"/>
  </w:num>
  <w:num w:numId="48">
    <w:abstractNumId w:val="7"/>
  </w:num>
  <w:num w:numId="4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F0"/>
    <w:rsid w:val="00000692"/>
    <w:rsid w:val="00001315"/>
    <w:rsid w:val="0000340F"/>
    <w:rsid w:val="000100D6"/>
    <w:rsid w:val="0001260A"/>
    <w:rsid w:val="0001655C"/>
    <w:rsid w:val="00016742"/>
    <w:rsid w:val="000168C0"/>
    <w:rsid w:val="00021CEE"/>
    <w:rsid w:val="00022D90"/>
    <w:rsid w:val="00022FEB"/>
    <w:rsid w:val="00023852"/>
    <w:rsid w:val="00023F57"/>
    <w:rsid w:val="00031D24"/>
    <w:rsid w:val="000335AA"/>
    <w:rsid w:val="00036A1E"/>
    <w:rsid w:val="00036A5E"/>
    <w:rsid w:val="00037007"/>
    <w:rsid w:val="0004155A"/>
    <w:rsid w:val="00043A33"/>
    <w:rsid w:val="00046636"/>
    <w:rsid w:val="00046D96"/>
    <w:rsid w:val="00051DC8"/>
    <w:rsid w:val="00052858"/>
    <w:rsid w:val="00055DAD"/>
    <w:rsid w:val="00057FEC"/>
    <w:rsid w:val="00061BCA"/>
    <w:rsid w:val="000629AE"/>
    <w:rsid w:val="0006465C"/>
    <w:rsid w:val="00064B02"/>
    <w:rsid w:val="000676A9"/>
    <w:rsid w:val="00070575"/>
    <w:rsid w:val="000709A5"/>
    <w:rsid w:val="000714C5"/>
    <w:rsid w:val="00074515"/>
    <w:rsid w:val="000751B9"/>
    <w:rsid w:val="000755E9"/>
    <w:rsid w:val="000758DD"/>
    <w:rsid w:val="000768A0"/>
    <w:rsid w:val="00077EE6"/>
    <w:rsid w:val="00081916"/>
    <w:rsid w:val="00081C98"/>
    <w:rsid w:val="00083453"/>
    <w:rsid w:val="00083F10"/>
    <w:rsid w:val="0008794E"/>
    <w:rsid w:val="000905F5"/>
    <w:rsid w:val="000908CE"/>
    <w:rsid w:val="0009140C"/>
    <w:rsid w:val="00091DB3"/>
    <w:rsid w:val="00092C75"/>
    <w:rsid w:val="00094C4D"/>
    <w:rsid w:val="0009795C"/>
    <w:rsid w:val="000A02B4"/>
    <w:rsid w:val="000A42B9"/>
    <w:rsid w:val="000A6689"/>
    <w:rsid w:val="000B3817"/>
    <w:rsid w:val="000B386C"/>
    <w:rsid w:val="000B47B4"/>
    <w:rsid w:val="000B4F6D"/>
    <w:rsid w:val="000B5F1D"/>
    <w:rsid w:val="000B6AA5"/>
    <w:rsid w:val="000C1926"/>
    <w:rsid w:val="000C2A0E"/>
    <w:rsid w:val="000C3B43"/>
    <w:rsid w:val="000C6265"/>
    <w:rsid w:val="000C7DCF"/>
    <w:rsid w:val="000D13CF"/>
    <w:rsid w:val="000D2AD8"/>
    <w:rsid w:val="000D2E49"/>
    <w:rsid w:val="000D394C"/>
    <w:rsid w:val="000D5BF0"/>
    <w:rsid w:val="000D68EC"/>
    <w:rsid w:val="000D6B98"/>
    <w:rsid w:val="000D6C8A"/>
    <w:rsid w:val="000D71BE"/>
    <w:rsid w:val="000E0BEB"/>
    <w:rsid w:val="000E1661"/>
    <w:rsid w:val="000E329D"/>
    <w:rsid w:val="000E444F"/>
    <w:rsid w:val="000E4897"/>
    <w:rsid w:val="000E561C"/>
    <w:rsid w:val="000E6104"/>
    <w:rsid w:val="000E75A5"/>
    <w:rsid w:val="000F0262"/>
    <w:rsid w:val="000F2047"/>
    <w:rsid w:val="000F45B4"/>
    <w:rsid w:val="000F465F"/>
    <w:rsid w:val="000F4749"/>
    <w:rsid w:val="000F5B67"/>
    <w:rsid w:val="000F7703"/>
    <w:rsid w:val="00114134"/>
    <w:rsid w:val="00115D1C"/>
    <w:rsid w:val="00116CFA"/>
    <w:rsid w:val="001202EC"/>
    <w:rsid w:val="00121652"/>
    <w:rsid w:val="0012215F"/>
    <w:rsid w:val="00124BB4"/>
    <w:rsid w:val="001301B6"/>
    <w:rsid w:val="00130403"/>
    <w:rsid w:val="00131A1E"/>
    <w:rsid w:val="0013220A"/>
    <w:rsid w:val="00132588"/>
    <w:rsid w:val="00132F67"/>
    <w:rsid w:val="00133510"/>
    <w:rsid w:val="00133B6B"/>
    <w:rsid w:val="00134889"/>
    <w:rsid w:val="001378AC"/>
    <w:rsid w:val="001400ED"/>
    <w:rsid w:val="00140A5E"/>
    <w:rsid w:val="001434AB"/>
    <w:rsid w:val="001434BD"/>
    <w:rsid w:val="00143E0F"/>
    <w:rsid w:val="00144072"/>
    <w:rsid w:val="00144591"/>
    <w:rsid w:val="00144875"/>
    <w:rsid w:val="00144880"/>
    <w:rsid w:val="00145352"/>
    <w:rsid w:val="00146288"/>
    <w:rsid w:val="001502B3"/>
    <w:rsid w:val="00151729"/>
    <w:rsid w:val="0015313E"/>
    <w:rsid w:val="00153BF3"/>
    <w:rsid w:val="0015545C"/>
    <w:rsid w:val="001555CE"/>
    <w:rsid w:val="00160A82"/>
    <w:rsid w:val="00162DA2"/>
    <w:rsid w:val="00163CF0"/>
    <w:rsid w:val="00164210"/>
    <w:rsid w:val="00165CE1"/>
    <w:rsid w:val="00166171"/>
    <w:rsid w:val="00167E69"/>
    <w:rsid w:val="00170038"/>
    <w:rsid w:val="00172280"/>
    <w:rsid w:val="00176742"/>
    <w:rsid w:val="00180E5E"/>
    <w:rsid w:val="00182373"/>
    <w:rsid w:val="00182DB7"/>
    <w:rsid w:val="00184F97"/>
    <w:rsid w:val="0018517F"/>
    <w:rsid w:val="00185E00"/>
    <w:rsid w:val="0018731C"/>
    <w:rsid w:val="0018788E"/>
    <w:rsid w:val="00191B12"/>
    <w:rsid w:val="00191C03"/>
    <w:rsid w:val="00194098"/>
    <w:rsid w:val="0019457A"/>
    <w:rsid w:val="0019458F"/>
    <w:rsid w:val="001945AF"/>
    <w:rsid w:val="00195CBC"/>
    <w:rsid w:val="00196E2B"/>
    <w:rsid w:val="001973BE"/>
    <w:rsid w:val="001A24DA"/>
    <w:rsid w:val="001A30DE"/>
    <w:rsid w:val="001A3BE7"/>
    <w:rsid w:val="001A412D"/>
    <w:rsid w:val="001A472B"/>
    <w:rsid w:val="001B2C2D"/>
    <w:rsid w:val="001B2CF1"/>
    <w:rsid w:val="001B6A18"/>
    <w:rsid w:val="001C0BE9"/>
    <w:rsid w:val="001C511F"/>
    <w:rsid w:val="001C69B8"/>
    <w:rsid w:val="001D0D8A"/>
    <w:rsid w:val="001D0D8B"/>
    <w:rsid w:val="001D1566"/>
    <w:rsid w:val="001D18EE"/>
    <w:rsid w:val="001D1B05"/>
    <w:rsid w:val="001D3B58"/>
    <w:rsid w:val="001E130E"/>
    <w:rsid w:val="001E6287"/>
    <w:rsid w:val="001F43BD"/>
    <w:rsid w:val="0020146F"/>
    <w:rsid w:val="0020698B"/>
    <w:rsid w:val="0021250A"/>
    <w:rsid w:val="002143AC"/>
    <w:rsid w:val="00220591"/>
    <w:rsid w:val="0022119B"/>
    <w:rsid w:val="0022126C"/>
    <w:rsid w:val="00222BCD"/>
    <w:rsid w:val="0023003A"/>
    <w:rsid w:val="002305D4"/>
    <w:rsid w:val="00233859"/>
    <w:rsid w:val="00235475"/>
    <w:rsid w:val="00237B4F"/>
    <w:rsid w:val="002427A3"/>
    <w:rsid w:val="00243493"/>
    <w:rsid w:val="00243FC7"/>
    <w:rsid w:val="002446B1"/>
    <w:rsid w:val="0024523B"/>
    <w:rsid w:val="00246028"/>
    <w:rsid w:val="00251AB5"/>
    <w:rsid w:val="00252315"/>
    <w:rsid w:val="00253689"/>
    <w:rsid w:val="00254755"/>
    <w:rsid w:val="002549F4"/>
    <w:rsid w:val="0025653E"/>
    <w:rsid w:val="002565CD"/>
    <w:rsid w:val="00256B8B"/>
    <w:rsid w:val="0025723B"/>
    <w:rsid w:val="0025737E"/>
    <w:rsid w:val="00260059"/>
    <w:rsid w:val="00262CD6"/>
    <w:rsid w:val="00263898"/>
    <w:rsid w:val="00265C18"/>
    <w:rsid w:val="00266935"/>
    <w:rsid w:val="00266F89"/>
    <w:rsid w:val="002703BE"/>
    <w:rsid w:val="0027232C"/>
    <w:rsid w:val="00272AE5"/>
    <w:rsid w:val="00275C81"/>
    <w:rsid w:val="00277C07"/>
    <w:rsid w:val="00280172"/>
    <w:rsid w:val="00283208"/>
    <w:rsid w:val="00285141"/>
    <w:rsid w:val="002851E6"/>
    <w:rsid w:val="00286E28"/>
    <w:rsid w:val="00292981"/>
    <w:rsid w:val="00294174"/>
    <w:rsid w:val="00294EF4"/>
    <w:rsid w:val="0029534E"/>
    <w:rsid w:val="002A0A2D"/>
    <w:rsid w:val="002A11E0"/>
    <w:rsid w:val="002A12E6"/>
    <w:rsid w:val="002A1E40"/>
    <w:rsid w:val="002A3B55"/>
    <w:rsid w:val="002A3FBD"/>
    <w:rsid w:val="002A65A9"/>
    <w:rsid w:val="002B1DCD"/>
    <w:rsid w:val="002B20F7"/>
    <w:rsid w:val="002B2472"/>
    <w:rsid w:val="002B7442"/>
    <w:rsid w:val="002C205A"/>
    <w:rsid w:val="002C3717"/>
    <w:rsid w:val="002C673E"/>
    <w:rsid w:val="002C6D9E"/>
    <w:rsid w:val="002C6F13"/>
    <w:rsid w:val="002D0D6E"/>
    <w:rsid w:val="002D6E7E"/>
    <w:rsid w:val="002D7C8C"/>
    <w:rsid w:val="002E28AC"/>
    <w:rsid w:val="002E2FED"/>
    <w:rsid w:val="002E49B1"/>
    <w:rsid w:val="002F001C"/>
    <w:rsid w:val="002F123F"/>
    <w:rsid w:val="002F3155"/>
    <w:rsid w:val="002F45EC"/>
    <w:rsid w:val="002F4EAA"/>
    <w:rsid w:val="002F6635"/>
    <w:rsid w:val="002F797F"/>
    <w:rsid w:val="00302273"/>
    <w:rsid w:val="00302616"/>
    <w:rsid w:val="00304847"/>
    <w:rsid w:val="00307730"/>
    <w:rsid w:val="00311740"/>
    <w:rsid w:val="00313032"/>
    <w:rsid w:val="00316467"/>
    <w:rsid w:val="00316FA3"/>
    <w:rsid w:val="00317EEE"/>
    <w:rsid w:val="003239A0"/>
    <w:rsid w:val="0032428D"/>
    <w:rsid w:val="003244CC"/>
    <w:rsid w:val="00324B98"/>
    <w:rsid w:val="003252AD"/>
    <w:rsid w:val="00332B4C"/>
    <w:rsid w:val="00333C0F"/>
    <w:rsid w:val="003345AD"/>
    <w:rsid w:val="00335409"/>
    <w:rsid w:val="00336FED"/>
    <w:rsid w:val="003460DF"/>
    <w:rsid w:val="003479FE"/>
    <w:rsid w:val="00347A1A"/>
    <w:rsid w:val="0035578A"/>
    <w:rsid w:val="00356031"/>
    <w:rsid w:val="003561A0"/>
    <w:rsid w:val="003609B7"/>
    <w:rsid w:val="003609CD"/>
    <w:rsid w:val="00361603"/>
    <w:rsid w:val="00361CEF"/>
    <w:rsid w:val="00363949"/>
    <w:rsid w:val="0036493B"/>
    <w:rsid w:val="00366F01"/>
    <w:rsid w:val="00367AA2"/>
    <w:rsid w:val="00370140"/>
    <w:rsid w:val="00373176"/>
    <w:rsid w:val="003731BD"/>
    <w:rsid w:val="003738CD"/>
    <w:rsid w:val="003755AA"/>
    <w:rsid w:val="003829FA"/>
    <w:rsid w:val="00383292"/>
    <w:rsid w:val="00383439"/>
    <w:rsid w:val="00383E76"/>
    <w:rsid w:val="00383FE8"/>
    <w:rsid w:val="00385ECC"/>
    <w:rsid w:val="00386624"/>
    <w:rsid w:val="0038785F"/>
    <w:rsid w:val="003910A4"/>
    <w:rsid w:val="003967F8"/>
    <w:rsid w:val="003A52F7"/>
    <w:rsid w:val="003A6303"/>
    <w:rsid w:val="003B05B2"/>
    <w:rsid w:val="003B06CD"/>
    <w:rsid w:val="003B7918"/>
    <w:rsid w:val="003C0E62"/>
    <w:rsid w:val="003C19F4"/>
    <w:rsid w:val="003C50AD"/>
    <w:rsid w:val="003D12F6"/>
    <w:rsid w:val="003D34C5"/>
    <w:rsid w:val="003D3922"/>
    <w:rsid w:val="003D4DB9"/>
    <w:rsid w:val="003D7318"/>
    <w:rsid w:val="003E038B"/>
    <w:rsid w:val="003E10DD"/>
    <w:rsid w:val="003F1405"/>
    <w:rsid w:val="00400C81"/>
    <w:rsid w:val="00404A9B"/>
    <w:rsid w:val="00405A70"/>
    <w:rsid w:val="00410291"/>
    <w:rsid w:val="0041056A"/>
    <w:rsid w:val="00410C14"/>
    <w:rsid w:val="004114E3"/>
    <w:rsid w:val="004133F4"/>
    <w:rsid w:val="00413EA6"/>
    <w:rsid w:val="00417272"/>
    <w:rsid w:val="00417EEE"/>
    <w:rsid w:val="004224BA"/>
    <w:rsid w:val="00423B35"/>
    <w:rsid w:val="00425483"/>
    <w:rsid w:val="004260B8"/>
    <w:rsid w:val="00431120"/>
    <w:rsid w:val="0043135B"/>
    <w:rsid w:val="00432B72"/>
    <w:rsid w:val="00432BBB"/>
    <w:rsid w:val="00434F2C"/>
    <w:rsid w:val="0043593B"/>
    <w:rsid w:val="004373FA"/>
    <w:rsid w:val="004377B2"/>
    <w:rsid w:val="00444A01"/>
    <w:rsid w:val="00445B72"/>
    <w:rsid w:val="00453A52"/>
    <w:rsid w:val="00453E26"/>
    <w:rsid w:val="00454A33"/>
    <w:rsid w:val="00455639"/>
    <w:rsid w:val="004570AA"/>
    <w:rsid w:val="004572D5"/>
    <w:rsid w:val="00460499"/>
    <w:rsid w:val="004641AB"/>
    <w:rsid w:val="004661B2"/>
    <w:rsid w:val="00471A1F"/>
    <w:rsid w:val="004722F3"/>
    <w:rsid w:val="00475409"/>
    <w:rsid w:val="00475595"/>
    <w:rsid w:val="004763DC"/>
    <w:rsid w:val="004778DD"/>
    <w:rsid w:val="00477B7C"/>
    <w:rsid w:val="00481A64"/>
    <w:rsid w:val="00482F68"/>
    <w:rsid w:val="00483456"/>
    <w:rsid w:val="00485BB5"/>
    <w:rsid w:val="00485C59"/>
    <w:rsid w:val="0048637E"/>
    <w:rsid w:val="00490E88"/>
    <w:rsid w:val="0049378B"/>
    <w:rsid w:val="00497324"/>
    <w:rsid w:val="00497601"/>
    <w:rsid w:val="004A34E0"/>
    <w:rsid w:val="004A38FC"/>
    <w:rsid w:val="004A4362"/>
    <w:rsid w:val="004A51E6"/>
    <w:rsid w:val="004A592D"/>
    <w:rsid w:val="004A6B02"/>
    <w:rsid w:val="004A6F94"/>
    <w:rsid w:val="004B229A"/>
    <w:rsid w:val="004B43B6"/>
    <w:rsid w:val="004B5197"/>
    <w:rsid w:val="004B62F2"/>
    <w:rsid w:val="004C18ED"/>
    <w:rsid w:val="004C3718"/>
    <w:rsid w:val="004C7FA2"/>
    <w:rsid w:val="004D49A3"/>
    <w:rsid w:val="004E0347"/>
    <w:rsid w:val="004E0F62"/>
    <w:rsid w:val="004E278E"/>
    <w:rsid w:val="004F062C"/>
    <w:rsid w:val="004F5A23"/>
    <w:rsid w:val="004F63AF"/>
    <w:rsid w:val="004F6D99"/>
    <w:rsid w:val="0050233D"/>
    <w:rsid w:val="00503C93"/>
    <w:rsid w:val="0050426F"/>
    <w:rsid w:val="00505FEC"/>
    <w:rsid w:val="005120AC"/>
    <w:rsid w:val="00515693"/>
    <w:rsid w:val="005156A5"/>
    <w:rsid w:val="00517A21"/>
    <w:rsid w:val="00517AC4"/>
    <w:rsid w:val="00523912"/>
    <w:rsid w:val="005242E3"/>
    <w:rsid w:val="005270FA"/>
    <w:rsid w:val="0052714B"/>
    <w:rsid w:val="00527802"/>
    <w:rsid w:val="00530D0F"/>
    <w:rsid w:val="005334FA"/>
    <w:rsid w:val="00533FF8"/>
    <w:rsid w:val="00541D0E"/>
    <w:rsid w:val="00542C77"/>
    <w:rsid w:val="0054416B"/>
    <w:rsid w:val="005452FC"/>
    <w:rsid w:val="00551847"/>
    <w:rsid w:val="0055260A"/>
    <w:rsid w:val="0055293A"/>
    <w:rsid w:val="00553EF4"/>
    <w:rsid w:val="00554301"/>
    <w:rsid w:val="00554CB0"/>
    <w:rsid w:val="005557E1"/>
    <w:rsid w:val="00556C13"/>
    <w:rsid w:val="00561F0D"/>
    <w:rsid w:val="005626E0"/>
    <w:rsid w:val="00563DB4"/>
    <w:rsid w:val="00565A79"/>
    <w:rsid w:val="005661D2"/>
    <w:rsid w:val="005703B1"/>
    <w:rsid w:val="00570DB7"/>
    <w:rsid w:val="0057339C"/>
    <w:rsid w:val="005748D1"/>
    <w:rsid w:val="0057566B"/>
    <w:rsid w:val="00581CC2"/>
    <w:rsid w:val="005825D8"/>
    <w:rsid w:val="005829C6"/>
    <w:rsid w:val="00583484"/>
    <w:rsid w:val="00585C4C"/>
    <w:rsid w:val="00587267"/>
    <w:rsid w:val="005914A8"/>
    <w:rsid w:val="00591519"/>
    <w:rsid w:val="00593AF1"/>
    <w:rsid w:val="005976C9"/>
    <w:rsid w:val="005A6B95"/>
    <w:rsid w:val="005B14A6"/>
    <w:rsid w:val="005B24E0"/>
    <w:rsid w:val="005B32FA"/>
    <w:rsid w:val="005B39D3"/>
    <w:rsid w:val="005B48FE"/>
    <w:rsid w:val="005B4F92"/>
    <w:rsid w:val="005B5319"/>
    <w:rsid w:val="005C0D7E"/>
    <w:rsid w:val="005C21D5"/>
    <w:rsid w:val="005C4864"/>
    <w:rsid w:val="005C4DF3"/>
    <w:rsid w:val="005C55F2"/>
    <w:rsid w:val="005C5656"/>
    <w:rsid w:val="005C5BBA"/>
    <w:rsid w:val="005C74F6"/>
    <w:rsid w:val="005D3C1B"/>
    <w:rsid w:val="005D4AA7"/>
    <w:rsid w:val="005D6123"/>
    <w:rsid w:val="005D740B"/>
    <w:rsid w:val="005D76A9"/>
    <w:rsid w:val="005E093B"/>
    <w:rsid w:val="005E3082"/>
    <w:rsid w:val="005E3F2F"/>
    <w:rsid w:val="005E64AC"/>
    <w:rsid w:val="005E65F5"/>
    <w:rsid w:val="005E7780"/>
    <w:rsid w:val="005F0FE4"/>
    <w:rsid w:val="005F11B6"/>
    <w:rsid w:val="005F4855"/>
    <w:rsid w:val="005F4A8B"/>
    <w:rsid w:val="005F61E9"/>
    <w:rsid w:val="00601579"/>
    <w:rsid w:val="00602F6B"/>
    <w:rsid w:val="006049DF"/>
    <w:rsid w:val="00612313"/>
    <w:rsid w:val="0061360D"/>
    <w:rsid w:val="00615218"/>
    <w:rsid w:val="00617035"/>
    <w:rsid w:val="006172E8"/>
    <w:rsid w:val="00617EF8"/>
    <w:rsid w:val="00622F37"/>
    <w:rsid w:val="00623A61"/>
    <w:rsid w:val="00624277"/>
    <w:rsid w:val="00630FC4"/>
    <w:rsid w:val="00632A03"/>
    <w:rsid w:val="00634C70"/>
    <w:rsid w:val="0063792D"/>
    <w:rsid w:val="006442CC"/>
    <w:rsid w:val="00647678"/>
    <w:rsid w:val="00647BCA"/>
    <w:rsid w:val="00647DDF"/>
    <w:rsid w:val="0065212B"/>
    <w:rsid w:val="006559DD"/>
    <w:rsid w:val="006625F9"/>
    <w:rsid w:val="00662A3A"/>
    <w:rsid w:val="00662B72"/>
    <w:rsid w:val="00664D1B"/>
    <w:rsid w:val="00666244"/>
    <w:rsid w:val="00666CEF"/>
    <w:rsid w:val="0066705C"/>
    <w:rsid w:val="00671F91"/>
    <w:rsid w:val="00672B3E"/>
    <w:rsid w:val="00673BBE"/>
    <w:rsid w:val="00673EBB"/>
    <w:rsid w:val="00677279"/>
    <w:rsid w:val="006772D3"/>
    <w:rsid w:val="006774CF"/>
    <w:rsid w:val="00682BA1"/>
    <w:rsid w:val="00682EE5"/>
    <w:rsid w:val="00684B9E"/>
    <w:rsid w:val="00685779"/>
    <w:rsid w:val="00691323"/>
    <w:rsid w:val="00692101"/>
    <w:rsid w:val="00692F10"/>
    <w:rsid w:val="006943F0"/>
    <w:rsid w:val="00695856"/>
    <w:rsid w:val="00696682"/>
    <w:rsid w:val="006A05D6"/>
    <w:rsid w:val="006A1513"/>
    <w:rsid w:val="006A16A5"/>
    <w:rsid w:val="006A6341"/>
    <w:rsid w:val="006A6BED"/>
    <w:rsid w:val="006B05AA"/>
    <w:rsid w:val="006B58EB"/>
    <w:rsid w:val="006C178F"/>
    <w:rsid w:val="006C3B07"/>
    <w:rsid w:val="006C4B64"/>
    <w:rsid w:val="006C5EB7"/>
    <w:rsid w:val="006C7C84"/>
    <w:rsid w:val="006D49FB"/>
    <w:rsid w:val="006D4EEE"/>
    <w:rsid w:val="006D6375"/>
    <w:rsid w:val="006D686A"/>
    <w:rsid w:val="006D71DF"/>
    <w:rsid w:val="006E231B"/>
    <w:rsid w:val="006E5786"/>
    <w:rsid w:val="006F1086"/>
    <w:rsid w:val="006F2F5D"/>
    <w:rsid w:val="006F5A32"/>
    <w:rsid w:val="006F6B84"/>
    <w:rsid w:val="00703B86"/>
    <w:rsid w:val="00705463"/>
    <w:rsid w:val="00710594"/>
    <w:rsid w:val="00710A64"/>
    <w:rsid w:val="007135E2"/>
    <w:rsid w:val="007205D8"/>
    <w:rsid w:val="00720EC5"/>
    <w:rsid w:val="00730A01"/>
    <w:rsid w:val="007334EA"/>
    <w:rsid w:val="007334F8"/>
    <w:rsid w:val="00736592"/>
    <w:rsid w:val="00737545"/>
    <w:rsid w:val="00740795"/>
    <w:rsid w:val="00741651"/>
    <w:rsid w:val="00742A1D"/>
    <w:rsid w:val="00744235"/>
    <w:rsid w:val="007447F6"/>
    <w:rsid w:val="00745117"/>
    <w:rsid w:val="007458DE"/>
    <w:rsid w:val="007460EE"/>
    <w:rsid w:val="0075048F"/>
    <w:rsid w:val="00754BFA"/>
    <w:rsid w:val="00754CA4"/>
    <w:rsid w:val="00757A6C"/>
    <w:rsid w:val="007615EE"/>
    <w:rsid w:val="007621E3"/>
    <w:rsid w:val="00762DF2"/>
    <w:rsid w:val="00762E71"/>
    <w:rsid w:val="00764654"/>
    <w:rsid w:val="007647AA"/>
    <w:rsid w:val="00766222"/>
    <w:rsid w:val="007672A1"/>
    <w:rsid w:val="007712DE"/>
    <w:rsid w:val="007728CD"/>
    <w:rsid w:val="00776E09"/>
    <w:rsid w:val="0078280B"/>
    <w:rsid w:val="007843F8"/>
    <w:rsid w:val="007923F5"/>
    <w:rsid w:val="00793458"/>
    <w:rsid w:val="007939CB"/>
    <w:rsid w:val="00793B13"/>
    <w:rsid w:val="007950DF"/>
    <w:rsid w:val="00796AD8"/>
    <w:rsid w:val="00796F91"/>
    <w:rsid w:val="00797D35"/>
    <w:rsid w:val="007A2E48"/>
    <w:rsid w:val="007A691D"/>
    <w:rsid w:val="007B0E4F"/>
    <w:rsid w:val="007B3AA1"/>
    <w:rsid w:val="007C2E5A"/>
    <w:rsid w:val="007C44B6"/>
    <w:rsid w:val="007D12B3"/>
    <w:rsid w:val="007D2DA1"/>
    <w:rsid w:val="007D44AB"/>
    <w:rsid w:val="007D5008"/>
    <w:rsid w:val="007D5C58"/>
    <w:rsid w:val="007D7EDF"/>
    <w:rsid w:val="007E00D1"/>
    <w:rsid w:val="007E319F"/>
    <w:rsid w:val="007E485A"/>
    <w:rsid w:val="007E590F"/>
    <w:rsid w:val="007E76B2"/>
    <w:rsid w:val="007F0871"/>
    <w:rsid w:val="007F0B39"/>
    <w:rsid w:val="007F0E86"/>
    <w:rsid w:val="007F0F98"/>
    <w:rsid w:val="007F42BA"/>
    <w:rsid w:val="007F53C2"/>
    <w:rsid w:val="007F638C"/>
    <w:rsid w:val="007F6A8D"/>
    <w:rsid w:val="007F7E3C"/>
    <w:rsid w:val="008003EE"/>
    <w:rsid w:val="00806F97"/>
    <w:rsid w:val="00807CC1"/>
    <w:rsid w:val="008103DE"/>
    <w:rsid w:val="00810C7B"/>
    <w:rsid w:val="00812808"/>
    <w:rsid w:val="00812D25"/>
    <w:rsid w:val="00820264"/>
    <w:rsid w:val="00824317"/>
    <w:rsid w:val="008252B4"/>
    <w:rsid w:val="00830E39"/>
    <w:rsid w:val="008339D7"/>
    <w:rsid w:val="008356A0"/>
    <w:rsid w:val="00836D06"/>
    <w:rsid w:val="00840E2D"/>
    <w:rsid w:val="00841503"/>
    <w:rsid w:val="008469F5"/>
    <w:rsid w:val="00851E9C"/>
    <w:rsid w:val="008538AD"/>
    <w:rsid w:val="008623D0"/>
    <w:rsid w:val="00862AE4"/>
    <w:rsid w:val="00863010"/>
    <w:rsid w:val="0086308C"/>
    <w:rsid w:val="00863DF0"/>
    <w:rsid w:val="008656F2"/>
    <w:rsid w:val="00867563"/>
    <w:rsid w:val="00870221"/>
    <w:rsid w:val="0087040C"/>
    <w:rsid w:val="00871A99"/>
    <w:rsid w:val="00871B3D"/>
    <w:rsid w:val="0087216B"/>
    <w:rsid w:val="008751B1"/>
    <w:rsid w:val="00880D72"/>
    <w:rsid w:val="00880E7D"/>
    <w:rsid w:val="00881D11"/>
    <w:rsid w:val="00882663"/>
    <w:rsid w:val="00885510"/>
    <w:rsid w:val="00885A31"/>
    <w:rsid w:val="00886055"/>
    <w:rsid w:val="008860B7"/>
    <w:rsid w:val="00891DCA"/>
    <w:rsid w:val="008945AD"/>
    <w:rsid w:val="008978E9"/>
    <w:rsid w:val="008A15E7"/>
    <w:rsid w:val="008A2045"/>
    <w:rsid w:val="008A3EBB"/>
    <w:rsid w:val="008A7A83"/>
    <w:rsid w:val="008B143B"/>
    <w:rsid w:val="008B1A13"/>
    <w:rsid w:val="008B2E15"/>
    <w:rsid w:val="008B3118"/>
    <w:rsid w:val="008B4539"/>
    <w:rsid w:val="008B500F"/>
    <w:rsid w:val="008C0B8B"/>
    <w:rsid w:val="008C21FB"/>
    <w:rsid w:val="008C24BA"/>
    <w:rsid w:val="008C2747"/>
    <w:rsid w:val="008C40DF"/>
    <w:rsid w:val="008C531E"/>
    <w:rsid w:val="008C6321"/>
    <w:rsid w:val="008D0C0B"/>
    <w:rsid w:val="008D11E2"/>
    <w:rsid w:val="008D2EBF"/>
    <w:rsid w:val="008D50CF"/>
    <w:rsid w:val="008D556A"/>
    <w:rsid w:val="008E3A3F"/>
    <w:rsid w:val="008E42BD"/>
    <w:rsid w:val="008E44F9"/>
    <w:rsid w:val="008E5D17"/>
    <w:rsid w:val="008E7494"/>
    <w:rsid w:val="008F0519"/>
    <w:rsid w:val="008F0536"/>
    <w:rsid w:val="008F171F"/>
    <w:rsid w:val="008F2105"/>
    <w:rsid w:val="008F6204"/>
    <w:rsid w:val="00900283"/>
    <w:rsid w:val="00900FA2"/>
    <w:rsid w:val="0090153E"/>
    <w:rsid w:val="009016D5"/>
    <w:rsid w:val="0090249A"/>
    <w:rsid w:val="00905274"/>
    <w:rsid w:val="0090541A"/>
    <w:rsid w:val="00906566"/>
    <w:rsid w:val="009079B1"/>
    <w:rsid w:val="00913306"/>
    <w:rsid w:val="00923C83"/>
    <w:rsid w:val="00925FE5"/>
    <w:rsid w:val="00931A39"/>
    <w:rsid w:val="0093304E"/>
    <w:rsid w:val="00933ECA"/>
    <w:rsid w:val="009360CB"/>
    <w:rsid w:val="00941255"/>
    <w:rsid w:val="00943BA6"/>
    <w:rsid w:val="0094708E"/>
    <w:rsid w:val="00951B7A"/>
    <w:rsid w:val="0095257F"/>
    <w:rsid w:val="00952685"/>
    <w:rsid w:val="00952D5E"/>
    <w:rsid w:val="00954FD1"/>
    <w:rsid w:val="00960C19"/>
    <w:rsid w:val="00963974"/>
    <w:rsid w:val="009643AC"/>
    <w:rsid w:val="00965DE5"/>
    <w:rsid w:val="00970FA1"/>
    <w:rsid w:val="00973537"/>
    <w:rsid w:val="00973B58"/>
    <w:rsid w:val="00975B80"/>
    <w:rsid w:val="009761F9"/>
    <w:rsid w:val="00977E3D"/>
    <w:rsid w:val="00981673"/>
    <w:rsid w:val="00982C3C"/>
    <w:rsid w:val="00986F8C"/>
    <w:rsid w:val="00987CE6"/>
    <w:rsid w:val="00987D30"/>
    <w:rsid w:val="009904CD"/>
    <w:rsid w:val="00991C36"/>
    <w:rsid w:val="00994B1C"/>
    <w:rsid w:val="009956FA"/>
    <w:rsid w:val="009957D2"/>
    <w:rsid w:val="009963A6"/>
    <w:rsid w:val="009975FE"/>
    <w:rsid w:val="009A0A8A"/>
    <w:rsid w:val="009A0D29"/>
    <w:rsid w:val="009A26E8"/>
    <w:rsid w:val="009A2C92"/>
    <w:rsid w:val="009A3257"/>
    <w:rsid w:val="009A3D6A"/>
    <w:rsid w:val="009A4A6B"/>
    <w:rsid w:val="009A5DB5"/>
    <w:rsid w:val="009A6FC7"/>
    <w:rsid w:val="009A720B"/>
    <w:rsid w:val="009A775C"/>
    <w:rsid w:val="009B2894"/>
    <w:rsid w:val="009B2A3A"/>
    <w:rsid w:val="009B3844"/>
    <w:rsid w:val="009B62BC"/>
    <w:rsid w:val="009C1B55"/>
    <w:rsid w:val="009C25BE"/>
    <w:rsid w:val="009C2A2F"/>
    <w:rsid w:val="009C6DF9"/>
    <w:rsid w:val="009D21A2"/>
    <w:rsid w:val="009D3581"/>
    <w:rsid w:val="009D383D"/>
    <w:rsid w:val="009D5580"/>
    <w:rsid w:val="009D608C"/>
    <w:rsid w:val="009E03CC"/>
    <w:rsid w:val="009E0CC2"/>
    <w:rsid w:val="009E1725"/>
    <w:rsid w:val="009E3319"/>
    <w:rsid w:val="009E4790"/>
    <w:rsid w:val="009E5E16"/>
    <w:rsid w:val="009E65CF"/>
    <w:rsid w:val="009E7346"/>
    <w:rsid w:val="009F0EAC"/>
    <w:rsid w:val="009F1C6E"/>
    <w:rsid w:val="009F1CC0"/>
    <w:rsid w:val="009F6944"/>
    <w:rsid w:val="00A0025D"/>
    <w:rsid w:val="00A0069C"/>
    <w:rsid w:val="00A03EE2"/>
    <w:rsid w:val="00A043E2"/>
    <w:rsid w:val="00A05B75"/>
    <w:rsid w:val="00A0608A"/>
    <w:rsid w:val="00A07D9C"/>
    <w:rsid w:val="00A10028"/>
    <w:rsid w:val="00A11BE3"/>
    <w:rsid w:val="00A13E5C"/>
    <w:rsid w:val="00A14901"/>
    <w:rsid w:val="00A171C7"/>
    <w:rsid w:val="00A2198A"/>
    <w:rsid w:val="00A2258D"/>
    <w:rsid w:val="00A2261F"/>
    <w:rsid w:val="00A23C84"/>
    <w:rsid w:val="00A24EA8"/>
    <w:rsid w:val="00A307F1"/>
    <w:rsid w:val="00A31C65"/>
    <w:rsid w:val="00A33601"/>
    <w:rsid w:val="00A350E8"/>
    <w:rsid w:val="00A35809"/>
    <w:rsid w:val="00A358B3"/>
    <w:rsid w:val="00A370B7"/>
    <w:rsid w:val="00A44E17"/>
    <w:rsid w:val="00A52791"/>
    <w:rsid w:val="00A55774"/>
    <w:rsid w:val="00A5681D"/>
    <w:rsid w:val="00A57282"/>
    <w:rsid w:val="00A57C6D"/>
    <w:rsid w:val="00A60565"/>
    <w:rsid w:val="00A608FA"/>
    <w:rsid w:val="00A6262E"/>
    <w:rsid w:val="00A645B0"/>
    <w:rsid w:val="00A65318"/>
    <w:rsid w:val="00A674F3"/>
    <w:rsid w:val="00A714BA"/>
    <w:rsid w:val="00A721C9"/>
    <w:rsid w:val="00A72D04"/>
    <w:rsid w:val="00A741A6"/>
    <w:rsid w:val="00A750F7"/>
    <w:rsid w:val="00A7512E"/>
    <w:rsid w:val="00A75C6E"/>
    <w:rsid w:val="00A76ED0"/>
    <w:rsid w:val="00A80BEB"/>
    <w:rsid w:val="00A81EB7"/>
    <w:rsid w:val="00A84D57"/>
    <w:rsid w:val="00A85F70"/>
    <w:rsid w:val="00A90C46"/>
    <w:rsid w:val="00A94F6B"/>
    <w:rsid w:val="00AB0AF5"/>
    <w:rsid w:val="00AB293F"/>
    <w:rsid w:val="00AB2C1C"/>
    <w:rsid w:val="00AB33D1"/>
    <w:rsid w:val="00AB34B8"/>
    <w:rsid w:val="00AB3B78"/>
    <w:rsid w:val="00AB5494"/>
    <w:rsid w:val="00AB6F86"/>
    <w:rsid w:val="00AB78C9"/>
    <w:rsid w:val="00AC1DB6"/>
    <w:rsid w:val="00AC219B"/>
    <w:rsid w:val="00AC5745"/>
    <w:rsid w:val="00AC5882"/>
    <w:rsid w:val="00AC6240"/>
    <w:rsid w:val="00AC7CDE"/>
    <w:rsid w:val="00AD05AC"/>
    <w:rsid w:val="00AD0696"/>
    <w:rsid w:val="00AD0E8A"/>
    <w:rsid w:val="00AD152B"/>
    <w:rsid w:val="00AD2187"/>
    <w:rsid w:val="00AD5807"/>
    <w:rsid w:val="00AD7F38"/>
    <w:rsid w:val="00AE09DE"/>
    <w:rsid w:val="00AE4198"/>
    <w:rsid w:val="00AE54FA"/>
    <w:rsid w:val="00AE6829"/>
    <w:rsid w:val="00AE7BB3"/>
    <w:rsid w:val="00AF0876"/>
    <w:rsid w:val="00AF0ABB"/>
    <w:rsid w:val="00AF2ADB"/>
    <w:rsid w:val="00AF43D1"/>
    <w:rsid w:val="00AF45AF"/>
    <w:rsid w:val="00AF4A85"/>
    <w:rsid w:val="00AF6D32"/>
    <w:rsid w:val="00AF7B84"/>
    <w:rsid w:val="00B0051A"/>
    <w:rsid w:val="00B01158"/>
    <w:rsid w:val="00B021CD"/>
    <w:rsid w:val="00B03578"/>
    <w:rsid w:val="00B072F9"/>
    <w:rsid w:val="00B10116"/>
    <w:rsid w:val="00B1148B"/>
    <w:rsid w:val="00B11542"/>
    <w:rsid w:val="00B1237E"/>
    <w:rsid w:val="00B13552"/>
    <w:rsid w:val="00B16587"/>
    <w:rsid w:val="00B21E3C"/>
    <w:rsid w:val="00B26EE9"/>
    <w:rsid w:val="00B30E29"/>
    <w:rsid w:val="00B31A15"/>
    <w:rsid w:val="00B32E8F"/>
    <w:rsid w:val="00B35797"/>
    <w:rsid w:val="00B36976"/>
    <w:rsid w:val="00B4192D"/>
    <w:rsid w:val="00B4311C"/>
    <w:rsid w:val="00B449B7"/>
    <w:rsid w:val="00B465AF"/>
    <w:rsid w:val="00B52516"/>
    <w:rsid w:val="00B53571"/>
    <w:rsid w:val="00B53B4C"/>
    <w:rsid w:val="00B67445"/>
    <w:rsid w:val="00B706F4"/>
    <w:rsid w:val="00B72460"/>
    <w:rsid w:val="00B74764"/>
    <w:rsid w:val="00B75529"/>
    <w:rsid w:val="00B83836"/>
    <w:rsid w:val="00B857EE"/>
    <w:rsid w:val="00B91177"/>
    <w:rsid w:val="00B92003"/>
    <w:rsid w:val="00B974AC"/>
    <w:rsid w:val="00BA0E47"/>
    <w:rsid w:val="00BA26C4"/>
    <w:rsid w:val="00BA61C5"/>
    <w:rsid w:val="00BA68D1"/>
    <w:rsid w:val="00BA753F"/>
    <w:rsid w:val="00BB0B8F"/>
    <w:rsid w:val="00BB32E9"/>
    <w:rsid w:val="00BB74DF"/>
    <w:rsid w:val="00BC0464"/>
    <w:rsid w:val="00BC18AB"/>
    <w:rsid w:val="00BC32DD"/>
    <w:rsid w:val="00BC375B"/>
    <w:rsid w:val="00BC3CE0"/>
    <w:rsid w:val="00BC497A"/>
    <w:rsid w:val="00BD007A"/>
    <w:rsid w:val="00BD038B"/>
    <w:rsid w:val="00BD175E"/>
    <w:rsid w:val="00BD17A8"/>
    <w:rsid w:val="00BD18EC"/>
    <w:rsid w:val="00BD1D66"/>
    <w:rsid w:val="00BD5924"/>
    <w:rsid w:val="00BD5B6D"/>
    <w:rsid w:val="00BD7803"/>
    <w:rsid w:val="00BD7F22"/>
    <w:rsid w:val="00BE0684"/>
    <w:rsid w:val="00BE2E46"/>
    <w:rsid w:val="00BE3D65"/>
    <w:rsid w:val="00BE4C35"/>
    <w:rsid w:val="00BE5CF6"/>
    <w:rsid w:val="00BE6BE4"/>
    <w:rsid w:val="00BF01E1"/>
    <w:rsid w:val="00BF500B"/>
    <w:rsid w:val="00BF57A5"/>
    <w:rsid w:val="00BF658C"/>
    <w:rsid w:val="00BF7499"/>
    <w:rsid w:val="00BF79D0"/>
    <w:rsid w:val="00BF7F99"/>
    <w:rsid w:val="00C01E46"/>
    <w:rsid w:val="00C04276"/>
    <w:rsid w:val="00C07E03"/>
    <w:rsid w:val="00C10221"/>
    <w:rsid w:val="00C11BEA"/>
    <w:rsid w:val="00C12077"/>
    <w:rsid w:val="00C16EC4"/>
    <w:rsid w:val="00C2112D"/>
    <w:rsid w:val="00C23D53"/>
    <w:rsid w:val="00C25F4E"/>
    <w:rsid w:val="00C27EE3"/>
    <w:rsid w:val="00C315AA"/>
    <w:rsid w:val="00C31E2C"/>
    <w:rsid w:val="00C35F78"/>
    <w:rsid w:val="00C3655F"/>
    <w:rsid w:val="00C40A21"/>
    <w:rsid w:val="00C4179B"/>
    <w:rsid w:val="00C419DF"/>
    <w:rsid w:val="00C4559D"/>
    <w:rsid w:val="00C53003"/>
    <w:rsid w:val="00C5771A"/>
    <w:rsid w:val="00C57743"/>
    <w:rsid w:val="00C57767"/>
    <w:rsid w:val="00C64AC6"/>
    <w:rsid w:val="00C657CA"/>
    <w:rsid w:val="00C6587C"/>
    <w:rsid w:val="00C6783C"/>
    <w:rsid w:val="00C72B37"/>
    <w:rsid w:val="00C72BBE"/>
    <w:rsid w:val="00C73427"/>
    <w:rsid w:val="00C74525"/>
    <w:rsid w:val="00C74EEA"/>
    <w:rsid w:val="00C801FE"/>
    <w:rsid w:val="00C8186B"/>
    <w:rsid w:val="00C82D73"/>
    <w:rsid w:val="00C87214"/>
    <w:rsid w:val="00C87865"/>
    <w:rsid w:val="00C917F7"/>
    <w:rsid w:val="00C922C6"/>
    <w:rsid w:val="00C92664"/>
    <w:rsid w:val="00C92FEF"/>
    <w:rsid w:val="00C96A23"/>
    <w:rsid w:val="00CA1659"/>
    <w:rsid w:val="00CA2F0A"/>
    <w:rsid w:val="00CA3DF5"/>
    <w:rsid w:val="00CA49AB"/>
    <w:rsid w:val="00CA4C29"/>
    <w:rsid w:val="00CB0CF0"/>
    <w:rsid w:val="00CB20BF"/>
    <w:rsid w:val="00CB23AD"/>
    <w:rsid w:val="00CB34B3"/>
    <w:rsid w:val="00CB34E8"/>
    <w:rsid w:val="00CB4E92"/>
    <w:rsid w:val="00CB501F"/>
    <w:rsid w:val="00CB5497"/>
    <w:rsid w:val="00CC04F1"/>
    <w:rsid w:val="00CC06A4"/>
    <w:rsid w:val="00CC35B9"/>
    <w:rsid w:val="00CC53CA"/>
    <w:rsid w:val="00CC58AD"/>
    <w:rsid w:val="00CC698A"/>
    <w:rsid w:val="00CC7922"/>
    <w:rsid w:val="00CD191C"/>
    <w:rsid w:val="00CD286C"/>
    <w:rsid w:val="00CD6B8D"/>
    <w:rsid w:val="00CE335E"/>
    <w:rsid w:val="00CE5894"/>
    <w:rsid w:val="00CE6F72"/>
    <w:rsid w:val="00CF1F9C"/>
    <w:rsid w:val="00CF5926"/>
    <w:rsid w:val="00CF62CA"/>
    <w:rsid w:val="00CF66EF"/>
    <w:rsid w:val="00D004CB"/>
    <w:rsid w:val="00D01578"/>
    <w:rsid w:val="00D01FD8"/>
    <w:rsid w:val="00D04A7D"/>
    <w:rsid w:val="00D053DF"/>
    <w:rsid w:val="00D104C7"/>
    <w:rsid w:val="00D11E22"/>
    <w:rsid w:val="00D13A52"/>
    <w:rsid w:val="00D14AC8"/>
    <w:rsid w:val="00D16380"/>
    <w:rsid w:val="00D213B6"/>
    <w:rsid w:val="00D214DB"/>
    <w:rsid w:val="00D256A8"/>
    <w:rsid w:val="00D27B8B"/>
    <w:rsid w:val="00D30700"/>
    <w:rsid w:val="00D30C33"/>
    <w:rsid w:val="00D3346D"/>
    <w:rsid w:val="00D34FC4"/>
    <w:rsid w:val="00D35F9F"/>
    <w:rsid w:val="00D37C78"/>
    <w:rsid w:val="00D43664"/>
    <w:rsid w:val="00D471CC"/>
    <w:rsid w:val="00D52467"/>
    <w:rsid w:val="00D52599"/>
    <w:rsid w:val="00D5302E"/>
    <w:rsid w:val="00D5384D"/>
    <w:rsid w:val="00D55A0C"/>
    <w:rsid w:val="00D56638"/>
    <w:rsid w:val="00D6296D"/>
    <w:rsid w:val="00D6360F"/>
    <w:rsid w:val="00D64DCD"/>
    <w:rsid w:val="00D65FEA"/>
    <w:rsid w:val="00D70142"/>
    <w:rsid w:val="00D73CBB"/>
    <w:rsid w:val="00D743CE"/>
    <w:rsid w:val="00D80092"/>
    <w:rsid w:val="00D811D7"/>
    <w:rsid w:val="00D83DB7"/>
    <w:rsid w:val="00D95455"/>
    <w:rsid w:val="00D955B9"/>
    <w:rsid w:val="00D95D3D"/>
    <w:rsid w:val="00D962BA"/>
    <w:rsid w:val="00DA281F"/>
    <w:rsid w:val="00DA6073"/>
    <w:rsid w:val="00DB2C9F"/>
    <w:rsid w:val="00DB3DD9"/>
    <w:rsid w:val="00DB4863"/>
    <w:rsid w:val="00DB5034"/>
    <w:rsid w:val="00DB6A38"/>
    <w:rsid w:val="00DC0707"/>
    <w:rsid w:val="00DC11C9"/>
    <w:rsid w:val="00DC2F7D"/>
    <w:rsid w:val="00DC3A95"/>
    <w:rsid w:val="00DC585C"/>
    <w:rsid w:val="00DC678C"/>
    <w:rsid w:val="00DD2A57"/>
    <w:rsid w:val="00DD2E8C"/>
    <w:rsid w:val="00DD330A"/>
    <w:rsid w:val="00DD3B9C"/>
    <w:rsid w:val="00DD4219"/>
    <w:rsid w:val="00DD6DE1"/>
    <w:rsid w:val="00DE2A36"/>
    <w:rsid w:val="00DE37CC"/>
    <w:rsid w:val="00DE3CB4"/>
    <w:rsid w:val="00DE48FF"/>
    <w:rsid w:val="00DE5C6A"/>
    <w:rsid w:val="00DE5CDC"/>
    <w:rsid w:val="00DF079A"/>
    <w:rsid w:val="00DF152E"/>
    <w:rsid w:val="00DF679B"/>
    <w:rsid w:val="00DF6804"/>
    <w:rsid w:val="00DF6F80"/>
    <w:rsid w:val="00DF72A2"/>
    <w:rsid w:val="00E01FB5"/>
    <w:rsid w:val="00E02787"/>
    <w:rsid w:val="00E02C1D"/>
    <w:rsid w:val="00E04B7A"/>
    <w:rsid w:val="00E103E6"/>
    <w:rsid w:val="00E11373"/>
    <w:rsid w:val="00E1163F"/>
    <w:rsid w:val="00E129AE"/>
    <w:rsid w:val="00E13D54"/>
    <w:rsid w:val="00E16A58"/>
    <w:rsid w:val="00E22017"/>
    <w:rsid w:val="00E23F04"/>
    <w:rsid w:val="00E24DAA"/>
    <w:rsid w:val="00E25D06"/>
    <w:rsid w:val="00E341B9"/>
    <w:rsid w:val="00E3457B"/>
    <w:rsid w:val="00E346AE"/>
    <w:rsid w:val="00E37414"/>
    <w:rsid w:val="00E42693"/>
    <w:rsid w:val="00E45491"/>
    <w:rsid w:val="00E52C5B"/>
    <w:rsid w:val="00E52DAE"/>
    <w:rsid w:val="00E5400A"/>
    <w:rsid w:val="00E569F6"/>
    <w:rsid w:val="00E601BD"/>
    <w:rsid w:val="00E63A75"/>
    <w:rsid w:val="00E64E48"/>
    <w:rsid w:val="00E65134"/>
    <w:rsid w:val="00E74677"/>
    <w:rsid w:val="00E75D06"/>
    <w:rsid w:val="00E83ADB"/>
    <w:rsid w:val="00E912C6"/>
    <w:rsid w:val="00E91A6B"/>
    <w:rsid w:val="00E922C5"/>
    <w:rsid w:val="00E9246C"/>
    <w:rsid w:val="00E96C87"/>
    <w:rsid w:val="00E97065"/>
    <w:rsid w:val="00E9755A"/>
    <w:rsid w:val="00EA2B67"/>
    <w:rsid w:val="00EA3127"/>
    <w:rsid w:val="00EB1436"/>
    <w:rsid w:val="00EB1E93"/>
    <w:rsid w:val="00EB2B02"/>
    <w:rsid w:val="00EB2CBD"/>
    <w:rsid w:val="00EB2D67"/>
    <w:rsid w:val="00EB369A"/>
    <w:rsid w:val="00EB3D2D"/>
    <w:rsid w:val="00EB481B"/>
    <w:rsid w:val="00EB69E8"/>
    <w:rsid w:val="00EC1FD8"/>
    <w:rsid w:val="00EC300E"/>
    <w:rsid w:val="00EC6D97"/>
    <w:rsid w:val="00EC7A13"/>
    <w:rsid w:val="00ED29C7"/>
    <w:rsid w:val="00ED40B7"/>
    <w:rsid w:val="00ED42AA"/>
    <w:rsid w:val="00ED65DC"/>
    <w:rsid w:val="00ED6E10"/>
    <w:rsid w:val="00EE197E"/>
    <w:rsid w:val="00EE2BD7"/>
    <w:rsid w:val="00EE3819"/>
    <w:rsid w:val="00EF0820"/>
    <w:rsid w:val="00EF327B"/>
    <w:rsid w:val="00EF60D0"/>
    <w:rsid w:val="00EF7177"/>
    <w:rsid w:val="00EF7AAA"/>
    <w:rsid w:val="00EF7B1E"/>
    <w:rsid w:val="00EF7E66"/>
    <w:rsid w:val="00F01E54"/>
    <w:rsid w:val="00F02E36"/>
    <w:rsid w:val="00F02FE6"/>
    <w:rsid w:val="00F031C8"/>
    <w:rsid w:val="00F04CD4"/>
    <w:rsid w:val="00F10E86"/>
    <w:rsid w:val="00F11780"/>
    <w:rsid w:val="00F1238F"/>
    <w:rsid w:val="00F12E58"/>
    <w:rsid w:val="00F13524"/>
    <w:rsid w:val="00F14747"/>
    <w:rsid w:val="00F163F2"/>
    <w:rsid w:val="00F1653F"/>
    <w:rsid w:val="00F22524"/>
    <w:rsid w:val="00F23C4D"/>
    <w:rsid w:val="00F2486A"/>
    <w:rsid w:val="00F251B5"/>
    <w:rsid w:val="00F2659D"/>
    <w:rsid w:val="00F272B0"/>
    <w:rsid w:val="00F31A81"/>
    <w:rsid w:val="00F31A96"/>
    <w:rsid w:val="00F3292E"/>
    <w:rsid w:val="00F3296B"/>
    <w:rsid w:val="00F33AEE"/>
    <w:rsid w:val="00F460FE"/>
    <w:rsid w:val="00F46670"/>
    <w:rsid w:val="00F46E4E"/>
    <w:rsid w:val="00F501E8"/>
    <w:rsid w:val="00F50A8C"/>
    <w:rsid w:val="00F50BD9"/>
    <w:rsid w:val="00F521FD"/>
    <w:rsid w:val="00F530B8"/>
    <w:rsid w:val="00F54100"/>
    <w:rsid w:val="00F54C5C"/>
    <w:rsid w:val="00F55338"/>
    <w:rsid w:val="00F55736"/>
    <w:rsid w:val="00F55A52"/>
    <w:rsid w:val="00F566AD"/>
    <w:rsid w:val="00F573BD"/>
    <w:rsid w:val="00F616FC"/>
    <w:rsid w:val="00F6206D"/>
    <w:rsid w:val="00F625EA"/>
    <w:rsid w:val="00F66D9F"/>
    <w:rsid w:val="00F735D7"/>
    <w:rsid w:val="00F73690"/>
    <w:rsid w:val="00F75FD2"/>
    <w:rsid w:val="00F76125"/>
    <w:rsid w:val="00F76FCE"/>
    <w:rsid w:val="00F779A7"/>
    <w:rsid w:val="00F830D7"/>
    <w:rsid w:val="00F83AD5"/>
    <w:rsid w:val="00F903CA"/>
    <w:rsid w:val="00F91114"/>
    <w:rsid w:val="00F91BB0"/>
    <w:rsid w:val="00F91DF2"/>
    <w:rsid w:val="00F94256"/>
    <w:rsid w:val="00F9476E"/>
    <w:rsid w:val="00F95FC4"/>
    <w:rsid w:val="00FA0E2E"/>
    <w:rsid w:val="00FA14C6"/>
    <w:rsid w:val="00FA1C20"/>
    <w:rsid w:val="00FA22CB"/>
    <w:rsid w:val="00FA4ECB"/>
    <w:rsid w:val="00FA4F0F"/>
    <w:rsid w:val="00FA5635"/>
    <w:rsid w:val="00FA76F8"/>
    <w:rsid w:val="00FB030B"/>
    <w:rsid w:val="00FB0F43"/>
    <w:rsid w:val="00FB1A6F"/>
    <w:rsid w:val="00FB2DB1"/>
    <w:rsid w:val="00FB47AA"/>
    <w:rsid w:val="00FB6DFB"/>
    <w:rsid w:val="00FB785A"/>
    <w:rsid w:val="00FC0637"/>
    <w:rsid w:val="00FC18DF"/>
    <w:rsid w:val="00FC3894"/>
    <w:rsid w:val="00FC6D34"/>
    <w:rsid w:val="00FC7FB5"/>
    <w:rsid w:val="00FD006C"/>
    <w:rsid w:val="00FD2781"/>
    <w:rsid w:val="00FD2CEA"/>
    <w:rsid w:val="00FD5AD7"/>
    <w:rsid w:val="00FD6AB9"/>
    <w:rsid w:val="00FD7FA2"/>
    <w:rsid w:val="00FD7FC7"/>
    <w:rsid w:val="00FE32A0"/>
    <w:rsid w:val="00FE6437"/>
    <w:rsid w:val="00FE70FD"/>
    <w:rsid w:val="00FF0CBB"/>
    <w:rsid w:val="00FF0E2F"/>
    <w:rsid w:val="00FF205D"/>
    <w:rsid w:val="00FF332F"/>
    <w:rsid w:val="00FF5FFA"/>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EDEDC3"/>
  <w15:docId w15:val="{BB6234FD-F1A4-494F-8D40-9DCEF6C8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BF0"/>
    <w:rPr>
      <w:rFonts w:eastAsia="MS Mincho"/>
      <w:sz w:val="24"/>
      <w:szCs w:val="24"/>
      <w:lang w:val="es-ES" w:eastAsia="es-ES"/>
    </w:rPr>
  </w:style>
  <w:style w:type="paragraph" w:styleId="Ttulo1">
    <w:name w:val="heading 1"/>
    <w:basedOn w:val="Normal"/>
    <w:next w:val="Normal"/>
    <w:link w:val="Ttulo1Car"/>
    <w:qFormat/>
    <w:rsid w:val="000629AE"/>
    <w:pPr>
      <w:keepNext/>
      <w:outlineLvl w:val="0"/>
    </w:pPr>
    <w:rPr>
      <w:rFonts w:ascii="Cambria" w:eastAsia="Times New Roman" w:hAnsi="Cambria"/>
      <w:b/>
      <w:bCs/>
      <w:kern w:val="32"/>
      <w:sz w:val="32"/>
      <w:szCs w:val="32"/>
      <w:lang w:val="es-CO"/>
    </w:rPr>
  </w:style>
  <w:style w:type="paragraph" w:styleId="Ttulo2">
    <w:name w:val="heading 2"/>
    <w:aliases w:val="Edgar 2,Título 2 Car1 Car Car Car Car Car,Título 2 Car1 Car Car Car Car Car Car,título 2,Title Header2,Título 2 -BCN"/>
    <w:basedOn w:val="Normal"/>
    <w:next w:val="Normal"/>
    <w:link w:val="Ttulo2Car"/>
    <w:uiPriority w:val="9"/>
    <w:qFormat/>
    <w:rsid w:val="000629AE"/>
    <w:pPr>
      <w:keepNext/>
      <w:spacing w:before="240" w:after="60"/>
      <w:outlineLvl w:val="1"/>
    </w:pPr>
    <w:rPr>
      <w:rFonts w:ascii="Cambria" w:eastAsia="Times New Roman" w:hAnsi="Cambria"/>
      <w:b/>
      <w:bCs/>
      <w:i/>
      <w:iCs/>
      <w:sz w:val="28"/>
      <w:szCs w:val="28"/>
      <w:lang w:val="es-CO"/>
    </w:rPr>
  </w:style>
  <w:style w:type="paragraph" w:styleId="Ttulo3">
    <w:name w:val="heading 3"/>
    <w:aliases w:val="Edgar 3,1.1.1Título 3,Título 3-BCN,3 bullet,2,Sous-titre (3)"/>
    <w:basedOn w:val="Normal"/>
    <w:next w:val="Normal"/>
    <w:link w:val="Ttulo3Car"/>
    <w:qFormat/>
    <w:rsid w:val="000629AE"/>
    <w:pPr>
      <w:keepNext/>
      <w:spacing w:before="240" w:after="60"/>
      <w:outlineLvl w:val="2"/>
    </w:pPr>
    <w:rPr>
      <w:rFonts w:ascii="Cambria" w:eastAsia="Times New Roman" w:hAnsi="Cambria"/>
      <w:b/>
      <w:bCs/>
      <w:sz w:val="26"/>
      <w:szCs w:val="26"/>
      <w:lang w:val="es-CO"/>
    </w:rPr>
  </w:style>
  <w:style w:type="paragraph" w:styleId="Ttulo4">
    <w:name w:val="heading 4"/>
    <w:aliases w:val="Edgar 4,título 4"/>
    <w:basedOn w:val="Normal"/>
    <w:next w:val="Normal"/>
    <w:link w:val="Ttulo4Car"/>
    <w:semiHidden/>
    <w:unhideWhenUsed/>
    <w:qFormat/>
    <w:rsid w:val="004B43B6"/>
    <w:pPr>
      <w:keepNext/>
      <w:ind w:left="864" w:hanging="864"/>
      <w:jc w:val="center"/>
      <w:outlineLvl w:val="3"/>
    </w:pPr>
    <w:rPr>
      <w:rFonts w:ascii="Arial Narrow" w:eastAsia="Times New Roman" w:hAnsi="Arial Narrow"/>
      <w:b/>
    </w:rPr>
  </w:style>
  <w:style w:type="paragraph" w:styleId="Ttulo5">
    <w:name w:val="heading 5"/>
    <w:basedOn w:val="Normal"/>
    <w:next w:val="Normal"/>
    <w:link w:val="Ttulo5Car"/>
    <w:uiPriority w:val="9"/>
    <w:semiHidden/>
    <w:unhideWhenUsed/>
    <w:qFormat/>
    <w:rsid w:val="004B43B6"/>
    <w:pPr>
      <w:spacing w:before="240" w:after="60"/>
      <w:ind w:left="1008" w:hanging="1008"/>
      <w:jc w:val="both"/>
      <w:outlineLvl w:val="4"/>
    </w:pPr>
    <w:rPr>
      <w:rFonts w:ascii="Calibri" w:eastAsia="Times New Roman" w:hAnsi="Calibri"/>
      <w:b/>
      <w:bCs/>
      <w:i/>
      <w:iCs/>
      <w:sz w:val="26"/>
      <w:szCs w:val="26"/>
    </w:rPr>
  </w:style>
  <w:style w:type="paragraph" w:styleId="Ttulo6">
    <w:name w:val="heading 6"/>
    <w:aliases w:val="Título 6-BCN"/>
    <w:basedOn w:val="Normal"/>
    <w:next w:val="Normal"/>
    <w:link w:val="Ttulo6Car"/>
    <w:uiPriority w:val="9"/>
    <w:qFormat/>
    <w:rsid w:val="000629AE"/>
    <w:pPr>
      <w:keepNext/>
      <w:jc w:val="center"/>
      <w:outlineLvl w:val="5"/>
    </w:pPr>
    <w:rPr>
      <w:rFonts w:ascii="Calibri" w:eastAsia="Times New Roman" w:hAnsi="Calibri"/>
      <w:b/>
      <w:bCs/>
      <w:sz w:val="22"/>
      <w:szCs w:val="22"/>
      <w:lang w:val="es-CO"/>
    </w:rPr>
  </w:style>
  <w:style w:type="paragraph" w:styleId="Ttulo7">
    <w:name w:val="heading 7"/>
    <w:basedOn w:val="Normal"/>
    <w:next w:val="Normal"/>
    <w:link w:val="Ttulo7Car"/>
    <w:uiPriority w:val="9"/>
    <w:semiHidden/>
    <w:unhideWhenUsed/>
    <w:qFormat/>
    <w:rsid w:val="004B43B6"/>
    <w:pPr>
      <w:spacing w:before="240" w:after="60"/>
      <w:ind w:left="1296" w:hanging="1296"/>
      <w:jc w:val="both"/>
      <w:outlineLvl w:val="6"/>
    </w:pPr>
    <w:rPr>
      <w:rFonts w:ascii="Calibri" w:eastAsia="Times New Roman" w:hAnsi="Calibri"/>
    </w:rPr>
  </w:style>
  <w:style w:type="paragraph" w:styleId="Ttulo8">
    <w:name w:val="heading 8"/>
    <w:basedOn w:val="Normal"/>
    <w:next w:val="Normal"/>
    <w:link w:val="Ttulo8Car"/>
    <w:uiPriority w:val="9"/>
    <w:semiHidden/>
    <w:unhideWhenUsed/>
    <w:qFormat/>
    <w:rsid w:val="004B43B6"/>
    <w:pPr>
      <w:spacing w:before="240" w:after="60"/>
      <w:ind w:left="1440" w:hanging="1440"/>
      <w:jc w:val="both"/>
      <w:outlineLvl w:val="7"/>
    </w:pPr>
    <w:rPr>
      <w:rFonts w:ascii="Calibri" w:eastAsia="Times New Roman" w:hAnsi="Calibri"/>
      <w:i/>
      <w:iCs/>
    </w:rPr>
  </w:style>
  <w:style w:type="paragraph" w:styleId="Ttulo9">
    <w:name w:val="heading 9"/>
    <w:basedOn w:val="Normal"/>
    <w:next w:val="Normal"/>
    <w:link w:val="Ttulo9Car"/>
    <w:uiPriority w:val="9"/>
    <w:semiHidden/>
    <w:unhideWhenUsed/>
    <w:qFormat/>
    <w:rsid w:val="004B43B6"/>
    <w:pPr>
      <w:spacing w:before="240" w:after="60"/>
      <w:ind w:left="1584" w:hanging="1584"/>
      <w:jc w:val="both"/>
      <w:outlineLvl w:val="8"/>
    </w:pPr>
    <w:rPr>
      <w:rFonts w:ascii="Cambria" w:eastAsia="Times New Roman"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29AE"/>
    <w:rPr>
      <w:rFonts w:ascii="Cambria" w:hAnsi="Cambria"/>
      <w:b/>
      <w:bCs/>
      <w:kern w:val="32"/>
      <w:sz w:val="32"/>
      <w:szCs w:val="32"/>
      <w:lang w:val="es-CO" w:eastAsia="es-ES"/>
    </w:rPr>
  </w:style>
  <w:style w:type="character" w:customStyle="1" w:styleId="Ttulo2Car">
    <w:name w:val="Título 2 Car"/>
    <w:aliases w:val="Edgar 2 Car,Título 2 Car1 Car Car Car Car Car Car1,Título 2 Car1 Car Car Car Car Car Car Car,título 2 Car,Title Header2 Car,Título 2 -BCN Car"/>
    <w:basedOn w:val="Fuentedeprrafopredeter"/>
    <w:link w:val="Ttulo2"/>
    <w:uiPriority w:val="9"/>
    <w:rsid w:val="000629AE"/>
    <w:rPr>
      <w:rFonts w:ascii="Cambria" w:hAnsi="Cambria"/>
      <w:b/>
      <w:bCs/>
      <w:i/>
      <w:iCs/>
      <w:sz w:val="28"/>
      <w:szCs w:val="28"/>
      <w:lang w:val="es-CO" w:eastAsia="es-ES"/>
    </w:rPr>
  </w:style>
  <w:style w:type="character" w:customStyle="1" w:styleId="Ttulo3Car">
    <w:name w:val="Título 3 Car"/>
    <w:aliases w:val="Edgar 3 Car,1.1.1Título 3 Car,Título 3-BCN Car,3 bullet Car,2 Car,Sous-titre (3) Car"/>
    <w:basedOn w:val="Fuentedeprrafopredeter"/>
    <w:link w:val="Ttulo3"/>
    <w:rsid w:val="000629AE"/>
    <w:rPr>
      <w:rFonts w:ascii="Cambria" w:hAnsi="Cambria"/>
      <w:b/>
      <w:bCs/>
      <w:sz w:val="26"/>
      <w:szCs w:val="26"/>
      <w:lang w:val="es-CO" w:eastAsia="es-ES"/>
    </w:rPr>
  </w:style>
  <w:style w:type="character" w:customStyle="1" w:styleId="Ttulo6Car">
    <w:name w:val="Título 6 Car"/>
    <w:aliases w:val="Título 6-BCN Car"/>
    <w:basedOn w:val="Fuentedeprrafopredeter"/>
    <w:link w:val="Ttulo6"/>
    <w:uiPriority w:val="9"/>
    <w:rsid w:val="000629AE"/>
    <w:rPr>
      <w:rFonts w:ascii="Calibri" w:hAnsi="Calibri"/>
      <w:b/>
      <w:bCs/>
      <w:sz w:val="22"/>
      <w:szCs w:val="22"/>
      <w:lang w:val="es-CO" w:eastAsia="es-ES"/>
    </w:rPr>
  </w:style>
  <w:style w:type="paragraph" w:styleId="Encabezado">
    <w:name w:val="header"/>
    <w:aliases w:val="h,h8,h9,h10,h18"/>
    <w:basedOn w:val="Normal"/>
    <w:link w:val="EncabezadoCar"/>
    <w:rsid w:val="000D5BF0"/>
    <w:pPr>
      <w:tabs>
        <w:tab w:val="center" w:pos="4252"/>
        <w:tab w:val="right" w:pos="8504"/>
      </w:tabs>
    </w:pPr>
  </w:style>
  <w:style w:type="character" w:customStyle="1" w:styleId="EncabezadoCar">
    <w:name w:val="Encabezado Car"/>
    <w:aliases w:val="h Car,h8 Car,h9 Car,h10 Car,h18 Car"/>
    <w:basedOn w:val="Fuentedeprrafopredeter"/>
    <w:link w:val="Encabezado"/>
    <w:rsid w:val="008623D0"/>
    <w:rPr>
      <w:rFonts w:eastAsia="MS Mincho"/>
      <w:sz w:val="24"/>
      <w:szCs w:val="24"/>
      <w:lang w:val="es-ES" w:eastAsia="es-ES"/>
    </w:rPr>
  </w:style>
  <w:style w:type="paragraph" w:styleId="Piedepgina">
    <w:name w:val="footer"/>
    <w:basedOn w:val="Normal"/>
    <w:link w:val="PiedepginaCar"/>
    <w:uiPriority w:val="99"/>
    <w:rsid w:val="000D5BF0"/>
    <w:pPr>
      <w:tabs>
        <w:tab w:val="center" w:pos="4252"/>
        <w:tab w:val="right" w:pos="8504"/>
      </w:tabs>
    </w:pPr>
  </w:style>
  <w:style w:type="character" w:customStyle="1" w:styleId="PiedepginaCar">
    <w:name w:val="Pie de página Car"/>
    <w:link w:val="Piedepgina"/>
    <w:uiPriority w:val="99"/>
    <w:locked/>
    <w:rsid w:val="000629AE"/>
    <w:rPr>
      <w:rFonts w:eastAsia="MS Mincho"/>
      <w:sz w:val="24"/>
      <w:szCs w:val="24"/>
      <w:lang w:val="es-ES" w:eastAsia="es-ES"/>
    </w:rPr>
  </w:style>
  <w:style w:type="character" w:styleId="Hipervnculo">
    <w:name w:val="Hyperlink"/>
    <w:basedOn w:val="Fuentedeprrafopredeter"/>
    <w:uiPriority w:val="99"/>
    <w:rsid w:val="000D5BF0"/>
    <w:rPr>
      <w:color w:val="0000FF"/>
      <w:u w:val="single"/>
    </w:rPr>
  </w:style>
  <w:style w:type="paragraph" w:styleId="NormalWeb">
    <w:name w:val="Normal (Web)"/>
    <w:basedOn w:val="Normal"/>
    <w:uiPriority w:val="99"/>
    <w:rsid w:val="000D5BF0"/>
    <w:pPr>
      <w:spacing w:before="100" w:beforeAutospacing="1" w:after="100" w:afterAutospacing="1"/>
    </w:pPr>
    <w:rPr>
      <w:rFonts w:eastAsia="Times New Roman"/>
    </w:rPr>
  </w:style>
  <w:style w:type="table" w:styleId="Tablaconcuadrcula">
    <w:name w:val="Table Grid"/>
    <w:basedOn w:val="Tablanormal"/>
    <w:uiPriority w:val="59"/>
    <w:rsid w:val="00CB23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rsid w:val="00F163F2"/>
    <w:pPr>
      <w:jc w:val="both"/>
    </w:pPr>
  </w:style>
  <w:style w:type="character" w:customStyle="1" w:styleId="TextoindependienteCar">
    <w:name w:val="Texto independiente Car"/>
    <w:basedOn w:val="Fuentedeprrafopredeter"/>
    <w:link w:val="Textoindependiente"/>
    <w:uiPriority w:val="99"/>
    <w:rsid w:val="00F163F2"/>
    <w:rPr>
      <w:rFonts w:eastAsia="MS Mincho"/>
      <w:sz w:val="24"/>
      <w:szCs w:val="24"/>
      <w:lang w:val="es-ES" w:eastAsia="es-ES"/>
    </w:rPr>
  </w:style>
  <w:style w:type="character" w:customStyle="1" w:styleId="EstiloArial14ptoNegrita">
    <w:name w:val="Estilo Arial 14 pto Negrita"/>
    <w:qFormat/>
    <w:rsid w:val="00B072F9"/>
    <w:rPr>
      <w:rFonts w:ascii="Arial" w:hAnsi="Arial" w:cs="Arial" w:hint="default"/>
      <w:b/>
      <w:bCs w:val="0"/>
      <w:sz w:val="28"/>
    </w:rPr>
  </w:style>
  <w:style w:type="paragraph" w:styleId="Sinespaciado">
    <w:name w:val="No Spacing"/>
    <w:link w:val="SinespaciadoCar"/>
    <w:uiPriority w:val="1"/>
    <w:qFormat/>
    <w:rsid w:val="00CE335E"/>
    <w:rPr>
      <w:rFonts w:ascii="Calibri" w:hAnsi="Calibri"/>
      <w:sz w:val="22"/>
      <w:szCs w:val="22"/>
      <w:lang w:val="es-ES" w:eastAsia="es-ES"/>
    </w:rPr>
  </w:style>
  <w:style w:type="character" w:customStyle="1" w:styleId="SinespaciadoCar">
    <w:name w:val="Sin espaciado Car"/>
    <w:link w:val="Sinespaciado"/>
    <w:uiPriority w:val="1"/>
    <w:locked/>
    <w:rsid w:val="00D811D7"/>
    <w:rPr>
      <w:rFonts w:ascii="Calibri" w:hAnsi="Calibri"/>
      <w:sz w:val="22"/>
      <w:szCs w:val="22"/>
      <w:lang w:val="es-ES" w:eastAsia="es-ES"/>
    </w:rPr>
  </w:style>
  <w:style w:type="character" w:styleId="Refdecomentario">
    <w:name w:val="annotation reference"/>
    <w:rsid w:val="000629AE"/>
    <w:rPr>
      <w:rFonts w:cs="Times New Roman"/>
      <w:sz w:val="16"/>
      <w:szCs w:val="16"/>
    </w:rPr>
  </w:style>
  <w:style w:type="paragraph" w:styleId="Textocomentario">
    <w:name w:val="annotation text"/>
    <w:basedOn w:val="Normal"/>
    <w:link w:val="TextocomentarioCar"/>
    <w:uiPriority w:val="99"/>
    <w:rsid w:val="000629AE"/>
    <w:rPr>
      <w:rFonts w:eastAsia="Times New Roman"/>
      <w:sz w:val="20"/>
      <w:szCs w:val="20"/>
    </w:rPr>
  </w:style>
  <w:style w:type="character" w:customStyle="1" w:styleId="TextocomentarioCar">
    <w:name w:val="Texto comentario Car"/>
    <w:basedOn w:val="Fuentedeprrafopredeter"/>
    <w:link w:val="Textocomentario"/>
    <w:uiPriority w:val="99"/>
    <w:rsid w:val="000629AE"/>
    <w:rPr>
      <w:lang w:val="es-ES" w:eastAsia="es-ES"/>
    </w:rPr>
  </w:style>
  <w:style w:type="paragraph" w:styleId="Asuntodelcomentario">
    <w:name w:val="annotation subject"/>
    <w:basedOn w:val="Textocomentario"/>
    <w:next w:val="Textocomentario"/>
    <w:link w:val="AsuntodelcomentarioCar"/>
    <w:uiPriority w:val="99"/>
    <w:rsid w:val="000629AE"/>
    <w:rPr>
      <w:b/>
      <w:bCs/>
    </w:rPr>
  </w:style>
  <w:style w:type="character" w:customStyle="1" w:styleId="AsuntodelcomentarioCar">
    <w:name w:val="Asunto del comentario Car"/>
    <w:basedOn w:val="TextocomentarioCar"/>
    <w:link w:val="Asuntodelcomentario"/>
    <w:uiPriority w:val="99"/>
    <w:rsid w:val="000629AE"/>
    <w:rPr>
      <w:b/>
      <w:bCs/>
      <w:lang w:val="es-ES" w:eastAsia="es-ES"/>
    </w:rPr>
  </w:style>
  <w:style w:type="paragraph" w:styleId="Textodeglobo">
    <w:name w:val="Balloon Text"/>
    <w:basedOn w:val="Normal"/>
    <w:link w:val="TextodegloboCar"/>
    <w:uiPriority w:val="99"/>
    <w:rsid w:val="000629AE"/>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0629AE"/>
    <w:rPr>
      <w:rFonts w:ascii="Tahoma" w:hAnsi="Tahoma" w:cs="Tahoma"/>
      <w:sz w:val="16"/>
      <w:szCs w:val="16"/>
      <w:lang w:val="es-ES" w:eastAsia="es-ES"/>
    </w:rPr>
  </w:style>
  <w:style w:type="paragraph" w:styleId="Ttulo">
    <w:name w:val="Title"/>
    <w:aliases w:val=" Car Car Car,Car Car Car,Car Car Car Car Car,Car4,Car5,Title,Título1"/>
    <w:basedOn w:val="Normal"/>
    <w:link w:val="TtuloCar"/>
    <w:uiPriority w:val="99"/>
    <w:qFormat/>
    <w:rsid w:val="000629AE"/>
    <w:pPr>
      <w:jc w:val="center"/>
    </w:pPr>
    <w:rPr>
      <w:rFonts w:ascii="Tahoma" w:eastAsia="Times New Roman" w:hAnsi="Tahoma"/>
      <w:b/>
      <w:lang w:val="es-MX" w:eastAsia="es-CO"/>
    </w:rPr>
  </w:style>
  <w:style w:type="character" w:customStyle="1" w:styleId="TtuloCar">
    <w:name w:val="Título Car"/>
    <w:aliases w:val=" Car Car Car Car,Car Car Car Car,Car Car Car Car Car Car,Car4 Car,Car5 Car,Title Car,Título1 Car"/>
    <w:basedOn w:val="Fuentedeprrafopredeter"/>
    <w:link w:val="Ttulo"/>
    <w:uiPriority w:val="99"/>
    <w:rsid w:val="000629AE"/>
    <w:rPr>
      <w:rFonts w:ascii="Tahoma" w:hAnsi="Tahoma"/>
      <w:b/>
      <w:sz w:val="24"/>
      <w:szCs w:val="24"/>
      <w:lang w:val="es-MX" w:eastAsia="es-CO"/>
    </w:rPr>
  </w:style>
  <w:style w:type="paragraph" w:styleId="Textoindependiente2">
    <w:name w:val="Body Text 2"/>
    <w:basedOn w:val="Normal"/>
    <w:link w:val="Textoindependiente2Car"/>
    <w:uiPriority w:val="99"/>
    <w:rsid w:val="000629AE"/>
    <w:pPr>
      <w:spacing w:after="120" w:line="480" w:lineRule="auto"/>
    </w:pPr>
    <w:rPr>
      <w:rFonts w:eastAsia="Times New Roman"/>
      <w:sz w:val="20"/>
      <w:szCs w:val="20"/>
      <w:lang w:val="es-CO"/>
    </w:rPr>
  </w:style>
  <w:style w:type="character" w:customStyle="1" w:styleId="Textoindependiente2Car">
    <w:name w:val="Texto independiente 2 Car"/>
    <w:basedOn w:val="Fuentedeprrafopredeter"/>
    <w:link w:val="Textoindependiente2"/>
    <w:uiPriority w:val="99"/>
    <w:rsid w:val="000629AE"/>
    <w:rPr>
      <w:lang w:val="es-CO" w:eastAsia="es-ES"/>
    </w:rPr>
  </w:style>
  <w:style w:type="paragraph" w:styleId="Textoindependiente3">
    <w:name w:val="Body Text 3"/>
    <w:basedOn w:val="Normal"/>
    <w:link w:val="Textoindependiente3Car"/>
    <w:uiPriority w:val="99"/>
    <w:rsid w:val="000629AE"/>
    <w:pPr>
      <w:autoSpaceDE w:val="0"/>
      <w:autoSpaceDN w:val="0"/>
      <w:adjustRightInd w:val="0"/>
      <w:jc w:val="both"/>
    </w:pPr>
    <w:rPr>
      <w:rFonts w:eastAsia="Times New Roman"/>
      <w:sz w:val="16"/>
      <w:szCs w:val="16"/>
      <w:lang w:val="es-CO"/>
    </w:rPr>
  </w:style>
  <w:style w:type="character" w:customStyle="1" w:styleId="Textoindependiente3Car">
    <w:name w:val="Texto independiente 3 Car"/>
    <w:basedOn w:val="Fuentedeprrafopredeter"/>
    <w:link w:val="Textoindependiente3"/>
    <w:uiPriority w:val="99"/>
    <w:rsid w:val="000629AE"/>
    <w:rPr>
      <w:sz w:val="16"/>
      <w:szCs w:val="16"/>
      <w:lang w:val="es-CO" w:eastAsia="es-ES"/>
    </w:rPr>
  </w:style>
  <w:style w:type="character" w:styleId="Nmerodepgina">
    <w:name w:val="page number"/>
    <w:uiPriority w:val="99"/>
    <w:rsid w:val="000629AE"/>
    <w:rPr>
      <w:rFonts w:cs="Times New Roman"/>
    </w:rPr>
  </w:style>
  <w:style w:type="paragraph" w:customStyle="1" w:styleId="MARITZA4">
    <w:name w:val="MARITZA4"/>
    <w:basedOn w:val="Normal"/>
    <w:uiPriority w:val="99"/>
    <w:rsid w:val="000629AE"/>
    <w:pPr>
      <w:tabs>
        <w:tab w:val="left" w:pos="-720"/>
        <w:tab w:val="left" w:pos="0"/>
      </w:tabs>
      <w:jc w:val="center"/>
    </w:pPr>
    <w:rPr>
      <w:rFonts w:eastAsia="Times New Roman"/>
      <w:b/>
      <w:szCs w:val="20"/>
      <w:lang w:val="en-US"/>
    </w:rPr>
  </w:style>
  <w:style w:type="paragraph" w:styleId="TDC1">
    <w:name w:val="toc 1"/>
    <w:basedOn w:val="Normal"/>
    <w:next w:val="Normal"/>
    <w:autoRedefine/>
    <w:uiPriority w:val="39"/>
    <w:qFormat/>
    <w:rsid w:val="000629AE"/>
    <w:pPr>
      <w:tabs>
        <w:tab w:val="left" w:pos="1390"/>
        <w:tab w:val="left" w:pos="1498"/>
        <w:tab w:val="right" w:leader="dot" w:pos="8829"/>
      </w:tabs>
      <w:spacing w:before="120" w:after="120"/>
    </w:pPr>
    <w:rPr>
      <w:rFonts w:ascii="Arial" w:eastAsia="Times New Roman" w:hAnsi="Arial"/>
      <w:b/>
      <w:smallCaps/>
      <w:noProof/>
      <w:sz w:val="22"/>
      <w:szCs w:val="20"/>
      <w:lang w:val="es-CO"/>
    </w:rPr>
  </w:style>
  <w:style w:type="paragraph" w:customStyle="1" w:styleId="BodyText21">
    <w:name w:val="Body Text 21"/>
    <w:basedOn w:val="Normal"/>
    <w:uiPriority w:val="99"/>
    <w:rsid w:val="000629AE"/>
    <w:pPr>
      <w:jc w:val="both"/>
    </w:pPr>
    <w:rPr>
      <w:rFonts w:ascii="Arial" w:eastAsia="Times New Roman" w:hAnsi="Arial"/>
      <w:sz w:val="22"/>
      <w:szCs w:val="20"/>
      <w:lang w:val="es-CO"/>
    </w:rPr>
  </w:style>
  <w:style w:type="paragraph" w:styleId="Textosinformato">
    <w:name w:val="Plain Text"/>
    <w:basedOn w:val="Normal"/>
    <w:link w:val="TextosinformatoCar"/>
    <w:uiPriority w:val="99"/>
    <w:rsid w:val="000629AE"/>
    <w:rPr>
      <w:rFonts w:ascii="Courier New" w:eastAsia="Times New Roman" w:hAnsi="Courier New"/>
      <w:sz w:val="20"/>
      <w:szCs w:val="20"/>
      <w:lang w:val="es-CO"/>
    </w:rPr>
  </w:style>
  <w:style w:type="character" w:customStyle="1" w:styleId="TextosinformatoCar">
    <w:name w:val="Texto sin formato Car"/>
    <w:basedOn w:val="Fuentedeprrafopredeter"/>
    <w:link w:val="Textosinformato"/>
    <w:uiPriority w:val="99"/>
    <w:rsid w:val="000629AE"/>
    <w:rPr>
      <w:rFonts w:ascii="Courier New" w:hAnsi="Courier New"/>
      <w:lang w:val="es-CO" w:eastAsia="es-ES"/>
    </w:rPr>
  </w:style>
  <w:style w:type="paragraph" w:customStyle="1" w:styleId="toa">
    <w:name w:val="toa"/>
    <w:basedOn w:val="Normal"/>
    <w:uiPriority w:val="99"/>
    <w:rsid w:val="000629AE"/>
    <w:pPr>
      <w:tabs>
        <w:tab w:val="left" w:pos="0"/>
        <w:tab w:val="left" w:pos="9000"/>
        <w:tab w:val="right" w:pos="9360"/>
      </w:tabs>
      <w:suppressAutoHyphens/>
      <w:jc w:val="both"/>
    </w:pPr>
    <w:rPr>
      <w:rFonts w:eastAsia="Times New Roman"/>
      <w:spacing w:val="-2"/>
      <w:szCs w:val="20"/>
      <w:lang w:val="en-US"/>
    </w:rPr>
  </w:style>
  <w:style w:type="paragraph" w:customStyle="1" w:styleId="Prrafodelista1">
    <w:name w:val="Párrafo de lista1"/>
    <w:basedOn w:val="Normal"/>
    <w:uiPriority w:val="34"/>
    <w:qFormat/>
    <w:rsid w:val="000629AE"/>
    <w:pPr>
      <w:ind w:left="708"/>
    </w:pPr>
    <w:rPr>
      <w:rFonts w:eastAsia="Times New Roman"/>
      <w:sz w:val="20"/>
      <w:szCs w:val="20"/>
      <w:lang w:val="es-CO"/>
    </w:rPr>
  </w:style>
  <w:style w:type="paragraph" w:customStyle="1" w:styleId="BodyText22">
    <w:name w:val="Body Text 22"/>
    <w:basedOn w:val="Normal"/>
    <w:uiPriority w:val="99"/>
    <w:rsid w:val="000629AE"/>
    <w:pPr>
      <w:jc w:val="both"/>
    </w:pPr>
    <w:rPr>
      <w:rFonts w:ascii="Arial" w:eastAsia="Times New Roman" w:hAnsi="Arial"/>
      <w:sz w:val="22"/>
      <w:szCs w:val="20"/>
      <w:lang w:val="es-ES_tradnl"/>
    </w:rPr>
  </w:style>
  <w:style w:type="paragraph" w:customStyle="1" w:styleId="Sinespaciado1">
    <w:name w:val="Sin espaciado1"/>
    <w:uiPriority w:val="1"/>
    <w:qFormat/>
    <w:rsid w:val="000629AE"/>
    <w:rPr>
      <w:sz w:val="24"/>
      <w:szCs w:val="24"/>
      <w:lang w:val="es-ES" w:eastAsia="es-ES"/>
    </w:rPr>
  </w:style>
  <w:style w:type="paragraph" w:styleId="Subttulo">
    <w:name w:val="Subtitle"/>
    <w:basedOn w:val="Normal"/>
    <w:next w:val="Normal"/>
    <w:link w:val="SubttuloCar"/>
    <w:uiPriority w:val="11"/>
    <w:qFormat/>
    <w:rsid w:val="000629AE"/>
    <w:pPr>
      <w:spacing w:after="60"/>
      <w:jc w:val="center"/>
      <w:outlineLvl w:val="1"/>
    </w:pPr>
    <w:rPr>
      <w:rFonts w:ascii="Cambria" w:eastAsia="Times New Roman" w:hAnsi="Cambria"/>
    </w:rPr>
  </w:style>
  <w:style w:type="character" w:customStyle="1" w:styleId="SubttuloCar">
    <w:name w:val="Subtítulo Car"/>
    <w:basedOn w:val="Fuentedeprrafopredeter"/>
    <w:link w:val="Subttulo"/>
    <w:uiPriority w:val="11"/>
    <w:rsid w:val="000629AE"/>
    <w:rPr>
      <w:rFonts w:ascii="Cambria" w:hAnsi="Cambria"/>
      <w:sz w:val="24"/>
      <w:szCs w:val="24"/>
      <w:lang w:val="es-ES" w:eastAsia="es-ES"/>
    </w:rPr>
  </w:style>
  <w:style w:type="paragraph" w:customStyle="1" w:styleId="Car">
    <w:name w:val="Car"/>
    <w:basedOn w:val="Normal"/>
    <w:rsid w:val="000629AE"/>
    <w:pPr>
      <w:spacing w:after="160" w:line="240" w:lineRule="exact"/>
    </w:pPr>
    <w:rPr>
      <w:rFonts w:ascii="Verdana" w:eastAsia="Times New Roman" w:hAnsi="Verdana"/>
      <w:sz w:val="20"/>
      <w:lang w:val="en-US" w:eastAsia="en-US"/>
    </w:rPr>
  </w:style>
  <w:style w:type="paragraph" w:customStyle="1" w:styleId="CarCarCar1Car">
    <w:name w:val="Car Car Car1 Car"/>
    <w:basedOn w:val="Normal"/>
    <w:rsid w:val="000629AE"/>
    <w:pPr>
      <w:spacing w:after="160" w:line="240" w:lineRule="exact"/>
    </w:pPr>
    <w:rPr>
      <w:rFonts w:ascii="Verdana" w:eastAsia="Times New Roman" w:hAnsi="Verdana"/>
      <w:sz w:val="20"/>
      <w:lang w:val="en-US" w:eastAsia="en-US"/>
    </w:rPr>
  </w:style>
  <w:style w:type="paragraph" w:customStyle="1" w:styleId="Default">
    <w:name w:val="Default"/>
    <w:link w:val="DefaultCar"/>
    <w:rsid w:val="000629AE"/>
    <w:pPr>
      <w:autoSpaceDE w:val="0"/>
      <w:autoSpaceDN w:val="0"/>
      <w:adjustRightInd w:val="0"/>
    </w:pPr>
    <w:rPr>
      <w:rFonts w:ascii="Arial" w:hAnsi="Arial" w:cs="Arial"/>
      <w:color w:val="000000"/>
      <w:sz w:val="24"/>
      <w:szCs w:val="24"/>
      <w:lang w:val="en-US" w:eastAsia="en-US"/>
    </w:rPr>
  </w:style>
  <w:style w:type="character" w:customStyle="1" w:styleId="DefaultCar">
    <w:name w:val="Default Car"/>
    <w:link w:val="Default"/>
    <w:locked/>
    <w:rsid w:val="00C87214"/>
    <w:rPr>
      <w:rFonts w:ascii="Arial" w:hAnsi="Arial" w:cs="Arial"/>
      <w:color w:val="000000"/>
      <w:sz w:val="24"/>
      <w:szCs w:val="24"/>
      <w:lang w:val="en-US" w:eastAsia="en-US"/>
    </w:rPr>
  </w:style>
  <w:style w:type="paragraph" w:customStyle="1" w:styleId="WW-Default">
    <w:name w:val="WW-Default"/>
    <w:rsid w:val="000629AE"/>
    <w:pPr>
      <w:suppressAutoHyphens/>
      <w:autoSpaceDE w:val="0"/>
    </w:pPr>
    <w:rPr>
      <w:rFonts w:ascii="Arial" w:hAnsi="Arial" w:cs="Arial"/>
      <w:color w:val="000000"/>
      <w:sz w:val="24"/>
      <w:szCs w:val="24"/>
      <w:lang w:val="es-CO" w:eastAsia="ar-SA"/>
    </w:rPr>
  </w:style>
  <w:style w:type="paragraph" w:styleId="Prrafodelista">
    <w:name w:val="List Paragraph"/>
    <w:aliases w:val="Figura,HOJA,VIÑETAS,Ha,titulo 3,Bolita,Párrafo de lista4,BOLADEF,Párrafo de lista3,Párrafo de lista21,BOLA,Nivel 1 OS,Normal_viñetas_ICONTEC,Guión,Viñeta 2,Titulo 8,Párrafo de lista5,List Paragraph,TITULO 2,List Paragraph1,ViÃ±eta 2"/>
    <w:basedOn w:val="Normal"/>
    <w:link w:val="PrrafodelistaCar"/>
    <w:uiPriority w:val="34"/>
    <w:qFormat/>
    <w:rsid w:val="000629AE"/>
    <w:pPr>
      <w:ind w:left="708"/>
    </w:pPr>
    <w:rPr>
      <w:rFonts w:eastAsia="Times New Roman"/>
      <w:sz w:val="20"/>
      <w:szCs w:val="20"/>
      <w:lang w:val="es-CO"/>
    </w:rPr>
  </w:style>
  <w:style w:type="character" w:customStyle="1" w:styleId="PrrafodelistaCar">
    <w:name w:val="Párrafo de lista Car"/>
    <w:aliases w:val="Figura Car,HOJA Car,VIÑETAS Car,Ha Car,titulo 3 Car,Bolita Car,Párrafo de lista4 Car,BOLADEF Car,Párrafo de lista3 Car,Párrafo de lista21 Car,BOLA Car,Nivel 1 OS Car,Normal_viñetas_ICONTEC Car,Guión Car,Viñeta 2 Car,Titulo 8 Car"/>
    <w:link w:val="Prrafodelista"/>
    <w:uiPriority w:val="34"/>
    <w:locked/>
    <w:rsid w:val="00000692"/>
    <w:rPr>
      <w:lang w:val="es-CO" w:eastAsia="es-ES"/>
    </w:rPr>
  </w:style>
  <w:style w:type="character" w:customStyle="1" w:styleId="EncabezadoCar1">
    <w:name w:val="Encabezado Car1"/>
    <w:aliases w:val="h Car1,h8 Car1,h9 Car1,h10 Car1,h18 Car1"/>
    <w:uiPriority w:val="99"/>
    <w:semiHidden/>
    <w:rsid w:val="000629AE"/>
    <w:rPr>
      <w:rFonts w:ascii="Calibri" w:eastAsia="Times New Roman" w:hAnsi="Calibri" w:cs="Calibri"/>
      <w:lang w:val="es-ES" w:eastAsia="ar-SA"/>
    </w:rPr>
  </w:style>
  <w:style w:type="character" w:customStyle="1" w:styleId="Nmerodepgina1">
    <w:name w:val="Número de página1"/>
    <w:uiPriority w:val="99"/>
    <w:unhideWhenUsed/>
    <w:rsid w:val="000629AE"/>
    <w:rPr>
      <w:rFonts w:eastAsia="Times New Roman" w:cs="Times New Roman"/>
      <w:bCs w:val="0"/>
      <w:iCs w:val="0"/>
      <w:szCs w:val="22"/>
      <w:lang w:val="es-ES"/>
    </w:rPr>
  </w:style>
  <w:style w:type="character" w:customStyle="1" w:styleId="PiedepginaCar1">
    <w:name w:val="Pie de página Car1"/>
    <w:uiPriority w:val="99"/>
    <w:rsid w:val="000629AE"/>
    <w:rPr>
      <w:rFonts w:ascii="Calibri" w:eastAsia="Times New Roman" w:hAnsi="Calibri" w:cs="Calibri"/>
      <w:lang w:val="es-ES" w:eastAsia="ar-SA"/>
    </w:rPr>
  </w:style>
  <w:style w:type="table" w:styleId="Listamedia2-nfasis3">
    <w:name w:val="Medium List 2 Accent 3"/>
    <w:basedOn w:val="Tablanormal"/>
    <w:uiPriority w:val="66"/>
    <w:rsid w:val="000629AE"/>
    <w:rPr>
      <w:rFonts w:ascii="Cambria" w:hAnsi="Cambria"/>
      <w:color w:val="000000"/>
      <w:sz w:val="22"/>
      <w:szCs w:val="22"/>
      <w:lang w:val="es-C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literala">
    <w:name w:val="literal a"/>
    <w:basedOn w:val="Normal"/>
    <w:rsid w:val="000629AE"/>
    <w:pPr>
      <w:suppressAutoHyphens/>
      <w:ind w:left="1418" w:hanging="709"/>
      <w:jc w:val="both"/>
    </w:pPr>
    <w:rPr>
      <w:rFonts w:ascii="Arial" w:eastAsia="Times New Roman" w:hAnsi="Arial"/>
      <w:spacing w:val="-2"/>
      <w:sz w:val="22"/>
      <w:szCs w:val="20"/>
      <w:lang w:val="es-CO"/>
    </w:rPr>
  </w:style>
  <w:style w:type="paragraph" w:customStyle="1" w:styleId="Nivel1">
    <w:name w:val="Nivel 1"/>
    <w:basedOn w:val="Normal"/>
    <w:rsid w:val="000629AE"/>
    <w:pPr>
      <w:tabs>
        <w:tab w:val="left" w:pos="709"/>
      </w:tabs>
      <w:suppressAutoHyphens/>
      <w:jc w:val="both"/>
    </w:pPr>
    <w:rPr>
      <w:rFonts w:ascii="Arial" w:eastAsia="Times New Roman" w:hAnsi="Arial"/>
      <w:b/>
      <w:caps/>
      <w:color w:val="000000"/>
      <w:spacing w:val="-2"/>
      <w:sz w:val="22"/>
      <w:szCs w:val="20"/>
      <w:lang w:val="es-CO"/>
    </w:rPr>
  </w:style>
  <w:style w:type="paragraph" w:styleId="Sangradetextonormal">
    <w:name w:val="Body Text Indent"/>
    <w:basedOn w:val="Normal"/>
    <w:link w:val="SangradetextonormalCar"/>
    <w:uiPriority w:val="99"/>
    <w:rsid w:val="000629AE"/>
    <w:pPr>
      <w:spacing w:after="120"/>
      <w:ind w:left="283"/>
    </w:pPr>
    <w:rPr>
      <w:rFonts w:eastAsia="Times New Roman"/>
      <w:lang w:val="es-MX" w:eastAsia="es-MX"/>
    </w:rPr>
  </w:style>
  <w:style w:type="character" w:customStyle="1" w:styleId="SangradetextonormalCar">
    <w:name w:val="Sangría de texto normal Car"/>
    <w:basedOn w:val="Fuentedeprrafopredeter"/>
    <w:link w:val="Sangradetextonormal"/>
    <w:uiPriority w:val="99"/>
    <w:rsid w:val="000629AE"/>
    <w:rPr>
      <w:sz w:val="24"/>
      <w:szCs w:val="24"/>
      <w:lang w:val="es-MX" w:eastAsia="es-MX"/>
    </w:rPr>
  </w:style>
  <w:style w:type="paragraph" w:styleId="Mapadeldocumento">
    <w:name w:val="Document Map"/>
    <w:basedOn w:val="Normal"/>
    <w:link w:val="MapadeldocumentoCar"/>
    <w:uiPriority w:val="99"/>
    <w:rsid w:val="000629AE"/>
    <w:rPr>
      <w:rFonts w:ascii="Tahoma" w:eastAsia="Times New Roman" w:hAnsi="Tahoma" w:cs="Tahoma"/>
      <w:sz w:val="16"/>
      <w:szCs w:val="16"/>
      <w:lang w:val="es-MX" w:eastAsia="es-MX"/>
    </w:rPr>
  </w:style>
  <w:style w:type="character" w:customStyle="1" w:styleId="MapadeldocumentoCar">
    <w:name w:val="Mapa del documento Car"/>
    <w:basedOn w:val="Fuentedeprrafopredeter"/>
    <w:link w:val="Mapadeldocumento"/>
    <w:uiPriority w:val="99"/>
    <w:rsid w:val="000629AE"/>
    <w:rPr>
      <w:rFonts w:ascii="Tahoma" w:hAnsi="Tahoma" w:cs="Tahoma"/>
      <w:sz w:val="16"/>
      <w:szCs w:val="16"/>
      <w:lang w:val="es-MX" w:eastAsia="es-MX"/>
    </w:rPr>
  </w:style>
  <w:style w:type="paragraph" w:customStyle="1" w:styleId="p1">
    <w:name w:val="p1"/>
    <w:basedOn w:val="Normal"/>
    <w:rsid w:val="000629AE"/>
    <w:pPr>
      <w:widowControl w:val="0"/>
      <w:tabs>
        <w:tab w:val="left" w:pos="720"/>
      </w:tabs>
      <w:snapToGrid w:val="0"/>
      <w:spacing w:line="320" w:lineRule="atLeast"/>
      <w:jc w:val="both"/>
    </w:pPr>
    <w:rPr>
      <w:rFonts w:eastAsia="Times New Roman"/>
      <w:szCs w:val="20"/>
      <w:lang w:val="es-CO"/>
    </w:rPr>
  </w:style>
  <w:style w:type="paragraph" w:customStyle="1" w:styleId="MARITZA3">
    <w:name w:val="MARITZA3"/>
    <w:uiPriority w:val="99"/>
    <w:rsid w:val="000629AE"/>
    <w:pPr>
      <w:tabs>
        <w:tab w:val="left" w:pos="-720"/>
        <w:tab w:val="left" w:pos="0"/>
      </w:tabs>
      <w:suppressAutoHyphens/>
      <w:jc w:val="both"/>
    </w:pPr>
    <w:rPr>
      <w:spacing w:val="-2"/>
      <w:lang w:val="en-US" w:eastAsia="es-ES"/>
    </w:rPr>
  </w:style>
  <w:style w:type="paragraph" w:customStyle="1" w:styleId="p11">
    <w:name w:val="p11"/>
    <w:basedOn w:val="Normal"/>
    <w:rsid w:val="000629AE"/>
    <w:pPr>
      <w:widowControl w:val="0"/>
      <w:tabs>
        <w:tab w:val="left" w:pos="1220"/>
      </w:tabs>
      <w:spacing w:line="320" w:lineRule="atLeast"/>
      <w:ind w:left="500"/>
    </w:pPr>
    <w:rPr>
      <w:rFonts w:eastAsia="Times New Roman"/>
      <w:snapToGrid w:val="0"/>
      <w:szCs w:val="20"/>
      <w:lang w:val="es-CO"/>
    </w:rPr>
  </w:style>
  <w:style w:type="paragraph" w:customStyle="1" w:styleId="p10">
    <w:name w:val="p10"/>
    <w:basedOn w:val="Normal"/>
    <w:rsid w:val="000629AE"/>
    <w:pPr>
      <w:widowControl w:val="0"/>
      <w:tabs>
        <w:tab w:val="left" w:pos="1300"/>
      </w:tabs>
      <w:spacing w:line="240" w:lineRule="atLeast"/>
      <w:ind w:left="580"/>
    </w:pPr>
    <w:rPr>
      <w:rFonts w:eastAsia="Times New Roman"/>
      <w:snapToGrid w:val="0"/>
      <w:szCs w:val="20"/>
      <w:lang w:val="es-CO"/>
    </w:rPr>
  </w:style>
  <w:style w:type="paragraph" w:customStyle="1" w:styleId="Car1">
    <w:name w:val="Car1"/>
    <w:basedOn w:val="Normal"/>
    <w:rsid w:val="000629AE"/>
    <w:pPr>
      <w:spacing w:after="160" w:line="240" w:lineRule="exact"/>
    </w:pPr>
    <w:rPr>
      <w:rFonts w:ascii="Verdana" w:eastAsia="Times New Roman" w:hAnsi="Verdana"/>
      <w:sz w:val="20"/>
      <w:lang w:val="en-US" w:eastAsia="en-US"/>
    </w:rPr>
  </w:style>
  <w:style w:type="paragraph" w:customStyle="1" w:styleId="CarCarCar1Car1">
    <w:name w:val="Car Car Car1 Car1"/>
    <w:basedOn w:val="Normal"/>
    <w:rsid w:val="000629AE"/>
    <w:pPr>
      <w:spacing w:after="160" w:line="240" w:lineRule="exact"/>
    </w:pPr>
    <w:rPr>
      <w:rFonts w:ascii="Verdana" w:eastAsia="Times New Roman" w:hAnsi="Verdana"/>
      <w:sz w:val="20"/>
      <w:lang w:val="en-US" w:eastAsia="en-US"/>
    </w:rPr>
  </w:style>
  <w:style w:type="paragraph" w:styleId="Continuarlista2">
    <w:name w:val="List Continue 2"/>
    <w:basedOn w:val="Normal"/>
    <w:uiPriority w:val="99"/>
    <w:unhideWhenUsed/>
    <w:rsid w:val="000629AE"/>
    <w:pPr>
      <w:suppressAutoHyphens/>
      <w:spacing w:after="120"/>
      <w:ind w:left="566"/>
      <w:contextualSpacing/>
    </w:pPr>
    <w:rPr>
      <w:rFonts w:eastAsia="Times New Roman"/>
      <w:lang w:val="es-CO" w:eastAsia="ar-SA"/>
    </w:rPr>
  </w:style>
  <w:style w:type="paragraph" w:customStyle="1" w:styleId="Estilo1">
    <w:name w:val="Estilo1"/>
    <w:basedOn w:val="Normal"/>
    <w:link w:val="Estilo1Car"/>
    <w:qFormat/>
    <w:rsid w:val="000629AE"/>
    <w:pPr>
      <w:numPr>
        <w:numId w:val="1"/>
      </w:numPr>
      <w:autoSpaceDE w:val="0"/>
      <w:autoSpaceDN w:val="0"/>
      <w:adjustRightInd w:val="0"/>
      <w:jc w:val="both"/>
    </w:pPr>
    <w:rPr>
      <w:rFonts w:ascii="Arial" w:eastAsia="Times New Roman" w:hAnsi="Arial" w:cs="Arial"/>
      <w:b/>
      <w:sz w:val="22"/>
      <w:szCs w:val="22"/>
      <w:lang w:val="es-MX" w:eastAsia="es-MX"/>
    </w:rPr>
  </w:style>
  <w:style w:type="character" w:customStyle="1" w:styleId="Estilo1Car">
    <w:name w:val="Estilo1 Car"/>
    <w:basedOn w:val="Fuentedeprrafopredeter"/>
    <w:link w:val="Estilo1"/>
    <w:rsid w:val="000629AE"/>
    <w:rPr>
      <w:rFonts w:ascii="Arial" w:hAnsi="Arial" w:cs="Arial"/>
      <w:b/>
      <w:sz w:val="22"/>
      <w:szCs w:val="22"/>
      <w:lang w:val="es-MX" w:eastAsia="es-MX"/>
    </w:rPr>
  </w:style>
  <w:style w:type="table" w:customStyle="1" w:styleId="Tablaconcuadrcula1">
    <w:name w:val="Tabla con cuadrícula1"/>
    <w:basedOn w:val="Tablanormal"/>
    <w:next w:val="Tablaconcuadrcula"/>
    <w:rsid w:val="000629AE"/>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0629AE"/>
    <w:rPr>
      <w:i/>
      <w:iCs/>
    </w:rPr>
  </w:style>
  <w:style w:type="paragraph" w:customStyle="1" w:styleId="CM46">
    <w:name w:val="CM46"/>
    <w:basedOn w:val="Default"/>
    <w:next w:val="Default"/>
    <w:uiPriority w:val="99"/>
    <w:rsid w:val="009A2C92"/>
    <w:rPr>
      <w:color w:val="auto"/>
      <w:lang w:val="es-CO" w:eastAsia="es-AR"/>
    </w:rPr>
  </w:style>
  <w:style w:type="character" w:customStyle="1" w:styleId="WW-Textonoproporcional1111111111111111111111111111111111111111111111111111111">
    <w:name w:val="WW-Texto no proporcional1111111111111111111111111111111111111111111111111111111"/>
    <w:rsid w:val="00BF7499"/>
    <w:rPr>
      <w:rFonts w:ascii="Cumberland" w:eastAsia="Cumberland" w:hAnsi="Cumberland" w:cs="Cumberland"/>
    </w:rPr>
  </w:style>
  <w:style w:type="paragraph" w:customStyle="1" w:styleId="ecxmsonormal">
    <w:name w:val="ecxmsonormal"/>
    <w:basedOn w:val="Normal"/>
    <w:uiPriority w:val="99"/>
    <w:rsid w:val="00C922C6"/>
    <w:pPr>
      <w:spacing w:after="324"/>
    </w:pPr>
    <w:rPr>
      <w:rFonts w:eastAsia="Times New Roma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17365D" w:themeColor="text2" w:themeShade="BF"/>
      <w:spacing w:val="5"/>
      <w:kern w:val="28"/>
      <w:sz w:val="52"/>
      <w:szCs w:val="52"/>
    </w:rPr>
  </w:style>
  <w:style w:type="character" w:customStyle="1" w:styleId="DefaultParagraphFontPHPDOCX0">
    <w:name w:val="Default Paragraph Font PHPDOCX"/>
    <w:uiPriority w:val="1"/>
    <w:semiHidden/>
    <w:unhideWhenUsed/>
  </w:style>
  <w:style w:type="character" w:customStyle="1" w:styleId="TitleCarPHPDOCX1">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customStyle="1" w:styleId="Prrafodelista2">
    <w:name w:val="Párrafo de lista2"/>
    <w:basedOn w:val="Normal"/>
    <w:rsid w:val="00F11780"/>
    <w:pPr>
      <w:ind w:left="708"/>
    </w:pPr>
    <w:rPr>
      <w:rFonts w:eastAsia="Calibri"/>
    </w:rPr>
  </w:style>
  <w:style w:type="character" w:customStyle="1" w:styleId="Ttulo4Car">
    <w:name w:val="Título 4 Car"/>
    <w:aliases w:val="Edgar 4 Car,título 4 Car"/>
    <w:basedOn w:val="Fuentedeprrafopredeter"/>
    <w:link w:val="Ttulo4"/>
    <w:semiHidden/>
    <w:rsid w:val="004B43B6"/>
    <w:rPr>
      <w:rFonts w:ascii="Arial Narrow" w:hAnsi="Arial Narrow"/>
      <w:b/>
      <w:sz w:val="24"/>
      <w:szCs w:val="24"/>
      <w:lang w:val="es-ES" w:eastAsia="es-ES"/>
    </w:rPr>
  </w:style>
  <w:style w:type="character" w:customStyle="1" w:styleId="Ttulo5Car">
    <w:name w:val="Título 5 Car"/>
    <w:basedOn w:val="Fuentedeprrafopredeter"/>
    <w:link w:val="Ttulo5"/>
    <w:uiPriority w:val="9"/>
    <w:semiHidden/>
    <w:rsid w:val="004B43B6"/>
    <w:rPr>
      <w:rFonts w:ascii="Calibri" w:hAnsi="Calibri"/>
      <w:b/>
      <w:bCs/>
      <w:i/>
      <w:iCs/>
      <w:sz w:val="26"/>
      <w:szCs w:val="26"/>
      <w:lang w:val="es-ES" w:eastAsia="es-ES"/>
    </w:rPr>
  </w:style>
  <w:style w:type="character" w:customStyle="1" w:styleId="Ttulo7Car">
    <w:name w:val="Título 7 Car"/>
    <w:basedOn w:val="Fuentedeprrafopredeter"/>
    <w:link w:val="Ttulo7"/>
    <w:uiPriority w:val="9"/>
    <w:semiHidden/>
    <w:rsid w:val="004B43B6"/>
    <w:rPr>
      <w:rFonts w:ascii="Calibri" w:hAnsi="Calibri"/>
      <w:sz w:val="24"/>
      <w:szCs w:val="24"/>
      <w:lang w:val="es-ES" w:eastAsia="es-ES"/>
    </w:rPr>
  </w:style>
  <w:style w:type="character" w:customStyle="1" w:styleId="Ttulo8Car">
    <w:name w:val="Título 8 Car"/>
    <w:basedOn w:val="Fuentedeprrafopredeter"/>
    <w:link w:val="Ttulo8"/>
    <w:uiPriority w:val="9"/>
    <w:semiHidden/>
    <w:rsid w:val="004B43B6"/>
    <w:rPr>
      <w:rFonts w:ascii="Calibri" w:hAnsi="Calibri"/>
      <w:i/>
      <w:iCs/>
      <w:sz w:val="24"/>
      <w:szCs w:val="24"/>
      <w:lang w:val="es-ES" w:eastAsia="es-ES"/>
    </w:rPr>
  </w:style>
  <w:style w:type="character" w:customStyle="1" w:styleId="Ttulo9Car">
    <w:name w:val="Título 9 Car"/>
    <w:basedOn w:val="Fuentedeprrafopredeter"/>
    <w:link w:val="Ttulo9"/>
    <w:uiPriority w:val="9"/>
    <w:semiHidden/>
    <w:rsid w:val="004B43B6"/>
    <w:rPr>
      <w:rFonts w:ascii="Cambria" w:hAnsi="Cambria"/>
      <w:lang w:val="es-ES" w:eastAsia="es-ES"/>
    </w:rPr>
  </w:style>
  <w:style w:type="paragraph" w:styleId="Textonotapie">
    <w:name w:val="footnote text"/>
    <w:basedOn w:val="Normal"/>
    <w:link w:val="TextonotapieCar"/>
    <w:uiPriority w:val="99"/>
    <w:semiHidden/>
    <w:unhideWhenUsed/>
    <w:rsid w:val="004B43B6"/>
    <w:rPr>
      <w:rFonts w:eastAsia="Times New Roman"/>
      <w:sz w:val="20"/>
      <w:szCs w:val="20"/>
    </w:rPr>
  </w:style>
  <w:style w:type="character" w:customStyle="1" w:styleId="TextonotapieCar">
    <w:name w:val="Texto nota pie Car"/>
    <w:basedOn w:val="Fuentedeprrafopredeter"/>
    <w:link w:val="Textonotapie"/>
    <w:uiPriority w:val="99"/>
    <w:semiHidden/>
    <w:rsid w:val="004B43B6"/>
    <w:rPr>
      <w:lang w:val="es-ES" w:eastAsia="es-ES"/>
    </w:rPr>
  </w:style>
  <w:style w:type="paragraph" w:styleId="Lista">
    <w:name w:val="List"/>
    <w:basedOn w:val="Normal"/>
    <w:uiPriority w:val="99"/>
    <w:semiHidden/>
    <w:unhideWhenUsed/>
    <w:rsid w:val="004B43B6"/>
    <w:pPr>
      <w:spacing w:after="200" w:line="276" w:lineRule="auto"/>
      <w:ind w:left="283" w:hanging="283"/>
      <w:contextualSpacing/>
    </w:pPr>
    <w:rPr>
      <w:rFonts w:ascii="Calibri" w:eastAsia="Calibri" w:hAnsi="Calibri"/>
      <w:sz w:val="22"/>
      <w:szCs w:val="22"/>
      <w:lang w:eastAsia="en-US"/>
    </w:rPr>
  </w:style>
  <w:style w:type="paragraph" w:styleId="Listaconnmeros">
    <w:name w:val="List Number"/>
    <w:basedOn w:val="Normal"/>
    <w:uiPriority w:val="99"/>
    <w:unhideWhenUsed/>
    <w:rsid w:val="004B43B6"/>
    <w:pPr>
      <w:numPr>
        <w:numId w:val="13"/>
      </w:numPr>
    </w:pPr>
    <w:rPr>
      <w:rFonts w:eastAsia="Times New Roman"/>
    </w:rPr>
  </w:style>
  <w:style w:type="paragraph" w:styleId="Listaconvietas3">
    <w:name w:val="List Bullet 3"/>
    <w:basedOn w:val="Normal"/>
    <w:uiPriority w:val="99"/>
    <w:semiHidden/>
    <w:unhideWhenUsed/>
    <w:rsid w:val="004B43B6"/>
    <w:pPr>
      <w:numPr>
        <w:numId w:val="14"/>
      </w:numPr>
      <w:contextualSpacing/>
    </w:pPr>
    <w:rPr>
      <w:rFonts w:ascii="Arial" w:eastAsia="Times New Roman" w:hAnsi="Arial"/>
      <w:szCs w:val="20"/>
    </w:rPr>
  </w:style>
  <w:style w:type="character" w:customStyle="1" w:styleId="PuestoCar1">
    <w:name w:val="Puesto Car1"/>
    <w:aliases w:val="Car Car1,Car Car Car Car1,Car Car Car Car Car Car1,Car4 Car1,Car5 Car1,Título Car1,Title Car1,Título1 Car1"/>
    <w:basedOn w:val="Fuentedeprrafopredeter"/>
    <w:uiPriority w:val="99"/>
    <w:rsid w:val="004B43B6"/>
    <w:rPr>
      <w:rFonts w:asciiTheme="majorHAnsi" w:eastAsiaTheme="majorEastAsia" w:hAnsiTheme="majorHAnsi" w:cstheme="majorBidi"/>
      <w:spacing w:val="-10"/>
      <w:kern w:val="28"/>
      <w:sz w:val="56"/>
      <w:szCs w:val="56"/>
      <w:lang w:val="es-ES" w:eastAsia="es-ES"/>
    </w:rPr>
  </w:style>
  <w:style w:type="character" w:customStyle="1" w:styleId="EncabezadodemensajeCar">
    <w:name w:val="Encabezado de mensaje Car"/>
    <w:basedOn w:val="Fuentedeprrafopredeter"/>
    <w:link w:val="Encabezadodemensaje"/>
    <w:uiPriority w:val="99"/>
    <w:semiHidden/>
    <w:rsid w:val="004B43B6"/>
    <w:rPr>
      <w:rFonts w:ascii="Cambria" w:hAnsi="Cambria"/>
      <w:sz w:val="24"/>
      <w:szCs w:val="24"/>
      <w:shd w:val="pct20" w:color="auto" w:fill="auto"/>
      <w:lang w:val="es-ES" w:eastAsia="en-US"/>
    </w:rPr>
  </w:style>
  <w:style w:type="paragraph" w:styleId="Encabezadodemensaje">
    <w:name w:val="Message Header"/>
    <w:basedOn w:val="Normal"/>
    <w:link w:val="EncabezadodemensajeCar"/>
    <w:uiPriority w:val="99"/>
    <w:semiHidden/>
    <w:unhideWhenUsed/>
    <w:rsid w:val="004B43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eastAsia="en-US"/>
    </w:rPr>
  </w:style>
  <w:style w:type="character" w:customStyle="1" w:styleId="Sangra3detindependienteCar">
    <w:name w:val="Sangría 3 de t. independiente Car"/>
    <w:basedOn w:val="Fuentedeprrafopredeter"/>
    <w:link w:val="Sangra3detindependiente"/>
    <w:uiPriority w:val="99"/>
    <w:semiHidden/>
    <w:rsid w:val="004B43B6"/>
    <w:rPr>
      <w:sz w:val="16"/>
      <w:szCs w:val="16"/>
      <w:lang w:val="es-ES" w:eastAsia="es-ES"/>
    </w:rPr>
  </w:style>
  <w:style w:type="paragraph" w:styleId="Sangra3detindependiente">
    <w:name w:val="Body Text Indent 3"/>
    <w:basedOn w:val="Normal"/>
    <w:link w:val="Sangra3detindependienteCar"/>
    <w:uiPriority w:val="99"/>
    <w:semiHidden/>
    <w:unhideWhenUsed/>
    <w:rsid w:val="004B43B6"/>
    <w:pPr>
      <w:spacing w:after="120"/>
      <w:ind w:left="283"/>
    </w:pPr>
    <w:rPr>
      <w:rFonts w:eastAsia="Times New Roman"/>
      <w:sz w:val="16"/>
      <w:szCs w:val="16"/>
    </w:rPr>
  </w:style>
  <w:style w:type="paragraph" w:customStyle="1" w:styleId="CM5">
    <w:name w:val="CM5"/>
    <w:basedOn w:val="Default"/>
    <w:next w:val="Default"/>
    <w:uiPriority w:val="99"/>
    <w:rsid w:val="004B43B6"/>
    <w:pPr>
      <w:spacing w:line="276" w:lineRule="atLeast"/>
    </w:pPr>
    <w:rPr>
      <w:rFonts w:eastAsia="Calibri"/>
      <w:color w:val="auto"/>
      <w:lang w:val="es-AR"/>
    </w:rPr>
  </w:style>
  <w:style w:type="paragraph" w:customStyle="1" w:styleId="CM35">
    <w:name w:val="CM35"/>
    <w:basedOn w:val="Default"/>
    <w:next w:val="Default"/>
    <w:uiPriority w:val="99"/>
    <w:rsid w:val="004B43B6"/>
    <w:pPr>
      <w:spacing w:line="278" w:lineRule="atLeast"/>
    </w:pPr>
    <w:rPr>
      <w:rFonts w:eastAsia="Calibri"/>
      <w:color w:val="auto"/>
      <w:lang w:val="es-AR"/>
    </w:rPr>
  </w:style>
  <w:style w:type="paragraph" w:customStyle="1" w:styleId="CM34">
    <w:name w:val="CM34"/>
    <w:basedOn w:val="Default"/>
    <w:next w:val="Default"/>
    <w:uiPriority w:val="99"/>
    <w:rsid w:val="004B43B6"/>
    <w:rPr>
      <w:rFonts w:eastAsia="Calibri"/>
      <w:color w:val="auto"/>
      <w:lang w:val="es-AR"/>
    </w:rPr>
  </w:style>
  <w:style w:type="paragraph" w:customStyle="1" w:styleId="CM1">
    <w:name w:val="CM1"/>
    <w:basedOn w:val="Default"/>
    <w:next w:val="Default"/>
    <w:uiPriority w:val="99"/>
    <w:rsid w:val="004B43B6"/>
    <w:rPr>
      <w:rFonts w:eastAsia="Calibri"/>
      <w:color w:val="auto"/>
      <w:lang w:val="es-AR"/>
    </w:rPr>
  </w:style>
  <w:style w:type="paragraph" w:customStyle="1" w:styleId="a">
    <w:name w:val="a"/>
    <w:basedOn w:val="TDC1"/>
    <w:uiPriority w:val="99"/>
    <w:rsid w:val="004B43B6"/>
    <w:pPr>
      <w:tabs>
        <w:tab w:val="clear" w:pos="1390"/>
        <w:tab w:val="clear" w:pos="1498"/>
        <w:tab w:val="clear" w:pos="8829"/>
        <w:tab w:val="num" w:pos="360"/>
      </w:tabs>
      <w:spacing w:before="0" w:after="0"/>
      <w:jc w:val="both"/>
    </w:pPr>
    <w:rPr>
      <w:rFonts w:ascii="Arial Narrow" w:hAnsi="Arial Narrow"/>
      <w:b w:val="0"/>
      <w:smallCaps w:val="0"/>
      <w:noProof w:val="0"/>
      <w:sz w:val="24"/>
      <w:szCs w:val="24"/>
      <w:lang w:val="es-MX"/>
    </w:rPr>
  </w:style>
  <w:style w:type="paragraph" w:customStyle="1" w:styleId="TIT3">
    <w:name w:val="TIT3"/>
    <w:basedOn w:val="Normal"/>
    <w:next w:val="Normal"/>
    <w:uiPriority w:val="99"/>
    <w:rsid w:val="004B43B6"/>
    <w:pPr>
      <w:numPr>
        <w:ilvl w:val="2"/>
        <w:numId w:val="15"/>
      </w:numPr>
      <w:autoSpaceDE w:val="0"/>
      <w:autoSpaceDN w:val="0"/>
      <w:adjustRightInd w:val="0"/>
      <w:jc w:val="both"/>
    </w:pPr>
    <w:rPr>
      <w:rFonts w:ascii="Arial Narrow" w:eastAsia="Times New Roman" w:hAnsi="Arial Narrow" w:cs="Arial"/>
      <w:b/>
      <w:caps/>
      <w:smallCaps/>
      <w:sz w:val="22"/>
      <w:szCs w:val="22"/>
    </w:rPr>
  </w:style>
  <w:style w:type="paragraph" w:customStyle="1" w:styleId="BodyText26">
    <w:name w:val="Body Text 26"/>
    <w:basedOn w:val="Normal"/>
    <w:uiPriority w:val="99"/>
    <w:rsid w:val="004B43B6"/>
    <w:pPr>
      <w:widowControl w:val="0"/>
      <w:overflowPunct w:val="0"/>
      <w:autoSpaceDE w:val="0"/>
      <w:autoSpaceDN w:val="0"/>
      <w:adjustRightInd w:val="0"/>
      <w:ind w:right="6"/>
      <w:jc w:val="both"/>
    </w:pPr>
    <w:rPr>
      <w:rFonts w:ascii="Arial" w:eastAsia="Times New Roman" w:hAnsi="Arial" w:cs="Arial"/>
      <w:sz w:val="20"/>
      <w:szCs w:val="20"/>
      <w:lang w:val="es-CO"/>
    </w:rPr>
  </w:style>
  <w:style w:type="paragraph" w:customStyle="1" w:styleId="Norm">
    <w:name w:val="Norm"/>
    <w:basedOn w:val="Normal"/>
    <w:uiPriority w:val="99"/>
    <w:rsid w:val="004B43B6"/>
    <w:pPr>
      <w:widowControl w:val="0"/>
      <w:tabs>
        <w:tab w:val="left" w:pos="960"/>
        <w:tab w:val="right" w:leader="underscore" w:pos="8840"/>
      </w:tabs>
      <w:ind w:left="482"/>
      <w:jc w:val="both"/>
    </w:pPr>
    <w:rPr>
      <w:rFonts w:ascii="Arial" w:eastAsia="Times New Roman" w:hAnsi="Arial"/>
      <w:i/>
      <w:sz w:val="22"/>
      <w:szCs w:val="20"/>
    </w:rPr>
  </w:style>
  <w:style w:type="paragraph" w:customStyle="1" w:styleId="Textoindependiente21">
    <w:name w:val="Texto independiente 21"/>
    <w:basedOn w:val="Normal"/>
    <w:uiPriority w:val="99"/>
    <w:rsid w:val="004B43B6"/>
    <w:pPr>
      <w:widowControl w:val="0"/>
      <w:overflowPunct w:val="0"/>
      <w:autoSpaceDE w:val="0"/>
      <w:autoSpaceDN w:val="0"/>
      <w:adjustRightInd w:val="0"/>
      <w:jc w:val="both"/>
    </w:pPr>
    <w:rPr>
      <w:rFonts w:ascii="Arial" w:eastAsia="Times New Roman" w:hAnsi="Arial" w:cs="Arial"/>
      <w:b/>
      <w:sz w:val="22"/>
      <w:szCs w:val="22"/>
    </w:rPr>
  </w:style>
  <w:style w:type="paragraph" w:customStyle="1" w:styleId="BodyText28">
    <w:name w:val="Body Text 28"/>
    <w:basedOn w:val="Normal"/>
    <w:uiPriority w:val="99"/>
    <w:rsid w:val="004B43B6"/>
    <w:pPr>
      <w:widowControl w:val="0"/>
      <w:overflowPunct w:val="0"/>
      <w:autoSpaceDE w:val="0"/>
      <w:autoSpaceDN w:val="0"/>
      <w:adjustRightInd w:val="0"/>
      <w:jc w:val="both"/>
    </w:pPr>
    <w:rPr>
      <w:rFonts w:ascii="Arial" w:eastAsia="Times New Roman" w:hAnsi="Arial" w:cs="Arial"/>
      <w:sz w:val="22"/>
      <w:szCs w:val="20"/>
      <w:lang w:val="es-CO"/>
    </w:rPr>
  </w:style>
  <w:style w:type="paragraph" w:customStyle="1" w:styleId="Estilo">
    <w:name w:val="Estilo"/>
    <w:uiPriority w:val="99"/>
    <w:rsid w:val="004B43B6"/>
    <w:pPr>
      <w:widowControl w:val="0"/>
      <w:autoSpaceDE w:val="0"/>
      <w:autoSpaceDN w:val="0"/>
      <w:adjustRightInd w:val="0"/>
    </w:pPr>
    <w:rPr>
      <w:rFonts w:ascii="Arial" w:eastAsia="SimSun" w:hAnsi="Arial" w:cs="Arial"/>
      <w:sz w:val="24"/>
      <w:szCs w:val="24"/>
      <w:lang w:val="es-MX" w:eastAsia="es-MX"/>
    </w:rPr>
  </w:style>
  <w:style w:type="paragraph" w:customStyle="1" w:styleId="p0">
    <w:name w:val="p0"/>
    <w:basedOn w:val="Normal"/>
    <w:uiPriority w:val="99"/>
    <w:rsid w:val="004B43B6"/>
    <w:pPr>
      <w:widowControl w:val="0"/>
      <w:tabs>
        <w:tab w:val="left" w:pos="720"/>
      </w:tabs>
      <w:spacing w:line="240" w:lineRule="atLeast"/>
      <w:jc w:val="both"/>
    </w:pPr>
    <w:rPr>
      <w:rFonts w:eastAsia="Times New Roman"/>
      <w:szCs w:val="20"/>
    </w:rPr>
  </w:style>
  <w:style w:type="paragraph" w:customStyle="1" w:styleId="TIT2">
    <w:name w:val="TIT2"/>
    <w:basedOn w:val="Normal"/>
    <w:uiPriority w:val="99"/>
    <w:rsid w:val="004B43B6"/>
    <w:pPr>
      <w:tabs>
        <w:tab w:val="num" w:pos="360"/>
      </w:tabs>
      <w:autoSpaceDE w:val="0"/>
      <w:autoSpaceDN w:val="0"/>
      <w:adjustRightInd w:val="0"/>
      <w:ind w:left="360" w:hanging="360"/>
      <w:jc w:val="both"/>
    </w:pPr>
    <w:rPr>
      <w:rFonts w:ascii="Arial Narrow" w:eastAsia="Times New Roman" w:hAnsi="Arial Narrow" w:cs="Arial"/>
      <w:b/>
      <w:sz w:val="22"/>
      <w:szCs w:val="22"/>
    </w:rPr>
  </w:style>
  <w:style w:type="paragraph" w:customStyle="1" w:styleId="Pa4">
    <w:name w:val="Pa4"/>
    <w:basedOn w:val="Default"/>
    <w:next w:val="Default"/>
    <w:uiPriority w:val="99"/>
    <w:rsid w:val="004B43B6"/>
    <w:pPr>
      <w:spacing w:line="221" w:lineRule="atLeast"/>
    </w:pPr>
    <w:rPr>
      <w:rFonts w:ascii="Adobe Garamond Pro" w:eastAsia="Calibri" w:hAnsi="Adobe Garamond Pro" w:cs="Times New Roman"/>
      <w:color w:val="auto"/>
      <w:lang w:val="es-AR" w:eastAsia="es-CO"/>
    </w:rPr>
  </w:style>
  <w:style w:type="paragraph" w:customStyle="1" w:styleId="Pa13">
    <w:name w:val="Pa13"/>
    <w:basedOn w:val="Default"/>
    <w:next w:val="Default"/>
    <w:uiPriority w:val="99"/>
    <w:rsid w:val="004B43B6"/>
    <w:pPr>
      <w:spacing w:line="221" w:lineRule="atLeast"/>
    </w:pPr>
    <w:rPr>
      <w:rFonts w:ascii="Adobe Garamond Pro" w:eastAsia="Calibri" w:hAnsi="Adobe Garamond Pro" w:cs="Times New Roman"/>
      <w:color w:val="auto"/>
      <w:lang w:val="es-AR" w:eastAsia="es-CO"/>
    </w:rPr>
  </w:style>
  <w:style w:type="paragraph" w:customStyle="1" w:styleId="Pa29">
    <w:name w:val="Pa29"/>
    <w:basedOn w:val="Default"/>
    <w:next w:val="Default"/>
    <w:uiPriority w:val="99"/>
    <w:rsid w:val="004B43B6"/>
    <w:pPr>
      <w:spacing w:line="221" w:lineRule="atLeast"/>
    </w:pPr>
    <w:rPr>
      <w:rFonts w:ascii="Adobe Garamond Pro" w:eastAsia="Calibri" w:hAnsi="Adobe Garamond Pro" w:cs="Times New Roman"/>
      <w:color w:val="auto"/>
      <w:lang w:val="es-AR" w:eastAsia="es-CO"/>
    </w:rPr>
  </w:style>
  <w:style w:type="paragraph" w:customStyle="1" w:styleId="BodyText31">
    <w:name w:val="Body Text 31"/>
    <w:basedOn w:val="Normal"/>
    <w:uiPriority w:val="99"/>
    <w:rsid w:val="004B43B6"/>
    <w:pPr>
      <w:widowControl w:val="0"/>
      <w:overflowPunct w:val="0"/>
      <w:autoSpaceDE w:val="0"/>
      <w:autoSpaceDN w:val="0"/>
      <w:adjustRightInd w:val="0"/>
      <w:jc w:val="both"/>
    </w:pPr>
    <w:rPr>
      <w:rFonts w:ascii="Arial" w:eastAsia="Times New Roman" w:hAnsi="Arial"/>
      <w:sz w:val="20"/>
      <w:szCs w:val="20"/>
      <w:lang w:val="es-ES_tradnl"/>
    </w:rPr>
  </w:style>
  <w:style w:type="paragraph" w:customStyle="1" w:styleId="Textoindependiente23">
    <w:name w:val="Texto independiente 23"/>
    <w:basedOn w:val="Normal"/>
    <w:uiPriority w:val="99"/>
    <w:rsid w:val="004B43B6"/>
    <w:pPr>
      <w:ind w:left="576"/>
      <w:jc w:val="both"/>
    </w:pPr>
    <w:rPr>
      <w:rFonts w:ascii="Arial" w:eastAsia="Times New Roman" w:hAnsi="Arial"/>
      <w:color w:val="0000FF"/>
      <w:szCs w:val="20"/>
    </w:rPr>
  </w:style>
  <w:style w:type="paragraph" w:customStyle="1" w:styleId="Textoindependiente31">
    <w:name w:val="Texto independiente 31"/>
    <w:basedOn w:val="Normal"/>
    <w:uiPriority w:val="99"/>
    <w:rsid w:val="004B43B6"/>
    <w:pPr>
      <w:jc w:val="both"/>
    </w:pPr>
    <w:rPr>
      <w:rFonts w:ascii="Arial" w:eastAsia="Times New Roman" w:hAnsi="Arial"/>
      <w:color w:val="0000FF"/>
      <w:sz w:val="22"/>
      <w:szCs w:val="20"/>
    </w:rPr>
  </w:style>
  <w:style w:type="paragraph" w:customStyle="1" w:styleId="NormalWeb1">
    <w:name w:val="Normal (Web)1"/>
    <w:basedOn w:val="Normal"/>
    <w:uiPriority w:val="99"/>
    <w:rsid w:val="004B43B6"/>
    <w:pPr>
      <w:spacing w:after="96"/>
    </w:pPr>
    <w:rPr>
      <w:rFonts w:ascii="Arial" w:eastAsia="Times New Roman" w:hAnsi="Arial" w:cs="Arial"/>
      <w:color w:val="333333"/>
      <w:sz w:val="17"/>
      <w:szCs w:val="17"/>
    </w:rPr>
  </w:style>
  <w:style w:type="paragraph" w:customStyle="1" w:styleId="subtitulos">
    <w:name w:val="subtitulos"/>
    <w:basedOn w:val="Normal"/>
    <w:uiPriority w:val="99"/>
    <w:rsid w:val="004B43B6"/>
    <w:pPr>
      <w:spacing w:before="100" w:beforeAutospacing="1" w:after="100" w:afterAutospacing="1"/>
    </w:pPr>
    <w:rPr>
      <w:rFonts w:eastAsia="Times New Roman"/>
    </w:rPr>
  </w:style>
  <w:style w:type="paragraph" w:customStyle="1" w:styleId="western">
    <w:name w:val="western"/>
    <w:basedOn w:val="Normal"/>
    <w:uiPriority w:val="99"/>
    <w:rsid w:val="004B43B6"/>
    <w:pPr>
      <w:spacing w:before="100" w:beforeAutospacing="1" w:after="100" w:afterAutospacing="1"/>
    </w:pPr>
    <w:rPr>
      <w:rFonts w:eastAsia="Times New Roman"/>
      <w:lang w:val="es-CO" w:eastAsia="es-CO"/>
    </w:rPr>
  </w:style>
  <w:style w:type="paragraph" w:customStyle="1" w:styleId="MARITZA6">
    <w:name w:val="MARITZA6"/>
    <w:basedOn w:val="Normal"/>
    <w:uiPriority w:val="99"/>
    <w:rsid w:val="004B43B6"/>
    <w:pPr>
      <w:widowControl w:val="0"/>
      <w:tabs>
        <w:tab w:val="left" w:pos="-720"/>
        <w:tab w:val="left" w:pos="0"/>
      </w:tabs>
      <w:suppressAutoHyphens/>
      <w:overflowPunct w:val="0"/>
      <w:autoSpaceDE w:val="0"/>
      <w:autoSpaceDN w:val="0"/>
      <w:adjustRightInd w:val="0"/>
      <w:jc w:val="center"/>
    </w:pPr>
    <w:rPr>
      <w:rFonts w:ascii="Sans Serif 12cpi" w:eastAsia="Times New Roman" w:hAnsi="Sans Serif 12cpi" w:cs="Sans Serif 12cpi"/>
      <w:b/>
      <w:bCs/>
      <w:spacing w:val="-2"/>
      <w:lang w:val="es-CO"/>
    </w:rPr>
  </w:style>
  <w:style w:type="paragraph" w:customStyle="1" w:styleId="Pa39">
    <w:name w:val="Pa39"/>
    <w:basedOn w:val="Normal"/>
    <w:next w:val="Normal"/>
    <w:uiPriority w:val="99"/>
    <w:rsid w:val="004B43B6"/>
    <w:pPr>
      <w:autoSpaceDE w:val="0"/>
      <w:autoSpaceDN w:val="0"/>
      <w:adjustRightInd w:val="0"/>
      <w:spacing w:line="181" w:lineRule="atLeast"/>
    </w:pPr>
    <w:rPr>
      <w:rFonts w:eastAsia="Times New Roman"/>
    </w:rPr>
  </w:style>
  <w:style w:type="paragraph" w:customStyle="1" w:styleId="CarCar1Car">
    <w:name w:val="Car Car1 Car"/>
    <w:basedOn w:val="Normal"/>
    <w:uiPriority w:val="99"/>
    <w:rsid w:val="004B43B6"/>
    <w:pPr>
      <w:spacing w:after="160" w:line="240" w:lineRule="exact"/>
    </w:pPr>
    <w:rPr>
      <w:rFonts w:ascii="Verdana" w:eastAsia="Times New Roman" w:hAnsi="Verdana" w:cs="Verdana"/>
      <w:sz w:val="20"/>
      <w:szCs w:val="20"/>
      <w:lang w:val="en-US" w:eastAsia="en-US"/>
    </w:rPr>
  </w:style>
  <w:style w:type="paragraph" w:customStyle="1" w:styleId="TIT1">
    <w:name w:val="TIT1"/>
    <w:basedOn w:val="Textoindependiente"/>
    <w:next w:val="Normal"/>
    <w:uiPriority w:val="99"/>
    <w:rsid w:val="004B43B6"/>
    <w:pPr>
      <w:tabs>
        <w:tab w:val="num" w:pos="360"/>
      </w:tabs>
      <w:autoSpaceDE w:val="0"/>
      <w:autoSpaceDN w:val="0"/>
      <w:adjustRightInd w:val="0"/>
      <w:ind w:left="360" w:hanging="360"/>
    </w:pPr>
    <w:rPr>
      <w:rFonts w:ascii="Arial Black" w:eastAsia="Times New Roman" w:hAnsi="Arial Black" w:cs="Arial"/>
      <w:caps/>
      <w:sz w:val="22"/>
      <w:szCs w:val="22"/>
    </w:rPr>
  </w:style>
  <w:style w:type="paragraph" w:customStyle="1" w:styleId="Body">
    <w:name w:val="Body"/>
    <w:aliases w:val="Text"/>
    <w:basedOn w:val="Normal"/>
    <w:uiPriority w:val="99"/>
    <w:rsid w:val="004B43B6"/>
    <w:pPr>
      <w:tabs>
        <w:tab w:val="left" w:pos="360"/>
      </w:tabs>
      <w:overflowPunct w:val="0"/>
      <w:autoSpaceDE w:val="0"/>
      <w:autoSpaceDN w:val="0"/>
      <w:adjustRightInd w:val="0"/>
      <w:jc w:val="both"/>
    </w:pPr>
    <w:rPr>
      <w:rFonts w:ascii="Tahoma" w:eastAsia="Times New Roman" w:hAnsi="Tahoma"/>
      <w:sz w:val="22"/>
      <w:szCs w:val="20"/>
      <w:lang w:val="es-CO"/>
    </w:rPr>
  </w:style>
  <w:style w:type="paragraph" w:customStyle="1" w:styleId="TIT">
    <w:name w:val="TIT"/>
    <w:basedOn w:val="Normal"/>
    <w:uiPriority w:val="99"/>
    <w:rsid w:val="004B43B6"/>
    <w:pPr>
      <w:overflowPunct w:val="0"/>
      <w:autoSpaceDE w:val="0"/>
      <w:autoSpaceDN w:val="0"/>
      <w:adjustRightInd w:val="0"/>
      <w:ind w:right="-720"/>
      <w:jc w:val="center"/>
    </w:pPr>
    <w:rPr>
      <w:rFonts w:ascii="Palatino" w:eastAsia="Times New Roman" w:hAnsi="Palatino"/>
      <w:b/>
      <w:sz w:val="28"/>
      <w:szCs w:val="20"/>
      <w:lang w:val="en-US" w:eastAsia="en-US"/>
    </w:rPr>
  </w:style>
  <w:style w:type="paragraph" w:customStyle="1" w:styleId="Textoindependiente22">
    <w:name w:val="Texto independiente 22"/>
    <w:basedOn w:val="Normal"/>
    <w:uiPriority w:val="99"/>
    <w:rsid w:val="004B43B6"/>
    <w:pPr>
      <w:jc w:val="both"/>
    </w:pPr>
    <w:rPr>
      <w:rFonts w:ascii="Arial" w:eastAsia="Times New Roman" w:hAnsi="Arial"/>
      <w:sz w:val="22"/>
      <w:szCs w:val="20"/>
      <w:lang w:val="es-ES_tradnl"/>
    </w:rPr>
  </w:style>
  <w:style w:type="paragraph" w:customStyle="1" w:styleId="Textopredeterminado">
    <w:name w:val="Texto predeterminado"/>
    <w:basedOn w:val="Normal"/>
    <w:uiPriority w:val="99"/>
    <w:rsid w:val="004B43B6"/>
    <w:rPr>
      <w:rFonts w:eastAsia="Times New Roman"/>
      <w:noProof/>
      <w:szCs w:val="20"/>
      <w:lang w:eastAsia="zh-CN"/>
    </w:rPr>
  </w:style>
  <w:style w:type="character" w:customStyle="1" w:styleId="InviasNormalCar">
    <w:name w:val="Invias Normal Car"/>
    <w:link w:val="InviasNormal"/>
    <w:locked/>
    <w:rsid w:val="004B43B6"/>
    <w:rPr>
      <w:rFonts w:ascii="Arial" w:hAnsi="Arial" w:cs="Arial"/>
      <w:sz w:val="24"/>
      <w:szCs w:val="24"/>
      <w:lang w:val="es-ES_tradnl" w:eastAsia="es-ES"/>
    </w:rPr>
  </w:style>
  <w:style w:type="paragraph" w:customStyle="1" w:styleId="InviasNormal">
    <w:name w:val="Invias Normal"/>
    <w:basedOn w:val="Normal"/>
    <w:link w:val="InviasNormalCar"/>
    <w:qFormat/>
    <w:rsid w:val="004B43B6"/>
    <w:pPr>
      <w:tabs>
        <w:tab w:val="left" w:pos="-142"/>
      </w:tabs>
      <w:autoSpaceDE w:val="0"/>
      <w:autoSpaceDN w:val="0"/>
      <w:adjustRightInd w:val="0"/>
      <w:spacing w:before="120" w:after="240"/>
      <w:jc w:val="both"/>
    </w:pPr>
    <w:rPr>
      <w:rFonts w:ascii="Arial" w:eastAsia="Times New Roman" w:hAnsi="Arial" w:cs="Arial"/>
      <w:lang w:val="es-ES_tradnl"/>
    </w:rPr>
  </w:style>
  <w:style w:type="paragraph" w:customStyle="1" w:styleId="Invias-Titulo2">
    <w:name w:val="Invias-Titulo 2"/>
    <w:basedOn w:val="Normal"/>
    <w:uiPriority w:val="99"/>
    <w:rsid w:val="004B43B6"/>
    <w:pPr>
      <w:spacing w:before="360" w:after="320"/>
      <w:jc w:val="both"/>
    </w:pPr>
    <w:rPr>
      <w:rFonts w:ascii="Arial" w:eastAsia="Calibri" w:hAnsi="Arial" w:cs="Arial"/>
      <w:b/>
      <w:bCs/>
      <w:color w:val="000000"/>
      <w:lang w:val="es-ES_tradnl"/>
    </w:rPr>
  </w:style>
  <w:style w:type="paragraph" w:customStyle="1" w:styleId="Invias-Titulo3">
    <w:name w:val="Invias-Titulo 3"/>
    <w:basedOn w:val="Normal"/>
    <w:uiPriority w:val="99"/>
    <w:rsid w:val="004B43B6"/>
    <w:pPr>
      <w:spacing w:before="360" w:after="240"/>
      <w:jc w:val="both"/>
    </w:pPr>
    <w:rPr>
      <w:rFonts w:ascii="Arial Narrow" w:eastAsia="Calibri" w:hAnsi="Arial Narrow"/>
      <w:b/>
      <w:bCs/>
      <w:lang w:val="es-ES_tradnl" w:eastAsia="es-CO"/>
    </w:rPr>
  </w:style>
  <w:style w:type="paragraph" w:customStyle="1" w:styleId="xl65">
    <w:name w:val="xl65"/>
    <w:basedOn w:val="Normal"/>
    <w:uiPriority w:val="99"/>
    <w:rsid w:val="004B43B6"/>
    <w:pPr>
      <w:spacing w:before="100" w:beforeAutospacing="1" w:after="100" w:afterAutospacing="1"/>
      <w:jc w:val="center"/>
    </w:pPr>
    <w:rPr>
      <w:rFonts w:eastAsia="Times New Roman"/>
      <w:lang w:val="es-ES_tradnl" w:eastAsia="es-CO"/>
    </w:rPr>
  </w:style>
  <w:style w:type="paragraph" w:customStyle="1" w:styleId="xl66">
    <w:name w:val="xl66"/>
    <w:basedOn w:val="Normal"/>
    <w:uiPriority w:val="99"/>
    <w:rsid w:val="004B43B6"/>
    <w:pPr>
      <w:spacing w:before="100" w:beforeAutospacing="1" w:after="100" w:afterAutospacing="1"/>
    </w:pPr>
    <w:rPr>
      <w:rFonts w:eastAsia="Times New Roman"/>
      <w:lang w:val="es-ES_tradnl" w:eastAsia="es-CO"/>
    </w:rPr>
  </w:style>
  <w:style w:type="paragraph" w:customStyle="1" w:styleId="xl67">
    <w:name w:val="xl67"/>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_tradnl" w:eastAsia="es-CO"/>
    </w:rPr>
  </w:style>
  <w:style w:type="paragraph" w:customStyle="1" w:styleId="xl68">
    <w:name w:val="xl68"/>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Times New Roman" w:hAnsi="MS Sans Serif"/>
      <w:b/>
      <w:bCs/>
      <w:lang w:val="es-ES_tradnl" w:eastAsia="es-CO"/>
    </w:rPr>
  </w:style>
  <w:style w:type="paragraph" w:customStyle="1" w:styleId="xl69">
    <w:name w:val="xl69"/>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s-ES_tradnl" w:eastAsia="es-CO"/>
    </w:rPr>
  </w:style>
  <w:style w:type="paragraph" w:customStyle="1" w:styleId="xl70">
    <w:name w:val="xl70"/>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_tradnl" w:eastAsia="es-CO"/>
    </w:rPr>
  </w:style>
  <w:style w:type="paragraph" w:customStyle="1" w:styleId="xl71">
    <w:name w:val="xl71"/>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_tradnl" w:eastAsia="es-CO"/>
    </w:rPr>
  </w:style>
  <w:style w:type="paragraph" w:customStyle="1" w:styleId="xl72">
    <w:name w:val="xl72"/>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CO"/>
    </w:rPr>
  </w:style>
  <w:style w:type="paragraph" w:customStyle="1" w:styleId="xl73">
    <w:name w:val="xl73"/>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ES_tradnl" w:eastAsia="es-CO"/>
    </w:rPr>
  </w:style>
  <w:style w:type="paragraph" w:customStyle="1" w:styleId="xl74">
    <w:name w:val="xl74"/>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ES_tradnl" w:eastAsia="es-CO"/>
    </w:rPr>
  </w:style>
  <w:style w:type="paragraph" w:customStyle="1" w:styleId="xl75">
    <w:name w:val="xl75"/>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lang w:val="es-ES_tradnl" w:eastAsia="es-CO"/>
    </w:rPr>
  </w:style>
  <w:style w:type="paragraph" w:customStyle="1" w:styleId="xl76">
    <w:name w:val="xl76"/>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Times New Roman" w:hAnsi="MS Sans Serif"/>
      <w:b/>
      <w:bCs/>
      <w:lang w:val="es-ES_tradnl" w:eastAsia="es-CO"/>
    </w:rPr>
  </w:style>
  <w:style w:type="paragraph" w:customStyle="1" w:styleId="xl77">
    <w:name w:val="xl77"/>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Times New Roman" w:hAnsi="MS Sans Serif"/>
      <w:b/>
      <w:bCs/>
      <w:lang w:val="es-ES_tradnl" w:eastAsia="es-CO"/>
    </w:rPr>
  </w:style>
  <w:style w:type="paragraph" w:customStyle="1" w:styleId="xl78">
    <w:name w:val="xl78"/>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Times New Roman" w:hAnsi="MS Sans Serif"/>
      <w:lang w:val="es-ES_tradnl" w:eastAsia="es-CO"/>
    </w:rPr>
  </w:style>
  <w:style w:type="paragraph" w:customStyle="1" w:styleId="xl79">
    <w:name w:val="xl79"/>
    <w:basedOn w:val="Normal"/>
    <w:uiPriority w:val="99"/>
    <w:rsid w:val="004B43B6"/>
    <w:pPr>
      <w:spacing w:before="100" w:beforeAutospacing="1" w:after="100" w:afterAutospacing="1"/>
      <w:jc w:val="right"/>
    </w:pPr>
    <w:rPr>
      <w:rFonts w:ascii="MS Sans Serif" w:eastAsia="Times New Roman" w:hAnsi="MS Sans Serif"/>
      <w:b/>
      <w:bCs/>
      <w:lang w:val="es-ES_tradnl" w:eastAsia="es-CO"/>
    </w:rPr>
  </w:style>
  <w:style w:type="paragraph" w:customStyle="1" w:styleId="xl80">
    <w:name w:val="xl80"/>
    <w:basedOn w:val="Normal"/>
    <w:uiPriority w:val="99"/>
    <w:rsid w:val="004B43B6"/>
    <w:pPr>
      <w:pBdr>
        <w:top w:val="single" w:sz="4" w:space="0" w:color="auto"/>
        <w:left w:val="single" w:sz="4" w:space="0" w:color="auto"/>
        <w:bottom w:val="single" w:sz="4" w:space="0" w:color="auto"/>
      </w:pBdr>
      <w:spacing w:before="100" w:beforeAutospacing="1" w:after="100" w:afterAutospacing="1"/>
      <w:jc w:val="right"/>
    </w:pPr>
    <w:rPr>
      <w:rFonts w:ascii="MS Sans Serif" w:eastAsia="Times New Roman" w:hAnsi="MS Sans Serif"/>
      <w:b/>
      <w:bCs/>
      <w:lang w:val="es-ES_tradnl" w:eastAsia="es-CO"/>
    </w:rPr>
  </w:style>
  <w:style w:type="paragraph" w:customStyle="1" w:styleId="xl81">
    <w:name w:val="xl81"/>
    <w:basedOn w:val="Normal"/>
    <w:uiPriority w:val="99"/>
    <w:rsid w:val="004B43B6"/>
    <w:pPr>
      <w:pBdr>
        <w:top w:val="single" w:sz="4" w:space="0" w:color="auto"/>
        <w:bottom w:val="single" w:sz="4" w:space="0" w:color="auto"/>
        <w:right w:val="single" w:sz="4" w:space="0" w:color="auto"/>
      </w:pBdr>
      <w:spacing w:before="100" w:beforeAutospacing="1" w:after="100" w:afterAutospacing="1"/>
      <w:jc w:val="right"/>
    </w:pPr>
    <w:rPr>
      <w:rFonts w:ascii="MS Sans Serif" w:eastAsia="Times New Roman" w:hAnsi="MS Sans Serif"/>
      <w:b/>
      <w:bCs/>
      <w:lang w:val="es-ES_tradnl" w:eastAsia="es-CO"/>
    </w:rPr>
  </w:style>
  <w:style w:type="paragraph" w:customStyle="1" w:styleId="xl82">
    <w:name w:val="xl82"/>
    <w:basedOn w:val="Normal"/>
    <w:uiPriority w:val="99"/>
    <w:rsid w:val="004B43B6"/>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lang w:val="es-ES_tradnl" w:eastAsia="es-CO"/>
    </w:rPr>
  </w:style>
  <w:style w:type="paragraph" w:customStyle="1" w:styleId="xl83">
    <w:name w:val="xl83"/>
    <w:basedOn w:val="Normal"/>
    <w:uiPriority w:val="99"/>
    <w:rsid w:val="004B43B6"/>
    <w:pPr>
      <w:pBdr>
        <w:top w:val="single" w:sz="4" w:space="0" w:color="auto"/>
        <w:bottom w:val="single" w:sz="4" w:space="0" w:color="auto"/>
      </w:pBdr>
      <w:spacing w:before="100" w:beforeAutospacing="1" w:after="100" w:afterAutospacing="1"/>
      <w:jc w:val="center"/>
    </w:pPr>
    <w:rPr>
      <w:rFonts w:ascii="Arial" w:eastAsia="Times New Roman" w:hAnsi="Arial" w:cs="Arial"/>
      <w:b/>
      <w:bCs/>
      <w:sz w:val="18"/>
      <w:szCs w:val="18"/>
      <w:lang w:val="es-ES_tradnl" w:eastAsia="es-CO"/>
    </w:rPr>
  </w:style>
  <w:style w:type="paragraph" w:customStyle="1" w:styleId="xl84">
    <w:name w:val="xl84"/>
    <w:basedOn w:val="Normal"/>
    <w:uiPriority w:val="99"/>
    <w:rsid w:val="004B43B6"/>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ES_tradnl" w:eastAsia="es-CO"/>
    </w:rPr>
  </w:style>
  <w:style w:type="paragraph" w:customStyle="1" w:styleId="xl85">
    <w:name w:val="xl85"/>
    <w:basedOn w:val="Normal"/>
    <w:uiPriority w:val="99"/>
    <w:rsid w:val="004B43B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 w:val="18"/>
      <w:szCs w:val="18"/>
      <w:lang w:val="es-ES_tradnl" w:eastAsia="es-CO"/>
    </w:rPr>
  </w:style>
  <w:style w:type="paragraph" w:customStyle="1" w:styleId="xl86">
    <w:name w:val="xl86"/>
    <w:basedOn w:val="Normal"/>
    <w:uiPriority w:val="99"/>
    <w:rsid w:val="004B43B6"/>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val="es-ES_tradnl" w:eastAsia="es-CO"/>
    </w:rPr>
  </w:style>
  <w:style w:type="paragraph" w:customStyle="1" w:styleId="xl87">
    <w:name w:val="xl87"/>
    <w:basedOn w:val="Normal"/>
    <w:uiPriority w:val="99"/>
    <w:rsid w:val="004B43B6"/>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_tradnl" w:eastAsia="es-CO"/>
    </w:rPr>
  </w:style>
  <w:style w:type="paragraph" w:customStyle="1" w:styleId="xl88">
    <w:name w:val="xl88"/>
    <w:basedOn w:val="Normal"/>
    <w:uiPriority w:val="99"/>
    <w:rsid w:val="004B43B6"/>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ES_tradnl" w:eastAsia="es-CO"/>
    </w:rPr>
  </w:style>
  <w:style w:type="paragraph" w:customStyle="1" w:styleId="xl101">
    <w:name w:val="xl101"/>
    <w:basedOn w:val="Normal"/>
    <w:uiPriority w:val="99"/>
    <w:rsid w:val="004B43B6"/>
    <w:pPr>
      <w:spacing w:before="100" w:beforeAutospacing="1" w:after="100" w:afterAutospacing="1"/>
    </w:pPr>
    <w:rPr>
      <w:rFonts w:eastAsia="Times New Roman"/>
      <w:lang w:val="es-CO" w:eastAsia="es-CO"/>
    </w:rPr>
  </w:style>
  <w:style w:type="paragraph" w:customStyle="1" w:styleId="xl102">
    <w:name w:val="xl102"/>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CO" w:eastAsia="es-CO"/>
    </w:rPr>
  </w:style>
  <w:style w:type="paragraph" w:customStyle="1" w:styleId="xl103">
    <w:name w:val="xl103"/>
    <w:basedOn w:val="Normal"/>
    <w:uiPriority w:val="99"/>
    <w:rsid w:val="004B43B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CO" w:eastAsia="es-CO"/>
    </w:rPr>
  </w:style>
  <w:style w:type="paragraph" w:customStyle="1" w:styleId="xl104">
    <w:name w:val="xl104"/>
    <w:basedOn w:val="Normal"/>
    <w:uiPriority w:val="99"/>
    <w:rsid w:val="004B43B6"/>
    <w:pPr>
      <w:spacing w:before="100" w:beforeAutospacing="1" w:after="100" w:afterAutospacing="1"/>
    </w:pPr>
    <w:rPr>
      <w:rFonts w:ascii="Arial" w:eastAsia="Times New Roman" w:hAnsi="Arial" w:cs="Arial"/>
      <w:b/>
      <w:bCs/>
      <w:sz w:val="16"/>
      <w:szCs w:val="16"/>
      <w:lang w:val="es-CO" w:eastAsia="es-CO"/>
    </w:rPr>
  </w:style>
  <w:style w:type="paragraph" w:customStyle="1" w:styleId="xl105">
    <w:name w:val="xl105"/>
    <w:basedOn w:val="Normal"/>
    <w:uiPriority w:val="99"/>
    <w:rsid w:val="004B43B6"/>
    <w:pPr>
      <w:spacing w:before="100" w:beforeAutospacing="1" w:after="100" w:afterAutospacing="1"/>
    </w:pPr>
    <w:rPr>
      <w:rFonts w:eastAsia="Times New Roman"/>
      <w:lang w:val="es-CO" w:eastAsia="es-CO"/>
    </w:rPr>
  </w:style>
  <w:style w:type="paragraph" w:customStyle="1" w:styleId="xl106">
    <w:name w:val="xl106"/>
    <w:basedOn w:val="Normal"/>
    <w:uiPriority w:val="99"/>
    <w:rsid w:val="004B43B6"/>
    <w:pPr>
      <w:spacing w:before="100" w:beforeAutospacing="1" w:after="100" w:afterAutospacing="1"/>
    </w:pPr>
    <w:rPr>
      <w:rFonts w:ascii="Arial" w:eastAsia="Times New Roman" w:hAnsi="Arial" w:cs="Arial"/>
      <w:b/>
      <w:bCs/>
      <w:sz w:val="16"/>
      <w:szCs w:val="16"/>
      <w:lang w:val="es-CO" w:eastAsia="es-CO"/>
    </w:rPr>
  </w:style>
  <w:style w:type="paragraph" w:customStyle="1" w:styleId="xl107">
    <w:name w:val="xl107"/>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CO" w:eastAsia="es-CO"/>
    </w:rPr>
  </w:style>
  <w:style w:type="paragraph" w:customStyle="1" w:styleId="xl108">
    <w:name w:val="xl108"/>
    <w:basedOn w:val="Normal"/>
    <w:uiPriority w:val="99"/>
    <w:rsid w:val="004B43B6"/>
    <w:pPr>
      <w:spacing w:before="100" w:beforeAutospacing="1" w:after="100" w:afterAutospacing="1"/>
      <w:jc w:val="center"/>
    </w:pPr>
    <w:rPr>
      <w:rFonts w:eastAsia="Times New Roman"/>
      <w:lang w:val="es-CO" w:eastAsia="es-CO"/>
    </w:rPr>
  </w:style>
  <w:style w:type="paragraph" w:customStyle="1" w:styleId="xl109">
    <w:name w:val="xl109"/>
    <w:basedOn w:val="Normal"/>
    <w:uiPriority w:val="99"/>
    <w:rsid w:val="004B43B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CO" w:eastAsia="es-CO"/>
    </w:rPr>
  </w:style>
  <w:style w:type="paragraph" w:customStyle="1" w:styleId="xl110">
    <w:name w:val="xl110"/>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CO" w:eastAsia="es-CO"/>
    </w:rPr>
  </w:style>
  <w:style w:type="paragraph" w:customStyle="1" w:styleId="xl111">
    <w:name w:val="xl111"/>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CO" w:eastAsia="es-CO"/>
    </w:rPr>
  </w:style>
  <w:style w:type="paragraph" w:customStyle="1" w:styleId="xl112">
    <w:name w:val="xl112"/>
    <w:basedOn w:val="Normal"/>
    <w:uiPriority w:val="99"/>
    <w:rsid w:val="004B43B6"/>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ascii="Arial" w:eastAsia="Times New Roman" w:hAnsi="Arial" w:cs="Arial"/>
      <w:sz w:val="16"/>
      <w:szCs w:val="16"/>
      <w:lang w:val="es-CO" w:eastAsia="es-CO"/>
    </w:rPr>
  </w:style>
  <w:style w:type="paragraph" w:customStyle="1" w:styleId="xl113">
    <w:name w:val="xl113"/>
    <w:basedOn w:val="Normal"/>
    <w:uiPriority w:val="99"/>
    <w:rsid w:val="004B43B6"/>
    <w:pPr>
      <w:pBdr>
        <w:top w:val="single" w:sz="4" w:space="0" w:color="auto"/>
        <w:left w:val="single" w:sz="8" w:space="0" w:color="auto"/>
        <w:bottom w:val="single" w:sz="4" w:space="0" w:color="auto"/>
        <w:right w:val="single" w:sz="4" w:space="0" w:color="auto"/>
      </w:pBdr>
      <w:shd w:val="clear" w:color="auto" w:fill="000000"/>
      <w:spacing w:before="100" w:beforeAutospacing="1" w:after="100" w:afterAutospacing="1"/>
      <w:jc w:val="center"/>
    </w:pPr>
    <w:rPr>
      <w:rFonts w:ascii="Arial" w:eastAsia="Times New Roman" w:hAnsi="Arial" w:cs="Arial"/>
      <w:b/>
      <w:bCs/>
      <w:color w:val="FFFFFF"/>
      <w:sz w:val="16"/>
      <w:szCs w:val="16"/>
      <w:lang w:val="es-CO" w:eastAsia="es-CO"/>
    </w:rPr>
  </w:style>
  <w:style w:type="paragraph" w:customStyle="1" w:styleId="xl114">
    <w:name w:val="xl114"/>
    <w:basedOn w:val="Normal"/>
    <w:uiPriority w:val="99"/>
    <w:rsid w:val="004B43B6"/>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pPr>
    <w:rPr>
      <w:rFonts w:ascii="Arial" w:eastAsia="Times New Roman" w:hAnsi="Arial" w:cs="Arial"/>
      <w:b/>
      <w:bCs/>
      <w:color w:val="FFFFFF"/>
      <w:sz w:val="16"/>
      <w:szCs w:val="16"/>
      <w:lang w:val="es-CO" w:eastAsia="es-CO"/>
    </w:rPr>
  </w:style>
  <w:style w:type="paragraph" w:customStyle="1" w:styleId="xl115">
    <w:name w:val="xl115"/>
    <w:basedOn w:val="Normal"/>
    <w:uiPriority w:val="99"/>
    <w:rsid w:val="004B43B6"/>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Times New Roman" w:hAnsi="Arial" w:cs="Arial"/>
      <w:b/>
      <w:bCs/>
      <w:color w:val="FFFFFF"/>
      <w:sz w:val="16"/>
      <w:szCs w:val="16"/>
      <w:lang w:val="es-CO" w:eastAsia="es-CO"/>
    </w:rPr>
  </w:style>
  <w:style w:type="paragraph" w:customStyle="1" w:styleId="xl116">
    <w:name w:val="xl116"/>
    <w:basedOn w:val="Normal"/>
    <w:uiPriority w:val="99"/>
    <w:rsid w:val="004B43B6"/>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CO" w:eastAsia="es-CO"/>
    </w:rPr>
  </w:style>
  <w:style w:type="paragraph" w:customStyle="1" w:styleId="xl117">
    <w:name w:val="xl117"/>
    <w:basedOn w:val="Normal"/>
    <w:uiPriority w:val="99"/>
    <w:rsid w:val="004B43B6"/>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CO" w:eastAsia="es-CO"/>
    </w:rPr>
  </w:style>
  <w:style w:type="paragraph" w:customStyle="1" w:styleId="xl118">
    <w:name w:val="xl118"/>
    <w:basedOn w:val="Normal"/>
    <w:uiPriority w:val="99"/>
    <w:rsid w:val="004B43B6"/>
    <w:pPr>
      <w:pBdr>
        <w:top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Times New Roman" w:hAnsi="Arial" w:cs="Arial"/>
      <w:b/>
      <w:bCs/>
      <w:color w:val="FFFFFF"/>
      <w:sz w:val="16"/>
      <w:szCs w:val="16"/>
      <w:lang w:val="es-CO" w:eastAsia="es-CO"/>
    </w:rPr>
  </w:style>
  <w:style w:type="paragraph" w:customStyle="1" w:styleId="xl119">
    <w:name w:val="xl119"/>
    <w:basedOn w:val="Normal"/>
    <w:uiPriority w:val="99"/>
    <w:rsid w:val="004B43B6"/>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Times New Roman" w:hAnsi="Arial" w:cs="Arial"/>
      <w:b/>
      <w:bCs/>
      <w:color w:val="FFFFFF"/>
      <w:sz w:val="16"/>
      <w:szCs w:val="16"/>
      <w:lang w:val="es-CO" w:eastAsia="es-CO"/>
    </w:rPr>
  </w:style>
  <w:style w:type="paragraph" w:customStyle="1" w:styleId="xl120">
    <w:name w:val="xl120"/>
    <w:basedOn w:val="Normal"/>
    <w:uiPriority w:val="99"/>
    <w:rsid w:val="004B43B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CO" w:eastAsia="es-CO"/>
    </w:rPr>
  </w:style>
  <w:style w:type="paragraph" w:customStyle="1" w:styleId="xl121">
    <w:name w:val="xl121"/>
    <w:basedOn w:val="Normal"/>
    <w:uiPriority w:val="99"/>
    <w:rsid w:val="004B43B6"/>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pPr>
    <w:rPr>
      <w:rFonts w:ascii="Arial" w:eastAsia="Times New Roman" w:hAnsi="Arial" w:cs="Arial"/>
      <w:sz w:val="16"/>
      <w:szCs w:val="16"/>
      <w:lang w:val="es-CO" w:eastAsia="es-CO"/>
    </w:rPr>
  </w:style>
  <w:style w:type="paragraph" w:customStyle="1" w:styleId="xl122">
    <w:name w:val="xl122"/>
    <w:basedOn w:val="Normal"/>
    <w:uiPriority w:val="99"/>
    <w:rsid w:val="004B43B6"/>
    <w:pPr>
      <w:pBdr>
        <w:top w:val="single" w:sz="4" w:space="0" w:color="auto"/>
        <w:bottom w:val="single" w:sz="4" w:space="0" w:color="auto"/>
        <w:right w:val="single" w:sz="4" w:space="0" w:color="auto"/>
      </w:pBdr>
      <w:shd w:val="clear" w:color="auto" w:fill="8DB4E3"/>
      <w:spacing w:before="100" w:beforeAutospacing="1" w:after="100" w:afterAutospacing="1"/>
    </w:pPr>
    <w:rPr>
      <w:rFonts w:ascii="Arial" w:eastAsia="Times New Roman" w:hAnsi="Arial" w:cs="Arial"/>
      <w:b/>
      <w:bCs/>
      <w:sz w:val="16"/>
      <w:szCs w:val="16"/>
      <w:lang w:val="es-CO" w:eastAsia="es-CO"/>
    </w:rPr>
  </w:style>
  <w:style w:type="paragraph" w:customStyle="1" w:styleId="xl123">
    <w:name w:val="xl123"/>
    <w:basedOn w:val="Normal"/>
    <w:uiPriority w:val="99"/>
    <w:rsid w:val="004B43B6"/>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pPr>
    <w:rPr>
      <w:rFonts w:ascii="Arial" w:eastAsia="Times New Roman" w:hAnsi="Arial" w:cs="Arial"/>
      <w:b/>
      <w:bCs/>
      <w:sz w:val="16"/>
      <w:szCs w:val="16"/>
      <w:lang w:val="es-CO" w:eastAsia="es-CO"/>
    </w:rPr>
  </w:style>
  <w:style w:type="paragraph" w:customStyle="1" w:styleId="xl124">
    <w:name w:val="xl124"/>
    <w:basedOn w:val="Normal"/>
    <w:uiPriority w:val="99"/>
    <w:rsid w:val="004B43B6"/>
    <w:pPr>
      <w:spacing w:before="100" w:beforeAutospacing="1" w:after="100" w:afterAutospacing="1"/>
      <w:jc w:val="center"/>
    </w:pPr>
    <w:rPr>
      <w:rFonts w:ascii="Arial" w:eastAsia="Times New Roman" w:hAnsi="Arial" w:cs="Arial"/>
      <w:b/>
      <w:bCs/>
      <w:sz w:val="16"/>
      <w:szCs w:val="16"/>
      <w:lang w:val="es-CO" w:eastAsia="es-CO"/>
    </w:rPr>
  </w:style>
  <w:style w:type="paragraph" w:customStyle="1" w:styleId="xl125">
    <w:name w:val="xl125"/>
    <w:basedOn w:val="Normal"/>
    <w:uiPriority w:val="99"/>
    <w:rsid w:val="004B43B6"/>
    <w:pPr>
      <w:pBdr>
        <w:top w:val="single" w:sz="4" w:space="0" w:color="auto"/>
        <w:left w:val="single" w:sz="8" w:space="0" w:color="auto"/>
        <w:bottom w:val="single" w:sz="4" w:space="0" w:color="auto"/>
        <w:right w:val="single" w:sz="4" w:space="0" w:color="auto"/>
      </w:pBdr>
      <w:shd w:val="clear" w:color="auto" w:fill="8DB4E3"/>
      <w:spacing w:before="100" w:beforeAutospacing="1" w:after="100" w:afterAutospacing="1"/>
      <w:jc w:val="center"/>
    </w:pPr>
    <w:rPr>
      <w:rFonts w:ascii="Arial" w:eastAsia="Times New Roman" w:hAnsi="Arial" w:cs="Arial"/>
      <w:b/>
      <w:bCs/>
      <w:sz w:val="16"/>
      <w:szCs w:val="16"/>
      <w:lang w:val="es-CO" w:eastAsia="es-CO"/>
    </w:rPr>
  </w:style>
  <w:style w:type="character" w:styleId="nfasissutil">
    <w:name w:val="Subtle Emphasis"/>
    <w:uiPriority w:val="19"/>
    <w:qFormat/>
    <w:rsid w:val="004B43B6"/>
    <w:rPr>
      <w:i/>
      <w:iCs/>
      <w:color w:val="808080"/>
    </w:rPr>
  </w:style>
  <w:style w:type="character" w:customStyle="1" w:styleId="A9">
    <w:name w:val="A9"/>
    <w:uiPriority w:val="99"/>
    <w:rsid w:val="004B43B6"/>
    <w:rPr>
      <w:rFonts w:ascii="Adobe Garamond Pro" w:hAnsi="Adobe Garamond Pro" w:cs="Adobe Garamond Pro" w:hint="default"/>
      <w:color w:val="000000"/>
      <w:sz w:val="22"/>
      <w:szCs w:val="22"/>
    </w:rPr>
  </w:style>
  <w:style w:type="character" w:customStyle="1" w:styleId="apple-style-span">
    <w:name w:val="apple-style-span"/>
    <w:rsid w:val="004B43B6"/>
  </w:style>
  <w:style w:type="character" w:customStyle="1" w:styleId="apple-converted-space">
    <w:name w:val="apple-converted-space"/>
    <w:basedOn w:val="Fuentedeprrafopredeter"/>
    <w:rsid w:val="004B43B6"/>
  </w:style>
  <w:style w:type="character" w:customStyle="1" w:styleId="lg1">
    <w:name w:val="lg1"/>
    <w:rsid w:val="004B43B6"/>
    <w:rPr>
      <w:color w:val="888888"/>
    </w:rPr>
  </w:style>
  <w:style w:type="character" w:customStyle="1" w:styleId="hps">
    <w:name w:val="hps"/>
    <w:basedOn w:val="Fuentedeprrafopredeter"/>
    <w:rsid w:val="004B43B6"/>
  </w:style>
  <w:style w:type="character" w:customStyle="1" w:styleId="z-PrincipiodelformularioCar">
    <w:name w:val="z-Principio del formulario Car"/>
    <w:basedOn w:val="Fuentedeprrafopredeter"/>
    <w:link w:val="z-Principiodelformulario"/>
    <w:uiPriority w:val="99"/>
    <w:semiHidden/>
    <w:rsid w:val="004B43B6"/>
    <w:rPr>
      <w:rFonts w:ascii="Arial" w:hAnsi="Arial" w:cs="Arial"/>
      <w:vanish/>
      <w:sz w:val="16"/>
      <w:szCs w:val="16"/>
      <w:lang w:val="es-ES" w:eastAsia="es-ES"/>
    </w:rPr>
  </w:style>
  <w:style w:type="paragraph" w:styleId="z-Principiodelformulario">
    <w:name w:val="HTML Top of Form"/>
    <w:basedOn w:val="Normal"/>
    <w:next w:val="Normal"/>
    <w:link w:val="z-PrincipiodelformularioCar"/>
    <w:hidden/>
    <w:uiPriority w:val="99"/>
    <w:semiHidden/>
    <w:unhideWhenUsed/>
    <w:rsid w:val="004B43B6"/>
    <w:pPr>
      <w:pBdr>
        <w:bottom w:val="single" w:sz="6" w:space="1" w:color="auto"/>
      </w:pBdr>
      <w:spacing w:line="276"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4B43B6"/>
    <w:rPr>
      <w:rFonts w:ascii="Arial"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4B43B6"/>
    <w:pPr>
      <w:pBdr>
        <w:top w:val="single" w:sz="6" w:space="1" w:color="auto"/>
      </w:pBdr>
      <w:spacing w:line="276" w:lineRule="auto"/>
      <w:jc w:val="center"/>
    </w:pPr>
    <w:rPr>
      <w:rFonts w:ascii="Arial" w:eastAsia="Times New Roman" w:hAnsi="Arial" w:cs="Arial"/>
      <w:vanish/>
      <w:sz w:val="16"/>
      <w:szCs w:val="16"/>
    </w:rPr>
  </w:style>
  <w:style w:type="table" w:customStyle="1" w:styleId="Cuadrculadetablaclara1">
    <w:name w:val="Cuadrícula de tabla clara1"/>
    <w:basedOn w:val="Tablanormal"/>
    <w:uiPriority w:val="40"/>
    <w:rsid w:val="00A57C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faultParagraphFontPHPDOCX1">
    <w:name w:val="Default Paragraph Font PHPDOCX"/>
    <w:uiPriority w:val="1"/>
    <w:semiHidden/>
    <w:unhideWhenUsed/>
  </w:style>
  <w:style w:type="paragraph" w:customStyle="1" w:styleId="ListParagraphPHPDOCX1">
    <w:name w:val="List Paragraph PHPDOCX"/>
    <w:basedOn w:val="Normal"/>
    <w:uiPriority w:val="34"/>
    <w:qFormat/>
    <w:rsid w:val="00DF064E"/>
    <w:pPr>
      <w:ind w:left="720"/>
      <w:contextualSpacing/>
    </w:pPr>
  </w:style>
  <w:style w:type="paragraph" w:customStyle="1" w:styleId="TitlePHPDOCX1">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2">
    <w:name w:val="Title Car PHPDOCX"/>
    <w:basedOn w:val="DefaultParagraphFontPHPDOCX1"/>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2">
    <w:name w:val="Subtitle Car PHPDOCX"/>
    <w:basedOn w:val="DefaultParagraphFontPHPDOCX1"/>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1">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1">
    <w:name w:val="Table Grid PHPDOCX"/>
    <w:basedOn w:val="NormalTablePHPDOCX1"/>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1">
    <w:name w:val="footnote text PHPDOCX"/>
    <w:basedOn w:val="Normal"/>
    <w:link w:val="footnotetextCarPHPDOCX1"/>
    <w:uiPriority w:val="99"/>
    <w:semiHidden/>
    <w:unhideWhenUsed/>
    <w:rsid w:val="006E0FDA"/>
    <w:rPr>
      <w:sz w:val="20"/>
      <w:szCs w:val="20"/>
    </w:rPr>
  </w:style>
  <w:style w:type="character" w:customStyle="1" w:styleId="footnotetextCarPHPDOCX1">
    <w:name w:val="footnote text Car PHPDOCX"/>
    <w:basedOn w:val="DefaultParagraphFontPHPDOCX1"/>
    <w:link w:val="footnotetex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basedOn w:val="Normal"/>
    <w:link w:val="endnotetextCarPHPDOCX1"/>
    <w:uiPriority w:val="99"/>
    <w:semiHidden/>
    <w:unhideWhenUsed/>
    <w:rsid w:val="006E0FDA"/>
    <w:rPr>
      <w:sz w:val="20"/>
      <w:szCs w:val="20"/>
    </w:rPr>
  </w:style>
  <w:style w:type="character" w:customStyle="1" w:styleId="endnotetextCarPHPDOCX1">
    <w:name w:val="endnote text Car PHPDOCX"/>
    <w:basedOn w:val="DefaultParagraphFontPHPDOCX1"/>
    <w:link w:val="endnotetex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character" w:styleId="Textoennegrita">
    <w:name w:val="Strong"/>
    <w:basedOn w:val="Fuentedeprrafopredeter"/>
    <w:uiPriority w:val="22"/>
    <w:qFormat/>
    <w:rsid w:val="00133B6B"/>
    <w:rPr>
      <w:b/>
      <w:bCs/>
    </w:rPr>
  </w:style>
  <w:style w:type="character" w:customStyle="1" w:styleId="DefaultParagraphFontPHPDOCX2">
    <w:name w:val="Default Paragraph Font PHPDOCX"/>
    <w:uiPriority w:val="1"/>
    <w:semiHidden/>
    <w:unhideWhenUsed/>
  </w:style>
  <w:style w:type="paragraph" w:customStyle="1" w:styleId="ListParagraphPHPDOCX2">
    <w:name w:val="List Paragraph PHPDOCX"/>
    <w:basedOn w:val="Normal"/>
    <w:uiPriority w:val="34"/>
    <w:qFormat/>
    <w:rsid w:val="00DF064E"/>
    <w:pPr>
      <w:ind w:left="720"/>
      <w:contextualSpacing/>
    </w:pPr>
  </w:style>
  <w:style w:type="paragraph" w:customStyle="1" w:styleId="TitlePHPDOCX2">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2"/>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2">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2"/>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2">
    <w:name w:val="Table Grid PHPDOCX"/>
    <w:basedOn w:val="NormalTablePHPDOCX2"/>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2">
    <w:name w:val="footnote text PHPDOCX"/>
    <w:basedOn w:val="Normal"/>
    <w:link w:val="footnotetextCarPHPDOCX2"/>
    <w:uiPriority w:val="99"/>
    <w:semiHidden/>
    <w:unhideWhenUsed/>
    <w:rsid w:val="006E0FDA"/>
    <w:rPr>
      <w:sz w:val="20"/>
      <w:szCs w:val="20"/>
    </w:rPr>
  </w:style>
  <w:style w:type="character" w:customStyle="1" w:styleId="footnotetextCarPHPDOCX2">
    <w:name w:val="footnote text Car PHPDOCX"/>
    <w:basedOn w:val="DefaultParagraphFontPHPDOCX2"/>
    <w:link w:val="footnotetex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basedOn w:val="Normal"/>
    <w:link w:val="endnotetextCarPHPDOCX2"/>
    <w:uiPriority w:val="99"/>
    <w:semiHidden/>
    <w:unhideWhenUsed/>
    <w:rsid w:val="006E0FDA"/>
    <w:rPr>
      <w:sz w:val="20"/>
      <w:szCs w:val="20"/>
    </w:rPr>
  </w:style>
  <w:style w:type="character" w:customStyle="1" w:styleId="endnotetextCarPHPDOCX2">
    <w:name w:val="endnote text Car PHPDOCX"/>
    <w:basedOn w:val="DefaultParagraphFontPHPDOCX2"/>
    <w:link w:val="endnotetex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B857EE"/>
    <w:rPr>
      <w:color w:val="605E5C"/>
      <w:shd w:val="clear" w:color="auto" w:fill="E1DFDD"/>
    </w:rPr>
  </w:style>
  <w:style w:type="character" w:styleId="Refdenotaalpie">
    <w:name w:val="footnote reference"/>
    <w:basedOn w:val="Fuentedeprrafopredeter"/>
    <w:semiHidden/>
    <w:unhideWhenUsed/>
    <w:rsid w:val="001A30DE"/>
    <w:rPr>
      <w:vertAlign w:val="superscript"/>
    </w:rPr>
  </w:style>
  <w:style w:type="paragraph" w:customStyle="1" w:styleId="nueve">
    <w:name w:val="nueve"/>
    <w:basedOn w:val="Normal"/>
    <w:rsid w:val="00563DB4"/>
    <w:pPr>
      <w:spacing w:before="100" w:beforeAutospacing="1" w:after="100" w:afterAutospacing="1"/>
    </w:pPr>
    <w:rPr>
      <w:rFonts w:eastAsia="Times New Roman"/>
      <w:lang w:val="en-US" w:eastAsia="en-US"/>
    </w:rPr>
  </w:style>
  <w:style w:type="paragraph" w:customStyle="1" w:styleId="TableParagraph">
    <w:name w:val="Table Paragraph"/>
    <w:basedOn w:val="Normal"/>
    <w:uiPriority w:val="1"/>
    <w:qFormat/>
    <w:rsid w:val="009016D5"/>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759">
      <w:bodyDiv w:val="1"/>
      <w:marLeft w:val="0"/>
      <w:marRight w:val="0"/>
      <w:marTop w:val="0"/>
      <w:marBottom w:val="0"/>
      <w:divBdr>
        <w:top w:val="none" w:sz="0" w:space="0" w:color="auto"/>
        <w:left w:val="none" w:sz="0" w:space="0" w:color="auto"/>
        <w:bottom w:val="none" w:sz="0" w:space="0" w:color="auto"/>
        <w:right w:val="none" w:sz="0" w:space="0" w:color="auto"/>
      </w:divBdr>
    </w:div>
    <w:div w:id="9991958">
      <w:bodyDiv w:val="1"/>
      <w:marLeft w:val="0"/>
      <w:marRight w:val="0"/>
      <w:marTop w:val="0"/>
      <w:marBottom w:val="0"/>
      <w:divBdr>
        <w:top w:val="none" w:sz="0" w:space="0" w:color="auto"/>
        <w:left w:val="none" w:sz="0" w:space="0" w:color="auto"/>
        <w:bottom w:val="none" w:sz="0" w:space="0" w:color="auto"/>
        <w:right w:val="none" w:sz="0" w:space="0" w:color="auto"/>
      </w:divBdr>
    </w:div>
    <w:div w:id="18433309">
      <w:bodyDiv w:val="1"/>
      <w:marLeft w:val="0"/>
      <w:marRight w:val="0"/>
      <w:marTop w:val="0"/>
      <w:marBottom w:val="0"/>
      <w:divBdr>
        <w:top w:val="none" w:sz="0" w:space="0" w:color="auto"/>
        <w:left w:val="none" w:sz="0" w:space="0" w:color="auto"/>
        <w:bottom w:val="none" w:sz="0" w:space="0" w:color="auto"/>
        <w:right w:val="none" w:sz="0" w:space="0" w:color="auto"/>
      </w:divBdr>
    </w:div>
    <w:div w:id="23675137">
      <w:bodyDiv w:val="1"/>
      <w:marLeft w:val="0"/>
      <w:marRight w:val="0"/>
      <w:marTop w:val="0"/>
      <w:marBottom w:val="0"/>
      <w:divBdr>
        <w:top w:val="none" w:sz="0" w:space="0" w:color="auto"/>
        <w:left w:val="none" w:sz="0" w:space="0" w:color="auto"/>
        <w:bottom w:val="none" w:sz="0" w:space="0" w:color="auto"/>
        <w:right w:val="none" w:sz="0" w:space="0" w:color="auto"/>
      </w:divBdr>
    </w:div>
    <w:div w:id="24064144">
      <w:bodyDiv w:val="1"/>
      <w:marLeft w:val="0"/>
      <w:marRight w:val="0"/>
      <w:marTop w:val="0"/>
      <w:marBottom w:val="0"/>
      <w:divBdr>
        <w:top w:val="none" w:sz="0" w:space="0" w:color="auto"/>
        <w:left w:val="none" w:sz="0" w:space="0" w:color="auto"/>
        <w:bottom w:val="none" w:sz="0" w:space="0" w:color="auto"/>
        <w:right w:val="none" w:sz="0" w:space="0" w:color="auto"/>
      </w:divBdr>
    </w:div>
    <w:div w:id="44766514">
      <w:bodyDiv w:val="1"/>
      <w:marLeft w:val="0"/>
      <w:marRight w:val="0"/>
      <w:marTop w:val="0"/>
      <w:marBottom w:val="0"/>
      <w:divBdr>
        <w:top w:val="none" w:sz="0" w:space="0" w:color="auto"/>
        <w:left w:val="none" w:sz="0" w:space="0" w:color="auto"/>
        <w:bottom w:val="none" w:sz="0" w:space="0" w:color="auto"/>
        <w:right w:val="none" w:sz="0" w:space="0" w:color="auto"/>
      </w:divBdr>
    </w:div>
    <w:div w:id="49110386">
      <w:bodyDiv w:val="1"/>
      <w:marLeft w:val="0"/>
      <w:marRight w:val="0"/>
      <w:marTop w:val="0"/>
      <w:marBottom w:val="0"/>
      <w:divBdr>
        <w:top w:val="none" w:sz="0" w:space="0" w:color="auto"/>
        <w:left w:val="none" w:sz="0" w:space="0" w:color="auto"/>
        <w:bottom w:val="none" w:sz="0" w:space="0" w:color="auto"/>
        <w:right w:val="none" w:sz="0" w:space="0" w:color="auto"/>
      </w:divBdr>
    </w:div>
    <w:div w:id="87846449">
      <w:bodyDiv w:val="1"/>
      <w:marLeft w:val="0"/>
      <w:marRight w:val="0"/>
      <w:marTop w:val="0"/>
      <w:marBottom w:val="0"/>
      <w:divBdr>
        <w:top w:val="none" w:sz="0" w:space="0" w:color="auto"/>
        <w:left w:val="none" w:sz="0" w:space="0" w:color="auto"/>
        <w:bottom w:val="none" w:sz="0" w:space="0" w:color="auto"/>
        <w:right w:val="none" w:sz="0" w:space="0" w:color="auto"/>
      </w:divBdr>
    </w:div>
    <w:div w:id="105542699">
      <w:bodyDiv w:val="1"/>
      <w:marLeft w:val="0"/>
      <w:marRight w:val="0"/>
      <w:marTop w:val="0"/>
      <w:marBottom w:val="0"/>
      <w:divBdr>
        <w:top w:val="none" w:sz="0" w:space="0" w:color="auto"/>
        <w:left w:val="none" w:sz="0" w:space="0" w:color="auto"/>
        <w:bottom w:val="none" w:sz="0" w:space="0" w:color="auto"/>
        <w:right w:val="none" w:sz="0" w:space="0" w:color="auto"/>
      </w:divBdr>
    </w:div>
    <w:div w:id="117846887">
      <w:bodyDiv w:val="1"/>
      <w:marLeft w:val="0"/>
      <w:marRight w:val="0"/>
      <w:marTop w:val="0"/>
      <w:marBottom w:val="0"/>
      <w:divBdr>
        <w:top w:val="none" w:sz="0" w:space="0" w:color="auto"/>
        <w:left w:val="none" w:sz="0" w:space="0" w:color="auto"/>
        <w:bottom w:val="none" w:sz="0" w:space="0" w:color="auto"/>
        <w:right w:val="none" w:sz="0" w:space="0" w:color="auto"/>
      </w:divBdr>
    </w:div>
    <w:div w:id="137842169">
      <w:bodyDiv w:val="1"/>
      <w:marLeft w:val="0"/>
      <w:marRight w:val="0"/>
      <w:marTop w:val="0"/>
      <w:marBottom w:val="0"/>
      <w:divBdr>
        <w:top w:val="none" w:sz="0" w:space="0" w:color="auto"/>
        <w:left w:val="none" w:sz="0" w:space="0" w:color="auto"/>
        <w:bottom w:val="none" w:sz="0" w:space="0" w:color="auto"/>
        <w:right w:val="none" w:sz="0" w:space="0" w:color="auto"/>
      </w:divBdr>
    </w:div>
    <w:div w:id="138421110">
      <w:bodyDiv w:val="1"/>
      <w:marLeft w:val="0"/>
      <w:marRight w:val="0"/>
      <w:marTop w:val="0"/>
      <w:marBottom w:val="0"/>
      <w:divBdr>
        <w:top w:val="none" w:sz="0" w:space="0" w:color="auto"/>
        <w:left w:val="none" w:sz="0" w:space="0" w:color="auto"/>
        <w:bottom w:val="none" w:sz="0" w:space="0" w:color="auto"/>
        <w:right w:val="none" w:sz="0" w:space="0" w:color="auto"/>
      </w:divBdr>
    </w:div>
    <w:div w:id="141194162">
      <w:bodyDiv w:val="1"/>
      <w:marLeft w:val="0"/>
      <w:marRight w:val="0"/>
      <w:marTop w:val="0"/>
      <w:marBottom w:val="0"/>
      <w:divBdr>
        <w:top w:val="none" w:sz="0" w:space="0" w:color="auto"/>
        <w:left w:val="none" w:sz="0" w:space="0" w:color="auto"/>
        <w:bottom w:val="none" w:sz="0" w:space="0" w:color="auto"/>
        <w:right w:val="none" w:sz="0" w:space="0" w:color="auto"/>
      </w:divBdr>
    </w:div>
    <w:div w:id="167185189">
      <w:bodyDiv w:val="1"/>
      <w:marLeft w:val="0"/>
      <w:marRight w:val="0"/>
      <w:marTop w:val="0"/>
      <w:marBottom w:val="0"/>
      <w:divBdr>
        <w:top w:val="none" w:sz="0" w:space="0" w:color="auto"/>
        <w:left w:val="none" w:sz="0" w:space="0" w:color="auto"/>
        <w:bottom w:val="none" w:sz="0" w:space="0" w:color="auto"/>
        <w:right w:val="none" w:sz="0" w:space="0" w:color="auto"/>
      </w:divBdr>
    </w:div>
    <w:div w:id="174728888">
      <w:bodyDiv w:val="1"/>
      <w:marLeft w:val="0"/>
      <w:marRight w:val="0"/>
      <w:marTop w:val="0"/>
      <w:marBottom w:val="0"/>
      <w:divBdr>
        <w:top w:val="none" w:sz="0" w:space="0" w:color="auto"/>
        <w:left w:val="none" w:sz="0" w:space="0" w:color="auto"/>
        <w:bottom w:val="none" w:sz="0" w:space="0" w:color="auto"/>
        <w:right w:val="none" w:sz="0" w:space="0" w:color="auto"/>
      </w:divBdr>
    </w:div>
    <w:div w:id="192041044">
      <w:bodyDiv w:val="1"/>
      <w:marLeft w:val="0"/>
      <w:marRight w:val="0"/>
      <w:marTop w:val="0"/>
      <w:marBottom w:val="0"/>
      <w:divBdr>
        <w:top w:val="none" w:sz="0" w:space="0" w:color="auto"/>
        <w:left w:val="none" w:sz="0" w:space="0" w:color="auto"/>
        <w:bottom w:val="none" w:sz="0" w:space="0" w:color="auto"/>
        <w:right w:val="none" w:sz="0" w:space="0" w:color="auto"/>
      </w:divBdr>
    </w:div>
    <w:div w:id="200288695">
      <w:bodyDiv w:val="1"/>
      <w:marLeft w:val="0"/>
      <w:marRight w:val="0"/>
      <w:marTop w:val="0"/>
      <w:marBottom w:val="0"/>
      <w:divBdr>
        <w:top w:val="none" w:sz="0" w:space="0" w:color="auto"/>
        <w:left w:val="none" w:sz="0" w:space="0" w:color="auto"/>
        <w:bottom w:val="none" w:sz="0" w:space="0" w:color="auto"/>
        <w:right w:val="none" w:sz="0" w:space="0" w:color="auto"/>
      </w:divBdr>
    </w:div>
    <w:div w:id="211114300">
      <w:bodyDiv w:val="1"/>
      <w:marLeft w:val="0"/>
      <w:marRight w:val="0"/>
      <w:marTop w:val="0"/>
      <w:marBottom w:val="0"/>
      <w:divBdr>
        <w:top w:val="none" w:sz="0" w:space="0" w:color="auto"/>
        <w:left w:val="none" w:sz="0" w:space="0" w:color="auto"/>
        <w:bottom w:val="none" w:sz="0" w:space="0" w:color="auto"/>
        <w:right w:val="none" w:sz="0" w:space="0" w:color="auto"/>
      </w:divBdr>
    </w:div>
    <w:div w:id="250549206">
      <w:bodyDiv w:val="1"/>
      <w:marLeft w:val="0"/>
      <w:marRight w:val="0"/>
      <w:marTop w:val="0"/>
      <w:marBottom w:val="0"/>
      <w:divBdr>
        <w:top w:val="none" w:sz="0" w:space="0" w:color="auto"/>
        <w:left w:val="none" w:sz="0" w:space="0" w:color="auto"/>
        <w:bottom w:val="none" w:sz="0" w:space="0" w:color="auto"/>
        <w:right w:val="none" w:sz="0" w:space="0" w:color="auto"/>
      </w:divBdr>
    </w:div>
    <w:div w:id="252594297">
      <w:bodyDiv w:val="1"/>
      <w:marLeft w:val="0"/>
      <w:marRight w:val="0"/>
      <w:marTop w:val="0"/>
      <w:marBottom w:val="0"/>
      <w:divBdr>
        <w:top w:val="none" w:sz="0" w:space="0" w:color="auto"/>
        <w:left w:val="none" w:sz="0" w:space="0" w:color="auto"/>
        <w:bottom w:val="none" w:sz="0" w:space="0" w:color="auto"/>
        <w:right w:val="none" w:sz="0" w:space="0" w:color="auto"/>
      </w:divBdr>
    </w:div>
    <w:div w:id="253974651">
      <w:bodyDiv w:val="1"/>
      <w:marLeft w:val="0"/>
      <w:marRight w:val="0"/>
      <w:marTop w:val="0"/>
      <w:marBottom w:val="0"/>
      <w:divBdr>
        <w:top w:val="none" w:sz="0" w:space="0" w:color="auto"/>
        <w:left w:val="none" w:sz="0" w:space="0" w:color="auto"/>
        <w:bottom w:val="none" w:sz="0" w:space="0" w:color="auto"/>
        <w:right w:val="none" w:sz="0" w:space="0" w:color="auto"/>
      </w:divBdr>
    </w:div>
    <w:div w:id="269556835">
      <w:bodyDiv w:val="1"/>
      <w:marLeft w:val="0"/>
      <w:marRight w:val="0"/>
      <w:marTop w:val="0"/>
      <w:marBottom w:val="0"/>
      <w:divBdr>
        <w:top w:val="none" w:sz="0" w:space="0" w:color="auto"/>
        <w:left w:val="none" w:sz="0" w:space="0" w:color="auto"/>
        <w:bottom w:val="none" w:sz="0" w:space="0" w:color="auto"/>
        <w:right w:val="none" w:sz="0" w:space="0" w:color="auto"/>
      </w:divBdr>
    </w:div>
    <w:div w:id="300576568">
      <w:bodyDiv w:val="1"/>
      <w:marLeft w:val="0"/>
      <w:marRight w:val="0"/>
      <w:marTop w:val="0"/>
      <w:marBottom w:val="0"/>
      <w:divBdr>
        <w:top w:val="none" w:sz="0" w:space="0" w:color="auto"/>
        <w:left w:val="none" w:sz="0" w:space="0" w:color="auto"/>
        <w:bottom w:val="none" w:sz="0" w:space="0" w:color="auto"/>
        <w:right w:val="none" w:sz="0" w:space="0" w:color="auto"/>
      </w:divBdr>
    </w:div>
    <w:div w:id="304043455">
      <w:bodyDiv w:val="1"/>
      <w:marLeft w:val="0"/>
      <w:marRight w:val="0"/>
      <w:marTop w:val="0"/>
      <w:marBottom w:val="0"/>
      <w:divBdr>
        <w:top w:val="none" w:sz="0" w:space="0" w:color="auto"/>
        <w:left w:val="none" w:sz="0" w:space="0" w:color="auto"/>
        <w:bottom w:val="none" w:sz="0" w:space="0" w:color="auto"/>
        <w:right w:val="none" w:sz="0" w:space="0" w:color="auto"/>
      </w:divBdr>
    </w:div>
    <w:div w:id="306202452">
      <w:bodyDiv w:val="1"/>
      <w:marLeft w:val="0"/>
      <w:marRight w:val="0"/>
      <w:marTop w:val="0"/>
      <w:marBottom w:val="0"/>
      <w:divBdr>
        <w:top w:val="none" w:sz="0" w:space="0" w:color="auto"/>
        <w:left w:val="none" w:sz="0" w:space="0" w:color="auto"/>
        <w:bottom w:val="none" w:sz="0" w:space="0" w:color="auto"/>
        <w:right w:val="none" w:sz="0" w:space="0" w:color="auto"/>
      </w:divBdr>
    </w:div>
    <w:div w:id="308824097">
      <w:bodyDiv w:val="1"/>
      <w:marLeft w:val="0"/>
      <w:marRight w:val="0"/>
      <w:marTop w:val="0"/>
      <w:marBottom w:val="0"/>
      <w:divBdr>
        <w:top w:val="none" w:sz="0" w:space="0" w:color="auto"/>
        <w:left w:val="none" w:sz="0" w:space="0" w:color="auto"/>
        <w:bottom w:val="none" w:sz="0" w:space="0" w:color="auto"/>
        <w:right w:val="none" w:sz="0" w:space="0" w:color="auto"/>
      </w:divBdr>
    </w:div>
    <w:div w:id="312638418">
      <w:bodyDiv w:val="1"/>
      <w:marLeft w:val="0"/>
      <w:marRight w:val="0"/>
      <w:marTop w:val="0"/>
      <w:marBottom w:val="0"/>
      <w:divBdr>
        <w:top w:val="none" w:sz="0" w:space="0" w:color="auto"/>
        <w:left w:val="none" w:sz="0" w:space="0" w:color="auto"/>
        <w:bottom w:val="none" w:sz="0" w:space="0" w:color="auto"/>
        <w:right w:val="none" w:sz="0" w:space="0" w:color="auto"/>
      </w:divBdr>
    </w:div>
    <w:div w:id="319699419">
      <w:bodyDiv w:val="1"/>
      <w:marLeft w:val="0"/>
      <w:marRight w:val="0"/>
      <w:marTop w:val="0"/>
      <w:marBottom w:val="0"/>
      <w:divBdr>
        <w:top w:val="none" w:sz="0" w:space="0" w:color="auto"/>
        <w:left w:val="none" w:sz="0" w:space="0" w:color="auto"/>
        <w:bottom w:val="none" w:sz="0" w:space="0" w:color="auto"/>
        <w:right w:val="none" w:sz="0" w:space="0" w:color="auto"/>
      </w:divBdr>
    </w:div>
    <w:div w:id="323779465">
      <w:bodyDiv w:val="1"/>
      <w:marLeft w:val="0"/>
      <w:marRight w:val="0"/>
      <w:marTop w:val="0"/>
      <w:marBottom w:val="0"/>
      <w:divBdr>
        <w:top w:val="none" w:sz="0" w:space="0" w:color="auto"/>
        <w:left w:val="none" w:sz="0" w:space="0" w:color="auto"/>
        <w:bottom w:val="none" w:sz="0" w:space="0" w:color="auto"/>
        <w:right w:val="none" w:sz="0" w:space="0" w:color="auto"/>
      </w:divBdr>
    </w:div>
    <w:div w:id="325941156">
      <w:bodyDiv w:val="1"/>
      <w:marLeft w:val="0"/>
      <w:marRight w:val="0"/>
      <w:marTop w:val="0"/>
      <w:marBottom w:val="0"/>
      <w:divBdr>
        <w:top w:val="none" w:sz="0" w:space="0" w:color="auto"/>
        <w:left w:val="none" w:sz="0" w:space="0" w:color="auto"/>
        <w:bottom w:val="none" w:sz="0" w:space="0" w:color="auto"/>
        <w:right w:val="none" w:sz="0" w:space="0" w:color="auto"/>
      </w:divBdr>
    </w:div>
    <w:div w:id="332143150">
      <w:bodyDiv w:val="1"/>
      <w:marLeft w:val="0"/>
      <w:marRight w:val="0"/>
      <w:marTop w:val="0"/>
      <w:marBottom w:val="0"/>
      <w:divBdr>
        <w:top w:val="none" w:sz="0" w:space="0" w:color="auto"/>
        <w:left w:val="none" w:sz="0" w:space="0" w:color="auto"/>
        <w:bottom w:val="none" w:sz="0" w:space="0" w:color="auto"/>
        <w:right w:val="none" w:sz="0" w:space="0" w:color="auto"/>
      </w:divBdr>
    </w:div>
    <w:div w:id="339545552">
      <w:bodyDiv w:val="1"/>
      <w:marLeft w:val="0"/>
      <w:marRight w:val="0"/>
      <w:marTop w:val="0"/>
      <w:marBottom w:val="0"/>
      <w:divBdr>
        <w:top w:val="none" w:sz="0" w:space="0" w:color="auto"/>
        <w:left w:val="none" w:sz="0" w:space="0" w:color="auto"/>
        <w:bottom w:val="none" w:sz="0" w:space="0" w:color="auto"/>
        <w:right w:val="none" w:sz="0" w:space="0" w:color="auto"/>
      </w:divBdr>
    </w:div>
    <w:div w:id="347871477">
      <w:bodyDiv w:val="1"/>
      <w:marLeft w:val="0"/>
      <w:marRight w:val="0"/>
      <w:marTop w:val="0"/>
      <w:marBottom w:val="0"/>
      <w:divBdr>
        <w:top w:val="none" w:sz="0" w:space="0" w:color="auto"/>
        <w:left w:val="none" w:sz="0" w:space="0" w:color="auto"/>
        <w:bottom w:val="none" w:sz="0" w:space="0" w:color="auto"/>
        <w:right w:val="none" w:sz="0" w:space="0" w:color="auto"/>
      </w:divBdr>
    </w:div>
    <w:div w:id="362561408">
      <w:bodyDiv w:val="1"/>
      <w:marLeft w:val="0"/>
      <w:marRight w:val="0"/>
      <w:marTop w:val="0"/>
      <w:marBottom w:val="0"/>
      <w:divBdr>
        <w:top w:val="none" w:sz="0" w:space="0" w:color="auto"/>
        <w:left w:val="none" w:sz="0" w:space="0" w:color="auto"/>
        <w:bottom w:val="none" w:sz="0" w:space="0" w:color="auto"/>
        <w:right w:val="none" w:sz="0" w:space="0" w:color="auto"/>
      </w:divBdr>
    </w:div>
    <w:div w:id="366757031">
      <w:bodyDiv w:val="1"/>
      <w:marLeft w:val="0"/>
      <w:marRight w:val="0"/>
      <w:marTop w:val="0"/>
      <w:marBottom w:val="0"/>
      <w:divBdr>
        <w:top w:val="none" w:sz="0" w:space="0" w:color="auto"/>
        <w:left w:val="none" w:sz="0" w:space="0" w:color="auto"/>
        <w:bottom w:val="none" w:sz="0" w:space="0" w:color="auto"/>
        <w:right w:val="none" w:sz="0" w:space="0" w:color="auto"/>
      </w:divBdr>
    </w:div>
    <w:div w:id="375550513">
      <w:bodyDiv w:val="1"/>
      <w:marLeft w:val="0"/>
      <w:marRight w:val="0"/>
      <w:marTop w:val="0"/>
      <w:marBottom w:val="0"/>
      <w:divBdr>
        <w:top w:val="none" w:sz="0" w:space="0" w:color="auto"/>
        <w:left w:val="none" w:sz="0" w:space="0" w:color="auto"/>
        <w:bottom w:val="none" w:sz="0" w:space="0" w:color="auto"/>
        <w:right w:val="none" w:sz="0" w:space="0" w:color="auto"/>
      </w:divBdr>
    </w:div>
    <w:div w:id="377363544">
      <w:bodyDiv w:val="1"/>
      <w:marLeft w:val="0"/>
      <w:marRight w:val="0"/>
      <w:marTop w:val="0"/>
      <w:marBottom w:val="0"/>
      <w:divBdr>
        <w:top w:val="none" w:sz="0" w:space="0" w:color="auto"/>
        <w:left w:val="none" w:sz="0" w:space="0" w:color="auto"/>
        <w:bottom w:val="none" w:sz="0" w:space="0" w:color="auto"/>
        <w:right w:val="none" w:sz="0" w:space="0" w:color="auto"/>
      </w:divBdr>
    </w:div>
    <w:div w:id="386488282">
      <w:bodyDiv w:val="1"/>
      <w:marLeft w:val="0"/>
      <w:marRight w:val="0"/>
      <w:marTop w:val="0"/>
      <w:marBottom w:val="0"/>
      <w:divBdr>
        <w:top w:val="none" w:sz="0" w:space="0" w:color="auto"/>
        <w:left w:val="none" w:sz="0" w:space="0" w:color="auto"/>
        <w:bottom w:val="none" w:sz="0" w:space="0" w:color="auto"/>
        <w:right w:val="none" w:sz="0" w:space="0" w:color="auto"/>
      </w:divBdr>
    </w:div>
    <w:div w:id="388312308">
      <w:bodyDiv w:val="1"/>
      <w:marLeft w:val="0"/>
      <w:marRight w:val="0"/>
      <w:marTop w:val="0"/>
      <w:marBottom w:val="0"/>
      <w:divBdr>
        <w:top w:val="none" w:sz="0" w:space="0" w:color="auto"/>
        <w:left w:val="none" w:sz="0" w:space="0" w:color="auto"/>
        <w:bottom w:val="none" w:sz="0" w:space="0" w:color="auto"/>
        <w:right w:val="none" w:sz="0" w:space="0" w:color="auto"/>
      </w:divBdr>
    </w:div>
    <w:div w:id="400450308">
      <w:bodyDiv w:val="1"/>
      <w:marLeft w:val="0"/>
      <w:marRight w:val="0"/>
      <w:marTop w:val="0"/>
      <w:marBottom w:val="0"/>
      <w:divBdr>
        <w:top w:val="none" w:sz="0" w:space="0" w:color="auto"/>
        <w:left w:val="none" w:sz="0" w:space="0" w:color="auto"/>
        <w:bottom w:val="none" w:sz="0" w:space="0" w:color="auto"/>
        <w:right w:val="none" w:sz="0" w:space="0" w:color="auto"/>
      </w:divBdr>
    </w:div>
    <w:div w:id="402488775">
      <w:bodyDiv w:val="1"/>
      <w:marLeft w:val="0"/>
      <w:marRight w:val="0"/>
      <w:marTop w:val="0"/>
      <w:marBottom w:val="0"/>
      <w:divBdr>
        <w:top w:val="none" w:sz="0" w:space="0" w:color="auto"/>
        <w:left w:val="none" w:sz="0" w:space="0" w:color="auto"/>
        <w:bottom w:val="none" w:sz="0" w:space="0" w:color="auto"/>
        <w:right w:val="none" w:sz="0" w:space="0" w:color="auto"/>
      </w:divBdr>
    </w:div>
    <w:div w:id="424034077">
      <w:bodyDiv w:val="1"/>
      <w:marLeft w:val="0"/>
      <w:marRight w:val="0"/>
      <w:marTop w:val="0"/>
      <w:marBottom w:val="0"/>
      <w:divBdr>
        <w:top w:val="none" w:sz="0" w:space="0" w:color="auto"/>
        <w:left w:val="none" w:sz="0" w:space="0" w:color="auto"/>
        <w:bottom w:val="none" w:sz="0" w:space="0" w:color="auto"/>
        <w:right w:val="none" w:sz="0" w:space="0" w:color="auto"/>
      </w:divBdr>
    </w:div>
    <w:div w:id="431631526">
      <w:bodyDiv w:val="1"/>
      <w:marLeft w:val="0"/>
      <w:marRight w:val="0"/>
      <w:marTop w:val="0"/>
      <w:marBottom w:val="0"/>
      <w:divBdr>
        <w:top w:val="none" w:sz="0" w:space="0" w:color="auto"/>
        <w:left w:val="none" w:sz="0" w:space="0" w:color="auto"/>
        <w:bottom w:val="none" w:sz="0" w:space="0" w:color="auto"/>
        <w:right w:val="none" w:sz="0" w:space="0" w:color="auto"/>
      </w:divBdr>
    </w:div>
    <w:div w:id="458107063">
      <w:bodyDiv w:val="1"/>
      <w:marLeft w:val="0"/>
      <w:marRight w:val="0"/>
      <w:marTop w:val="0"/>
      <w:marBottom w:val="0"/>
      <w:divBdr>
        <w:top w:val="none" w:sz="0" w:space="0" w:color="auto"/>
        <w:left w:val="none" w:sz="0" w:space="0" w:color="auto"/>
        <w:bottom w:val="none" w:sz="0" w:space="0" w:color="auto"/>
        <w:right w:val="none" w:sz="0" w:space="0" w:color="auto"/>
      </w:divBdr>
    </w:div>
    <w:div w:id="463348164">
      <w:bodyDiv w:val="1"/>
      <w:marLeft w:val="0"/>
      <w:marRight w:val="0"/>
      <w:marTop w:val="0"/>
      <w:marBottom w:val="0"/>
      <w:divBdr>
        <w:top w:val="none" w:sz="0" w:space="0" w:color="auto"/>
        <w:left w:val="none" w:sz="0" w:space="0" w:color="auto"/>
        <w:bottom w:val="none" w:sz="0" w:space="0" w:color="auto"/>
        <w:right w:val="none" w:sz="0" w:space="0" w:color="auto"/>
      </w:divBdr>
      <w:divsChild>
        <w:div w:id="1782604077">
          <w:marLeft w:val="679"/>
          <w:marRight w:val="3668"/>
          <w:marTop w:val="3260"/>
          <w:marBottom w:val="68"/>
          <w:divBdr>
            <w:top w:val="none" w:sz="0" w:space="0" w:color="auto"/>
            <w:left w:val="none" w:sz="0" w:space="0" w:color="auto"/>
            <w:bottom w:val="none" w:sz="0" w:space="0" w:color="auto"/>
            <w:right w:val="none" w:sz="0" w:space="0" w:color="auto"/>
          </w:divBdr>
          <w:divsChild>
            <w:div w:id="1855605885">
              <w:marLeft w:val="0"/>
              <w:marRight w:val="0"/>
              <w:marTop w:val="0"/>
              <w:marBottom w:val="0"/>
              <w:divBdr>
                <w:top w:val="none" w:sz="0" w:space="0" w:color="auto"/>
                <w:left w:val="none" w:sz="0" w:space="0" w:color="auto"/>
                <w:bottom w:val="none" w:sz="0" w:space="0" w:color="auto"/>
                <w:right w:val="none" w:sz="0" w:space="0" w:color="auto"/>
              </w:divBdr>
              <w:divsChild>
                <w:div w:id="13383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99039">
      <w:bodyDiv w:val="1"/>
      <w:marLeft w:val="0"/>
      <w:marRight w:val="0"/>
      <w:marTop w:val="0"/>
      <w:marBottom w:val="0"/>
      <w:divBdr>
        <w:top w:val="none" w:sz="0" w:space="0" w:color="auto"/>
        <w:left w:val="none" w:sz="0" w:space="0" w:color="auto"/>
        <w:bottom w:val="none" w:sz="0" w:space="0" w:color="auto"/>
        <w:right w:val="none" w:sz="0" w:space="0" w:color="auto"/>
      </w:divBdr>
    </w:div>
    <w:div w:id="487862846">
      <w:bodyDiv w:val="1"/>
      <w:marLeft w:val="0"/>
      <w:marRight w:val="0"/>
      <w:marTop w:val="0"/>
      <w:marBottom w:val="0"/>
      <w:divBdr>
        <w:top w:val="none" w:sz="0" w:space="0" w:color="auto"/>
        <w:left w:val="none" w:sz="0" w:space="0" w:color="auto"/>
        <w:bottom w:val="none" w:sz="0" w:space="0" w:color="auto"/>
        <w:right w:val="none" w:sz="0" w:space="0" w:color="auto"/>
      </w:divBdr>
    </w:div>
    <w:div w:id="493758830">
      <w:bodyDiv w:val="1"/>
      <w:marLeft w:val="0"/>
      <w:marRight w:val="0"/>
      <w:marTop w:val="0"/>
      <w:marBottom w:val="0"/>
      <w:divBdr>
        <w:top w:val="none" w:sz="0" w:space="0" w:color="auto"/>
        <w:left w:val="none" w:sz="0" w:space="0" w:color="auto"/>
        <w:bottom w:val="none" w:sz="0" w:space="0" w:color="auto"/>
        <w:right w:val="none" w:sz="0" w:space="0" w:color="auto"/>
      </w:divBdr>
    </w:div>
    <w:div w:id="496270585">
      <w:bodyDiv w:val="1"/>
      <w:marLeft w:val="0"/>
      <w:marRight w:val="0"/>
      <w:marTop w:val="0"/>
      <w:marBottom w:val="0"/>
      <w:divBdr>
        <w:top w:val="none" w:sz="0" w:space="0" w:color="auto"/>
        <w:left w:val="none" w:sz="0" w:space="0" w:color="auto"/>
        <w:bottom w:val="none" w:sz="0" w:space="0" w:color="auto"/>
        <w:right w:val="none" w:sz="0" w:space="0" w:color="auto"/>
      </w:divBdr>
    </w:div>
    <w:div w:id="527253954">
      <w:bodyDiv w:val="1"/>
      <w:marLeft w:val="0"/>
      <w:marRight w:val="0"/>
      <w:marTop w:val="0"/>
      <w:marBottom w:val="0"/>
      <w:divBdr>
        <w:top w:val="none" w:sz="0" w:space="0" w:color="auto"/>
        <w:left w:val="none" w:sz="0" w:space="0" w:color="auto"/>
        <w:bottom w:val="none" w:sz="0" w:space="0" w:color="auto"/>
        <w:right w:val="none" w:sz="0" w:space="0" w:color="auto"/>
      </w:divBdr>
    </w:div>
    <w:div w:id="539828179">
      <w:bodyDiv w:val="1"/>
      <w:marLeft w:val="0"/>
      <w:marRight w:val="0"/>
      <w:marTop w:val="0"/>
      <w:marBottom w:val="0"/>
      <w:divBdr>
        <w:top w:val="none" w:sz="0" w:space="0" w:color="auto"/>
        <w:left w:val="none" w:sz="0" w:space="0" w:color="auto"/>
        <w:bottom w:val="none" w:sz="0" w:space="0" w:color="auto"/>
        <w:right w:val="none" w:sz="0" w:space="0" w:color="auto"/>
      </w:divBdr>
    </w:div>
    <w:div w:id="542837280">
      <w:bodyDiv w:val="1"/>
      <w:marLeft w:val="0"/>
      <w:marRight w:val="0"/>
      <w:marTop w:val="0"/>
      <w:marBottom w:val="0"/>
      <w:divBdr>
        <w:top w:val="none" w:sz="0" w:space="0" w:color="auto"/>
        <w:left w:val="none" w:sz="0" w:space="0" w:color="auto"/>
        <w:bottom w:val="none" w:sz="0" w:space="0" w:color="auto"/>
        <w:right w:val="none" w:sz="0" w:space="0" w:color="auto"/>
      </w:divBdr>
    </w:div>
    <w:div w:id="562762692">
      <w:bodyDiv w:val="1"/>
      <w:marLeft w:val="0"/>
      <w:marRight w:val="0"/>
      <w:marTop w:val="0"/>
      <w:marBottom w:val="0"/>
      <w:divBdr>
        <w:top w:val="none" w:sz="0" w:space="0" w:color="auto"/>
        <w:left w:val="none" w:sz="0" w:space="0" w:color="auto"/>
        <w:bottom w:val="none" w:sz="0" w:space="0" w:color="auto"/>
        <w:right w:val="none" w:sz="0" w:space="0" w:color="auto"/>
      </w:divBdr>
    </w:div>
    <w:div w:id="589310258">
      <w:bodyDiv w:val="1"/>
      <w:marLeft w:val="0"/>
      <w:marRight w:val="0"/>
      <w:marTop w:val="0"/>
      <w:marBottom w:val="0"/>
      <w:divBdr>
        <w:top w:val="none" w:sz="0" w:space="0" w:color="auto"/>
        <w:left w:val="none" w:sz="0" w:space="0" w:color="auto"/>
        <w:bottom w:val="none" w:sz="0" w:space="0" w:color="auto"/>
        <w:right w:val="none" w:sz="0" w:space="0" w:color="auto"/>
      </w:divBdr>
    </w:div>
    <w:div w:id="592476127">
      <w:bodyDiv w:val="1"/>
      <w:marLeft w:val="0"/>
      <w:marRight w:val="0"/>
      <w:marTop w:val="0"/>
      <w:marBottom w:val="0"/>
      <w:divBdr>
        <w:top w:val="none" w:sz="0" w:space="0" w:color="auto"/>
        <w:left w:val="none" w:sz="0" w:space="0" w:color="auto"/>
        <w:bottom w:val="none" w:sz="0" w:space="0" w:color="auto"/>
        <w:right w:val="none" w:sz="0" w:space="0" w:color="auto"/>
      </w:divBdr>
    </w:div>
    <w:div w:id="599293369">
      <w:bodyDiv w:val="1"/>
      <w:marLeft w:val="0"/>
      <w:marRight w:val="0"/>
      <w:marTop w:val="0"/>
      <w:marBottom w:val="0"/>
      <w:divBdr>
        <w:top w:val="none" w:sz="0" w:space="0" w:color="auto"/>
        <w:left w:val="none" w:sz="0" w:space="0" w:color="auto"/>
        <w:bottom w:val="none" w:sz="0" w:space="0" w:color="auto"/>
        <w:right w:val="none" w:sz="0" w:space="0" w:color="auto"/>
      </w:divBdr>
    </w:div>
    <w:div w:id="601495430">
      <w:bodyDiv w:val="1"/>
      <w:marLeft w:val="0"/>
      <w:marRight w:val="0"/>
      <w:marTop w:val="0"/>
      <w:marBottom w:val="0"/>
      <w:divBdr>
        <w:top w:val="none" w:sz="0" w:space="0" w:color="auto"/>
        <w:left w:val="none" w:sz="0" w:space="0" w:color="auto"/>
        <w:bottom w:val="none" w:sz="0" w:space="0" w:color="auto"/>
        <w:right w:val="none" w:sz="0" w:space="0" w:color="auto"/>
      </w:divBdr>
    </w:div>
    <w:div w:id="608389886">
      <w:bodyDiv w:val="1"/>
      <w:marLeft w:val="0"/>
      <w:marRight w:val="0"/>
      <w:marTop w:val="0"/>
      <w:marBottom w:val="0"/>
      <w:divBdr>
        <w:top w:val="none" w:sz="0" w:space="0" w:color="auto"/>
        <w:left w:val="none" w:sz="0" w:space="0" w:color="auto"/>
        <w:bottom w:val="none" w:sz="0" w:space="0" w:color="auto"/>
        <w:right w:val="none" w:sz="0" w:space="0" w:color="auto"/>
      </w:divBdr>
    </w:div>
    <w:div w:id="618535101">
      <w:bodyDiv w:val="1"/>
      <w:marLeft w:val="0"/>
      <w:marRight w:val="0"/>
      <w:marTop w:val="0"/>
      <w:marBottom w:val="0"/>
      <w:divBdr>
        <w:top w:val="none" w:sz="0" w:space="0" w:color="auto"/>
        <w:left w:val="none" w:sz="0" w:space="0" w:color="auto"/>
        <w:bottom w:val="none" w:sz="0" w:space="0" w:color="auto"/>
        <w:right w:val="none" w:sz="0" w:space="0" w:color="auto"/>
      </w:divBdr>
    </w:div>
    <w:div w:id="620964596">
      <w:bodyDiv w:val="1"/>
      <w:marLeft w:val="0"/>
      <w:marRight w:val="0"/>
      <w:marTop w:val="0"/>
      <w:marBottom w:val="0"/>
      <w:divBdr>
        <w:top w:val="none" w:sz="0" w:space="0" w:color="auto"/>
        <w:left w:val="none" w:sz="0" w:space="0" w:color="auto"/>
        <w:bottom w:val="none" w:sz="0" w:space="0" w:color="auto"/>
        <w:right w:val="none" w:sz="0" w:space="0" w:color="auto"/>
      </w:divBdr>
    </w:div>
    <w:div w:id="628322183">
      <w:bodyDiv w:val="1"/>
      <w:marLeft w:val="0"/>
      <w:marRight w:val="0"/>
      <w:marTop w:val="0"/>
      <w:marBottom w:val="0"/>
      <w:divBdr>
        <w:top w:val="none" w:sz="0" w:space="0" w:color="auto"/>
        <w:left w:val="none" w:sz="0" w:space="0" w:color="auto"/>
        <w:bottom w:val="none" w:sz="0" w:space="0" w:color="auto"/>
        <w:right w:val="none" w:sz="0" w:space="0" w:color="auto"/>
      </w:divBdr>
    </w:div>
    <w:div w:id="634680615">
      <w:bodyDiv w:val="1"/>
      <w:marLeft w:val="0"/>
      <w:marRight w:val="0"/>
      <w:marTop w:val="0"/>
      <w:marBottom w:val="0"/>
      <w:divBdr>
        <w:top w:val="none" w:sz="0" w:space="0" w:color="auto"/>
        <w:left w:val="none" w:sz="0" w:space="0" w:color="auto"/>
        <w:bottom w:val="none" w:sz="0" w:space="0" w:color="auto"/>
        <w:right w:val="none" w:sz="0" w:space="0" w:color="auto"/>
      </w:divBdr>
    </w:div>
    <w:div w:id="676421227">
      <w:bodyDiv w:val="1"/>
      <w:marLeft w:val="0"/>
      <w:marRight w:val="0"/>
      <w:marTop w:val="0"/>
      <w:marBottom w:val="0"/>
      <w:divBdr>
        <w:top w:val="none" w:sz="0" w:space="0" w:color="auto"/>
        <w:left w:val="none" w:sz="0" w:space="0" w:color="auto"/>
        <w:bottom w:val="none" w:sz="0" w:space="0" w:color="auto"/>
        <w:right w:val="none" w:sz="0" w:space="0" w:color="auto"/>
      </w:divBdr>
    </w:div>
    <w:div w:id="680470236">
      <w:bodyDiv w:val="1"/>
      <w:marLeft w:val="0"/>
      <w:marRight w:val="0"/>
      <w:marTop w:val="0"/>
      <w:marBottom w:val="0"/>
      <w:divBdr>
        <w:top w:val="none" w:sz="0" w:space="0" w:color="auto"/>
        <w:left w:val="none" w:sz="0" w:space="0" w:color="auto"/>
        <w:bottom w:val="none" w:sz="0" w:space="0" w:color="auto"/>
        <w:right w:val="none" w:sz="0" w:space="0" w:color="auto"/>
      </w:divBdr>
    </w:div>
    <w:div w:id="719208753">
      <w:bodyDiv w:val="1"/>
      <w:marLeft w:val="0"/>
      <w:marRight w:val="0"/>
      <w:marTop w:val="0"/>
      <w:marBottom w:val="0"/>
      <w:divBdr>
        <w:top w:val="none" w:sz="0" w:space="0" w:color="auto"/>
        <w:left w:val="none" w:sz="0" w:space="0" w:color="auto"/>
        <w:bottom w:val="none" w:sz="0" w:space="0" w:color="auto"/>
        <w:right w:val="none" w:sz="0" w:space="0" w:color="auto"/>
      </w:divBdr>
    </w:div>
    <w:div w:id="762603044">
      <w:bodyDiv w:val="1"/>
      <w:marLeft w:val="0"/>
      <w:marRight w:val="0"/>
      <w:marTop w:val="0"/>
      <w:marBottom w:val="0"/>
      <w:divBdr>
        <w:top w:val="none" w:sz="0" w:space="0" w:color="auto"/>
        <w:left w:val="none" w:sz="0" w:space="0" w:color="auto"/>
        <w:bottom w:val="none" w:sz="0" w:space="0" w:color="auto"/>
        <w:right w:val="none" w:sz="0" w:space="0" w:color="auto"/>
      </w:divBdr>
    </w:div>
    <w:div w:id="770201049">
      <w:bodyDiv w:val="1"/>
      <w:marLeft w:val="0"/>
      <w:marRight w:val="0"/>
      <w:marTop w:val="0"/>
      <w:marBottom w:val="0"/>
      <w:divBdr>
        <w:top w:val="none" w:sz="0" w:space="0" w:color="auto"/>
        <w:left w:val="none" w:sz="0" w:space="0" w:color="auto"/>
        <w:bottom w:val="none" w:sz="0" w:space="0" w:color="auto"/>
        <w:right w:val="none" w:sz="0" w:space="0" w:color="auto"/>
      </w:divBdr>
    </w:div>
    <w:div w:id="773130946">
      <w:bodyDiv w:val="1"/>
      <w:marLeft w:val="0"/>
      <w:marRight w:val="0"/>
      <w:marTop w:val="0"/>
      <w:marBottom w:val="0"/>
      <w:divBdr>
        <w:top w:val="none" w:sz="0" w:space="0" w:color="auto"/>
        <w:left w:val="none" w:sz="0" w:space="0" w:color="auto"/>
        <w:bottom w:val="none" w:sz="0" w:space="0" w:color="auto"/>
        <w:right w:val="none" w:sz="0" w:space="0" w:color="auto"/>
      </w:divBdr>
    </w:div>
    <w:div w:id="782187920">
      <w:bodyDiv w:val="1"/>
      <w:marLeft w:val="0"/>
      <w:marRight w:val="0"/>
      <w:marTop w:val="0"/>
      <w:marBottom w:val="0"/>
      <w:divBdr>
        <w:top w:val="none" w:sz="0" w:space="0" w:color="auto"/>
        <w:left w:val="none" w:sz="0" w:space="0" w:color="auto"/>
        <w:bottom w:val="none" w:sz="0" w:space="0" w:color="auto"/>
        <w:right w:val="none" w:sz="0" w:space="0" w:color="auto"/>
      </w:divBdr>
    </w:div>
    <w:div w:id="801580424">
      <w:bodyDiv w:val="1"/>
      <w:marLeft w:val="0"/>
      <w:marRight w:val="0"/>
      <w:marTop w:val="0"/>
      <w:marBottom w:val="0"/>
      <w:divBdr>
        <w:top w:val="none" w:sz="0" w:space="0" w:color="auto"/>
        <w:left w:val="none" w:sz="0" w:space="0" w:color="auto"/>
        <w:bottom w:val="none" w:sz="0" w:space="0" w:color="auto"/>
        <w:right w:val="none" w:sz="0" w:space="0" w:color="auto"/>
      </w:divBdr>
    </w:div>
    <w:div w:id="860631984">
      <w:bodyDiv w:val="1"/>
      <w:marLeft w:val="0"/>
      <w:marRight w:val="0"/>
      <w:marTop w:val="0"/>
      <w:marBottom w:val="0"/>
      <w:divBdr>
        <w:top w:val="none" w:sz="0" w:space="0" w:color="auto"/>
        <w:left w:val="none" w:sz="0" w:space="0" w:color="auto"/>
        <w:bottom w:val="none" w:sz="0" w:space="0" w:color="auto"/>
        <w:right w:val="none" w:sz="0" w:space="0" w:color="auto"/>
      </w:divBdr>
    </w:div>
    <w:div w:id="868950668">
      <w:bodyDiv w:val="1"/>
      <w:marLeft w:val="0"/>
      <w:marRight w:val="0"/>
      <w:marTop w:val="0"/>
      <w:marBottom w:val="0"/>
      <w:divBdr>
        <w:top w:val="none" w:sz="0" w:space="0" w:color="auto"/>
        <w:left w:val="none" w:sz="0" w:space="0" w:color="auto"/>
        <w:bottom w:val="none" w:sz="0" w:space="0" w:color="auto"/>
        <w:right w:val="none" w:sz="0" w:space="0" w:color="auto"/>
      </w:divBdr>
    </w:div>
    <w:div w:id="871117780">
      <w:bodyDiv w:val="1"/>
      <w:marLeft w:val="0"/>
      <w:marRight w:val="0"/>
      <w:marTop w:val="0"/>
      <w:marBottom w:val="0"/>
      <w:divBdr>
        <w:top w:val="none" w:sz="0" w:space="0" w:color="auto"/>
        <w:left w:val="none" w:sz="0" w:space="0" w:color="auto"/>
        <w:bottom w:val="none" w:sz="0" w:space="0" w:color="auto"/>
        <w:right w:val="none" w:sz="0" w:space="0" w:color="auto"/>
      </w:divBdr>
    </w:div>
    <w:div w:id="876435515">
      <w:bodyDiv w:val="1"/>
      <w:marLeft w:val="0"/>
      <w:marRight w:val="0"/>
      <w:marTop w:val="0"/>
      <w:marBottom w:val="0"/>
      <w:divBdr>
        <w:top w:val="none" w:sz="0" w:space="0" w:color="auto"/>
        <w:left w:val="none" w:sz="0" w:space="0" w:color="auto"/>
        <w:bottom w:val="none" w:sz="0" w:space="0" w:color="auto"/>
        <w:right w:val="none" w:sz="0" w:space="0" w:color="auto"/>
      </w:divBdr>
    </w:div>
    <w:div w:id="879441230">
      <w:bodyDiv w:val="1"/>
      <w:marLeft w:val="0"/>
      <w:marRight w:val="0"/>
      <w:marTop w:val="0"/>
      <w:marBottom w:val="0"/>
      <w:divBdr>
        <w:top w:val="none" w:sz="0" w:space="0" w:color="auto"/>
        <w:left w:val="none" w:sz="0" w:space="0" w:color="auto"/>
        <w:bottom w:val="none" w:sz="0" w:space="0" w:color="auto"/>
        <w:right w:val="none" w:sz="0" w:space="0" w:color="auto"/>
      </w:divBdr>
    </w:div>
    <w:div w:id="898175212">
      <w:bodyDiv w:val="1"/>
      <w:marLeft w:val="0"/>
      <w:marRight w:val="0"/>
      <w:marTop w:val="0"/>
      <w:marBottom w:val="0"/>
      <w:divBdr>
        <w:top w:val="none" w:sz="0" w:space="0" w:color="auto"/>
        <w:left w:val="none" w:sz="0" w:space="0" w:color="auto"/>
        <w:bottom w:val="none" w:sz="0" w:space="0" w:color="auto"/>
        <w:right w:val="none" w:sz="0" w:space="0" w:color="auto"/>
      </w:divBdr>
    </w:div>
    <w:div w:id="902908038">
      <w:bodyDiv w:val="1"/>
      <w:marLeft w:val="0"/>
      <w:marRight w:val="0"/>
      <w:marTop w:val="0"/>
      <w:marBottom w:val="0"/>
      <w:divBdr>
        <w:top w:val="none" w:sz="0" w:space="0" w:color="auto"/>
        <w:left w:val="none" w:sz="0" w:space="0" w:color="auto"/>
        <w:bottom w:val="none" w:sz="0" w:space="0" w:color="auto"/>
        <w:right w:val="none" w:sz="0" w:space="0" w:color="auto"/>
      </w:divBdr>
    </w:div>
    <w:div w:id="904990151">
      <w:bodyDiv w:val="1"/>
      <w:marLeft w:val="0"/>
      <w:marRight w:val="0"/>
      <w:marTop w:val="0"/>
      <w:marBottom w:val="0"/>
      <w:divBdr>
        <w:top w:val="none" w:sz="0" w:space="0" w:color="auto"/>
        <w:left w:val="none" w:sz="0" w:space="0" w:color="auto"/>
        <w:bottom w:val="none" w:sz="0" w:space="0" w:color="auto"/>
        <w:right w:val="none" w:sz="0" w:space="0" w:color="auto"/>
      </w:divBdr>
      <w:divsChild>
        <w:div w:id="677392182">
          <w:marLeft w:val="0"/>
          <w:marRight w:val="0"/>
          <w:marTop w:val="0"/>
          <w:marBottom w:val="0"/>
          <w:divBdr>
            <w:top w:val="none" w:sz="0" w:space="0" w:color="auto"/>
            <w:left w:val="none" w:sz="0" w:space="0" w:color="auto"/>
            <w:bottom w:val="none" w:sz="0" w:space="0" w:color="auto"/>
            <w:right w:val="none" w:sz="0" w:space="0" w:color="auto"/>
          </w:divBdr>
          <w:divsChild>
            <w:div w:id="1801877150">
              <w:marLeft w:val="0"/>
              <w:marRight w:val="0"/>
              <w:marTop w:val="0"/>
              <w:marBottom w:val="0"/>
              <w:divBdr>
                <w:top w:val="none" w:sz="0" w:space="0" w:color="auto"/>
                <w:left w:val="none" w:sz="0" w:space="0" w:color="auto"/>
                <w:bottom w:val="none" w:sz="0" w:space="0" w:color="auto"/>
                <w:right w:val="none" w:sz="0" w:space="0" w:color="auto"/>
              </w:divBdr>
              <w:divsChild>
                <w:div w:id="1731684609">
                  <w:marLeft w:val="0"/>
                  <w:marRight w:val="0"/>
                  <w:marTop w:val="0"/>
                  <w:marBottom w:val="0"/>
                  <w:divBdr>
                    <w:top w:val="none" w:sz="0" w:space="0" w:color="auto"/>
                    <w:left w:val="none" w:sz="0" w:space="0" w:color="auto"/>
                    <w:bottom w:val="none" w:sz="0" w:space="0" w:color="auto"/>
                    <w:right w:val="none" w:sz="0" w:space="0" w:color="auto"/>
                  </w:divBdr>
                  <w:divsChild>
                    <w:div w:id="982150621">
                      <w:marLeft w:val="0"/>
                      <w:marRight w:val="0"/>
                      <w:marTop w:val="0"/>
                      <w:marBottom w:val="0"/>
                      <w:divBdr>
                        <w:top w:val="none" w:sz="0" w:space="0" w:color="auto"/>
                        <w:left w:val="none" w:sz="0" w:space="0" w:color="auto"/>
                        <w:bottom w:val="none" w:sz="0" w:space="0" w:color="auto"/>
                        <w:right w:val="none" w:sz="0" w:space="0" w:color="auto"/>
                      </w:divBdr>
                      <w:divsChild>
                        <w:div w:id="452021705">
                          <w:marLeft w:val="0"/>
                          <w:marRight w:val="0"/>
                          <w:marTop w:val="0"/>
                          <w:marBottom w:val="0"/>
                          <w:divBdr>
                            <w:top w:val="none" w:sz="0" w:space="0" w:color="auto"/>
                            <w:left w:val="none" w:sz="0" w:space="0" w:color="auto"/>
                            <w:bottom w:val="none" w:sz="0" w:space="0" w:color="auto"/>
                            <w:right w:val="none" w:sz="0" w:space="0" w:color="auto"/>
                          </w:divBdr>
                          <w:divsChild>
                            <w:div w:id="399788968">
                              <w:marLeft w:val="0"/>
                              <w:marRight w:val="0"/>
                              <w:marTop w:val="0"/>
                              <w:marBottom w:val="0"/>
                              <w:divBdr>
                                <w:top w:val="none" w:sz="0" w:space="0" w:color="auto"/>
                                <w:left w:val="none" w:sz="0" w:space="0" w:color="auto"/>
                                <w:bottom w:val="none" w:sz="0" w:space="0" w:color="auto"/>
                                <w:right w:val="none" w:sz="0" w:space="0" w:color="auto"/>
                              </w:divBdr>
                              <w:divsChild>
                                <w:div w:id="1962766087">
                                  <w:marLeft w:val="0"/>
                                  <w:marRight w:val="0"/>
                                  <w:marTop w:val="0"/>
                                  <w:marBottom w:val="0"/>
                                  <w:divBdr>
                                    <w:top w:val="none" w:sz="0" w:space="0" w:color="auto"/>
                                    <w:left w:val="none" w:sz="0" w:space="0" w:color="auto"/>
                                    <w:bottom w:val="none" w:sz="0" w:space="0" w:color="auto"/>
                                    <w:right w:val="none" w:sz="0" w:space="0" w:color="auto"/>
                                  </w:divBdr>
                                  <w:divsChild>
                                    <w:div w:id="23213006">
                                      <w:marLeft w:val="0"/>
                                      <w:marRight w:val="0"/>
                                      <w:marTop w:val="0"/>
                                      <w:marBottom w:val="0"/>
                                      <w:divBdr>
                                        <w:top w:val="none" w:sz="0" w:space="0" w:color="auto"/>
                                        <w:left w:val="none" w:sz="0" w:space="0" w:color="auto"/>
                                        <w:bottom w:val="none" w:sz="0" w:space="0" w:color="auto"/>
                                        <w:right w:val="none" w:sz="0" w:space="0" w:color="auto"/>
                                      </w:divBdr>
                                      <w:divsChild>
                                        <w:div w:id="1567299372">
                                          <w:marLeft w:val="0"/>
                                          <w:marRight w:val="0"/>
                                          <w:marTop w:val="0"/>
                                          <w:marBottom w:val="0"/>
                                          <w:divBdr>
                                            <w:top w:val="none" w:sz="0" w:space="0" w:color="auto"/>
                                            <w:left w:val="none" w:sz="0" w:space="0" w:color="auto"/>
                                            <w:bottom w:val="none" w:sz="0" w:space="0" w:color="auto"/>
                                            <w:right w:val="none" w:sz="0" w:space="0" w:color="auto"/>
                                          </w:divBdr>
                                          <w:divsChild>
                                            <w:div w:id="88081801">
                                              <w:marLeft w:val="0"/>
                                              <w:marRight w:val="0"/>
                                              <w:marTop w:val="0"/>
                                              <w:marBottom w:val="0"/>
                                              <w:divBdr>
                                                <w:top w:val="none" w:sz="0" w:space="0" w:color="auto"/>
                                                <w:left w:val="none" w:sz="0" w:space="0" w:color="auto"/>
                                                <w:bottom w:val="none" w:sz="0" w:space="0" w:color="auto"/>
                                                <w:right w:val="none" w:sz="0" w:space="0" w:color="auto"/>
                                              </w:divBdr>
                                              <w:divsChild>
                                                <w:div w:id="686101692">
                                                  <w:marLeft w:val="0"/>
                                                  <w:marRight w:val="0"/>
                                                  <w:marTop w:val="0"/>
                                                  <w:marBottom w:val="0"/>
                                                  <w:divBdr>
                                                    <w:top w:val="none" w:sz="0" w:space="0" w:color="auto"/>
                                                    <w:left w:val="none" w:sz="0" w:space="0" w:color="auto"/>
                                                    <w:bottom w:val="none" w:sz="0" w:space="0" w:color="auto"/>
                                                    <w:right w:val="none" w:sz="0" w:space="0" w:color="auto"/>
                                                  </w:divBdr>
                                                  <w:divsChild>
                                                    <w:div w:id="1639215043">
                                                      <w:marLeft w:val="0"/>
                                                      <w:marRight w:val="272"/>
                                                      <w:marTop w:val="0"/>
                                                      <w:marBottom w:val="0"/>
                                                      <w:divBdr>
                                                        <w:top w:val="none" w:sz="0" w:space="0" w:color="auto"/>
                                                        <w:left w:val="none" w:sz="0" w:space="0" w:color="auto"/>
                                                        <w:bottom w:val="none" w:sz="0" w:space="0" w:color="auto"/>
                                                        <w:right w:val="none" w:sz="0" w:space="0" w:color="auto"/>
                                                      </w:divBdr>
                                                      <w:divsChild>
                                                        <w:div w:id="1700425171">
                                                          <w:marLeft w:val="0"/>
                                                          <w:marRight w:val="0"/>
                                                          <w:marTop w:val="0"/>
                                                          <w:marBottom w:val="0"/>
                                                          <w:divBdr>
                                                            <w:top w:val="none" w:sz="0" w:space="0" w:color="auto"/>
                                                            <w:left w:val="none" w:sz="0" w:space="0" w:color="auto"/>
                                                            <w:bottom w:val="none" w:sz="0" w:space="0" w:color="auto"/>
                                                            <w:right w:val="none" w:sz="0" w:space="0" w:color="auto"/>
                                                          </w:divBdr>
                                                          <w:divsChild>
                                                            <w:div w:id="702822927">
                                                              <w:marLeft w:val="0"/>
                                                              <w:marRight w:val="0"/>
                                                              <w:marTop w:val="0"/>
                                                              <w:marBottom w:val="0"/>
                                                              <w:divBdr>
                                                                <w:top w:val="none" w:sz="0" w:space="0" w:color="auto"/>
                                                                <w:left w:val="none" w:sz="0" w:space="0" w:color="auto"/>
                                                                <w:bottom w:val="none" w:sz="0" w:space="0" w:color="auto"/>
                                                                <w:right w:val="none" w:sz="0" w:space="0" w:color="auto"/>
                                                              </w:divBdr>
                                                              <w:divsChild>
                                                                <w:div w:id="1038748033">
                                                                  <w:marLeft w:val="0"/>
                                                                  <w:marRight w:val="0"/>
                                                                  <w:marTop w:val="0"/>
                                                                  <w:marBottom w:val="0"/>
                                                                  <w:divBdr>
                                                                    <w:top w:val="none" w:sz="0" w:space="0" w:color="auto"/>
                                                                    <w:left w:val="none" w:sz="0" w:space="0" w:color="auto"/>
                                                                    <w:bottom w:val="none" w:sz="0" w:space="0" w:color="auto"/>
                                                                    <w:right w:val="none" w:sz="0" w:space="0" w:color="auto"/>
                                                                  </w:divBdr>
                                                                  <w:divsChild>
                                                                    <w:div w:id="1335299772">
                                                                      <w:marLeft w:val="0"/>
                                                                      <w:marRight w:val="0"/>
                                                                      <w:marTop w:val="0"/>
                                                                      <w:marBottom w:val="326"/>
                                                                      <w:divBdr>
                                                                        <w:top w:val="single" w:sz="6" w:space="0" w:color="CCCCCC"/>
                                                                        <w:left w:val="none" w:sz="0" w:space="0" w:color="auto"/>
                                                                        <w:bottom w:val="none" w:sz="0" w:space="0" w:color="auto"/>
                                                                        <w:right w:val="none" w:sz="0" w:space="0" w:color="auto"/>
                                                                      </w:divBdr>
                                                                      <w:divsChild>
                                                                        <w:div w:id="718475073">
                                                                          <w:marLeft w:val="0"/>
                                                                          <w:marRight w:val="0"/>
                                                                          <w:marTop w:val="0"/>
                                                                          <w:marBottom w:val="0"/>
                                                                          <w:divBdr>
                                                                            <w:top w:val="none" w:sz="0" w:space="0" w:color="auto"/>
                                                                            <w:left w:val="none" w:sz="0" w:space="0" w:color="auto"/>
                                                                            <w:bottom w:val="none" w:sz="0" w:space="0" w:color="auto"/>
                                                                            <w:right w:val="none" w:sz="0" w:space="0" w:color="auto"/>
                                                                          </w:divBdr>
                                                                          <w:divsChild>
                                                                            <w:div w:id="1285505446">
                                                                              <w:marLeft w:val="0"/>
                                                                              <w:marRight w:val="0"/>
                                                                              <w:marTop w:val="0"/>
                                                                              <w:marBottom w:val="0"/>
                                                                              <w:divBdr>
                                                                                <w:top w:val="none" w:sz="0" w:space="0" w:color="auto"/>
                                                                                <w:left w:val="none" w:sz="0" w:space="0" w:color="auto"/>
                                                                                <w:bottom w:val="none" w:sz="0" w:space="0" w:color="auto"/>
                                                                                <w:right w:val="none" w:sz="0" w:space="0" w:color="auto"/>
                                                                              </w:divBdr>
                                                                              <w:divsChild>
                                                                                <w:div w:id="321859226">
                                                                                  <w:marLeft w:val="0"/>
                                                                                  <w:marRight w:val="0"/>
                                                                                  <w:marTop w:val="0"/>
                                                                                  <w:marBottom w:val="0"/>
                                                                                  <w:divBdr>
                                                                                    <w:top w:val="none" w:sz="0" w:space="0" w:color="auto"/>
                                                                                    <w:left w:val="none" w:sz="0" w:space="0" w:color="auto"/>
                                                                                    <w:bottom w:val="none" w:sz="0" w:space="0" w:color="auto"/>
                                                                                    <w:right w:val="none" w:sz="0" w:space="0" w:color="auto"/>
                                                                                  </w:divBdr>
                                                                                  <w:divsChild>
                                                                                    <w:div w:id="259873649">
                                                                                      <w:marLeft w:val="0"/>
                                                                                      <w:marRight w:val="0"/>
                                                                                      <w:marTop w:val="0"/>
                                                                                      <w:marBottom w:val="0"/>
                                                                                      <w:divBdr>
                                                                                        <w:top w:val="none" w:sz="0" w:space="0" w:color="auto"/>
                                                                                        <w:left w:val="none" w:sz="0" w:space="0" w:color="auto"/>
                                                                                        <w:bottom w:val="none" w:sz="0" w:space="0" w:color="auto"/>
                                                                                        <w:right w:val="none" w:sz="0" w:space="0" w:color="auto"/>
                                                                                      </w:divBdr>
                                                                                      <w:divsChild>
                                                                                        <w:div w:id="326788353">
                                                                                          <w:marLeft w:val="0"/>
                                                                                          <w:marRight w:val="0"/>
                                                                                          <w:marTop w:val="0"/>
                                                                                          <w:marBottom w:val="0"/>
                                                                                          <w:divBdr>
                                                                                            <w:top w:val="none" w:sz="0" w:space="0" w:color="auto"/>
                                                                                            <w:left w:val="none" w:sz="0" w:space="0" w:color="auto"/>
                                                                                            <w:bottom w:val="none" w:sz="0" w:space="0" w:color="auto"/>
                                                                                            <w:right w:val="none" w:sz="0" w:space="0" w:color="auto"/>
                                                                                          </w:divBdr>
                                                                                          <w:divsChild>
                                                                                            <w:div w:id="14036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986390">
      <w:bodyDiv w:val="1"/>
      <w:marLeft w:val="0"/>
      <w:marRight w:val="0"/>
      <w:marTop w:val="0"/>
      <w:marBottom w:val="0"/>
      <w:divBdr>
        <w:top w:val="none" w:sz="0" w:space="0" w:color="auto"/>
        <w:left w:val="none" w:sz="0" w:space="0" w:color="auto"/>
        <w:bottom w:val="none" w:sz="0" w:space="0" w:color="auto"/>
        <w:right w:val="none" w:sz="0" w:space="0" w:color="auto"/>
      </w:divBdr>
    </w:div>
    <w:div w:id="923104755">
      <w:bodyDiv w:val="1"/>
      <w:marLeft w:val="0"/>
      <w:marRight w:val="0"/>
      <w:marTop w:val="0"/>
      <w:marBottom w:val="0"/>
      <w:divBdr>
        <w:top w:val="none" w:sz="0" w:space="0" w:color="auto"/>
        <w:left w:val="none" w:sz="0" w:space="0" w:color="auto"/>
        <w:bottom w:val="none" w:sz="0" w:space="0" w:color="auto"/>
        <w:right w:val="none" w:sz="0" w:space="0" w:color="auto"/>
      </w:divBdr>
    </w:div>
    <w:div w:id="937178044">
      <w:bodyDiv w:val="1"/>
      <w:marLeft w:val="0"/>
      <w:marRight w:val="0"/>
      <w:marTop w:val="0"/>
      <w:marBottom w:val="0"/>
      <w:divBdr>
        <w:top w:val="none" w:sz="0" w:space="0" w:color="auto"/>
        <w:left w:val="none" w:sz="0" w:space="0" w:color="auto"/>
        <w:bottom w:val="none" w:sz="0" w:space="0" w:color="auto"/>
        <w:right w:val="none" w:sz="0" w:space="0" w:color="auto"/>
      </w:divBdr>
    </w:div>
    <w:div w:id="941180493">
      <w:bodyDiv w:val="1"/>
      <w:marLeft w:val="0"/>
      <w:marRight w:val="0"/>
      <w:marTop w:val="0"/>
      <w:marBottom w:val="0"/>
      <w:divBdr>
        <w:top w:val="none" w:sz="0" w:space="0" w:color="auto"/>
        <w:left w:val="none" w:sz="0" w:space="0" w:color="auto"/>
        <w:bottom w:val="none" w:sz="0" w:space="0" w:color="auto"/>
        <w:right w:val="none" w:sz="0" w:space="0" w:color="auto"/>
      </w:divBdr>
    </w:div>
    <w:div w:id="947469421">
      <w:bodyDiv w:val="1"/>
      <w:marLeft w:val="0"/>
      <w:marRight w:val="0"/>
      <w:marTop w:val="0"/>
      <w:marBottom w:val="0"/>
      <w:divBdr>
        <w:top w:val="none" w:sz="0" w:space="0" w:color="auto"/>
        <w:left w:val="none" w:sz="0" w:space="0" w:color="auto"/>
        <w:bottom w:val="none" w:sz="0" w:space="0" w:color="auto"/>
        <w:right w:val="none" w:sz="0" w:space="0" w:color="auto"/>
      </w:divBdr>
    </w:div>
    <w:div w:id="969820696">
      <w:bodyDiv w:val="1"/>
      <w:marLeft w:val="0"/>
      <w:marRight w:val="0"/>
      <w:marTop w:val="0"/>
      <w:marBottom w:val="0"/>
      <w:divBdr>
        <w:top w:val="none" w:sz="0" w:space="0" w:color="auto"/>
        <w:left w:val="none" w:sz="0" w:space="0" w:color="auto"/>
        <w:bottom w:val="none" w:sz="0" w:space="0" w:color="auto"/>
        <w:right w:val="none" w:sz="0" w:space="0" w:color="auto"/>
      </w:divBdr>
    </w:div>
    <w:div w:id="972835441">
      <w:bodyDiv w:val="1"/>
      <w:marLeft w:val="0"/>
      <w:marRight w:val="0"/>
      <w:marTop w:val="0"/>
      <w:marBottom w:val="0"/>
      <w:divBdr>
        <w:top w:val="none" w:sz="0" w:space="0" w:color="auto"/>
        <w:left w:val="none" w:sz="0" w:space="0" w:color="auto"/>
        <w:bottom w:val="none" w:sz="0" w:space="0" w:color="auto"/>
        <w:right w:val="none" w:sz="0" w:space="0" w:color="auto"/>
      </w:divBdr>
    </w:div>
    <w:div w:id="977299444">
      <w:bodyDiv w:val="1"/>
      <w:marLeft w:val="0"/>
      <w:marRight w:val="0"/>
      <w:marTop w:val="0"/>
      <w:marBottom w:val="0"/>
      <w:divBdr>
        <w:top w:val="none" w:sz="0" w:space="0" w:color="auto"/>
        <w:left w:val="none" w:sz="0" w:space="0" w:color="auto"/>
        <w:bottom w:val="none" w:sz="0" w:space="0" w:color="auto"/>
        <w:right w:val="none" w:sz="0" w:space="0" w:color="auto"/>
      </w:divBdr>
    </w:div>
    <w:div w:id="989333924">
      <w:bodyDiv w:val="1"/>
      <w:marLeft w:val="0"/>
      <w:marRight w:val="0"/>
      <w:marTop w:val="0"/>
      <w:marBottom w:val="0"/>
      <w:divBdr>
        <w:top w:val="none" w:sz="0" w:space="0" w:color="auto"/>
        <w:left w:val="none" w:sz="0" w:space="0" w:color="auto"/>
        <w:bottom w:val="none" w:sz="0" w:space="0" w:color="auto"/>
        <w:right w:val="none" w:sz="0" w:space="0" w:color="auto"/>
      </w:divBdr>
    </w:div>
    <w:div w:id="1015616699">
      <w:bodyDiv w:val="1"/>
      <w:marLeft w:val="0"/>
      <w:marRight w:val="0"/>
      <w:marTop w:val="0"/>
      <w:marBottom w:val="0"/>
      <w:divBdr>
        <w:top w:val="none" w:sz="0" w:space="0" w:color="auto"/>
        <w:left w:val="none" w:sz="0" w:space="0" w:color="auto"/>
        <w:bottom w:val="none" w:sz="0" w:space="0" w:color="auto"/>
        <w:right w:val="none" w:sz="0" w:space="0" w:color="auto"/>
      </w:divBdr>
    </w:div>
    <w:div w:id="1026564372">
      <w:bodyDiv w:val="1"/>
      <w:marLeft w:val="0"/>
      <w:marRight w:val="0"/>
      <w:marTop w:val="0"/>
      <w:marBottom w:val="0"/>
      <w:divBdr>
        <w:top w:val="none" w:sz="0" w:space="0" w:color="auto"/>
        <w:left w:val="none" w:sz="0" w:space="0" w:color="auto"/>
        <w:bottom w:val="none" w:sz="0" w:space="0" w:color="auto"/>
        <w:right w:val="none" w:sz="0" w:space="0" w:color="auto"/>
      </w:divBdr>
    </w:div>
    <w:div w:id="1045368564">
      <w:bodyDiv w:val="1"/>
      <w:marLeft w:val="0"/>
      <w:marRight w:val="0"/>
      <w:marTop w:val="0"/>
      <w:marBottom w:val="0"/>
      <w:divBdr>
        <w:top w:val="none" w:sz="0" w:space="0" w:color="auto"/>
        <w:left w:val="none" w:sz="0" w:space="0" w:color="auto"/>
        <w:bottom w:val="none" w:sz="0" w:space="0" w:color="auto"/>
        <w:right w:val="none" w:sz="0" w:space="0" w:color="auto"/>
      </w:divBdr>
    </w:div>
    <w:div w:id="1046030253">
      <w:bodyDiv w:val="1"/>
      <w:marLeft w:val="0"/>
      <w:marRight w:val="0"/>
      <w:marTop w:val="0"/>
      <w:marBottom w:val="0"/>
      <w:divBdr>
        <w:top w:val="none" w:sz="0" w:space="0" w:color="auto"/>
        <w:left w:val="none" w:sz="0" w:space="0" w:color="auto"/>
        <w:bottom w:val="none" w:sz="0" w:space="0" w:color="auto"/>
        <w:right w:val="none" w:sz="0" w:space="0" w:color="auto"/>
      </w:divBdr>
    </w:div>
    <w:div w:id="1056077832">
      <w:bodyDiv w:val="1"/>
      <w:marLeft w:val="0"/>
      <w:marRight w:val="0"/>
      <w:marTop w:val="0"/>
      <w:marBottom w:val="0"/>
      <w:divBdr>
        <w:top w:val="none" w:sz="0" w:space="0" w:color="auto"/>
        <w:left w:val="none" w:sz="0" w:space="0" w:color="auto"/>
        <w:bottom w:val="none" w:sz="0" w:space="0" w:color="auto"/>
        <w:right w:val="none" w:sz="0" w:space="0" w:color="auto"/>
      </w:divBdr>
    </w:div>
    <w:div w:id="1063798463">
      <w:bodyDiv w:val="1"/>
      <w:marLeft w:val="0"/>
      <w:marRight w:val="0"/>
      <w:marTop w:val="0"/>
      <w:marBottom w:val="0"/>
      <w:divBdr>
        <w:top w:val="none" w:sz="0" w:space="0" w:color="auto"/>
        <w:left w:val="none" w:sz="0" w:space="0" w:color="auto"/>
        <w:bottom w:val="none" w:sz="0" w:space="0" w:color="auto"/>
        <w:right w:val="none" w:sz="0" w:space="0" w:color="auto"/>
      </w:divBdr>
    </w:div>
    <w:div w:id="1067264676">
      <w:bodyDiv w:val="1"/>
      <w:marLeft w:val="0"/>
      <w:marRight w:val="0"/>
      <w:marTop w:val="0"/>
      <w:marBottom w:val="0"/>
      <w:divBdr>
        <w:top w:val="none" w:sz="0" w:space="0" w:color="auto"/>
        <w:left w:val="none" w:sz="0" w:space="0" w:color="auto"/>
        <w:bottom w:val="none" w:sz="0" w:space="0" w:color="auto"/>
        <w:right w:val="none" w:sz="0" w:space="0" w:color="auto"/>
      </w:divBdr>
    </w:div>
    <w:div w:id="1086075100">
      <w:bodyDiv w:val="1"/>
      <w:marLeft w:val="0"/>
      <w:marRight w:val="0"/>
      <w:marTop w:val="0"/>
      <w:marBottom w:val="0"/>
      <w:divBdr>
        <w:top w:val="none" w:sz="0" w:space="0" w:color="auto"/>
        <w:left w:val="none" w:sz="0" w:space="0" w:color="auto"/>
        <w:bottom w:val="none" w:sz="0" w:space="0" w:color="auto"/>
        <w:right w:val="none" w:sz="0" w:space="0" w:color="auto"/>
      </w:divBdr>
    </w:div>
    <w:div w:id="1095517144">
      <w:bodyDiv w:val="1"/>
      <w:marLeft w:val="0"/>
      <w:marRight w:val="0"/>
      <w:marTop w:val="0"/>
      <w:marBottom w:val="0"/>
      <w:divBdr>
        <w:top w:val="none" w:sz="0" w:space="0" w:color="auto"/>
        <w:left w:val="none" w:sz="0" w:space="0" w:color="auto"/>
        <w:bottom w:val="none" w:sz="0" w:space="0" w:color="auto"/>
        <w:right w:val="none" w:sz="0" w:space="0" w:color="auto"/>
      </w:divBdr>
    </w:div>
    <w:div w:id="1115947575">
      <w:bodyDiv w:val="1"/>
      <w:marLeft w:val="0"/>
      <w:marRight w:val="0"/>
      <w:marTop w:val="0"/>
      <w:marBottom w:val="0"/>
      <w:divBdr>
        <w:top w:val="none" w:sz="0" w:space="0" w:color="auto"/>
        <w:left w:val="none" w:sz="0" w:space="0" w:color="auto"/>
        <w:bottom w:val="none" w:sz="0" w:space="0" w:color="auto"/>
        <w:right w:val="none" w:sz="0" w:space="0" w:color="auto"/>
      </w:divBdr>
    </w:div>
    <w:div w:id="1125386531">
      <w:bodyDiv w:val="1"/>
      <w:marLeft w:val="0"/>
      <w:marRight w:val="0"/>
      <w:marTop w:val="0"/>
      <w:marBottom w:val="0"/>
      <w:divBdr>
        <w:top w:val="none" w:sz="0" w:space="0" w:color="auto"/>
        <w:left w:val="none" w:sz="0" w:space="0" w:color="auto"/>
        <w:bottom w:val="none" w:sz="0" w:space="0" w:color="auto"/>
        <w:right w:val="none" w:sz="0" w:space="0" w:color="auto"/>
      </w:divBdr>
    </w:div>
    <w:div w:id="1142313478">
      <w:bodyDiv w:val="1"/>
      <w:marLeft w:val="0"/>
      <w:marRight w:val="0"/>
      <w:marTop w:val="0"/>
      <w:marBottom w:val="0"/>
      <w:divBdr>
        <w:top w:val="none" w:sz="0" w:space="0" w:color="auto"/>
        <w:left w:val="none" w:sz="0" w:space="0" w:color="auto"/>
        <w:bottom w:val="none" w:sz="0" w:space="0" w:color="auto"/>
        <w:right w:val="none" w:sz="0" w:space="0" w:color="auto"/>
      </w:divBdr>
    </w:div>
    <w:div w:id="1156844891">
      <w:bodyDiv w:val="1"/>
      <w:marLeft w:val="0"/>
      <w:marRight w:val="0"/>
      <w:marTop w:val="0"/>
      <w:marBottom w:val="0"/>
      <w:divBdr>
        <w:top w:val="none" w:sz="0" w:space="0" w:color="auto"/>
        <w:left w:val="none" w:sz="0" w:space="0" w:color="auto"/>
        <w:bottom w:val="none" w:sz="0" w:space="0" w:color="auto"/>
        <w:right w:val="none" w:sz="0" w:space="0" w:color="auto"/>
      </w:divBdr>
    </w:div>
    <w:div w:id="1171484214">
      <w:bodyDiv w:val="1"/>
      <w:marLeft w:val="0"/>
      <w:marRight w:val="0"/>
      <w:marTop w:val="0"/>
      <w:marBottom w:val="0"/>
      <w:divBdr>
        <w:top w:val="none" w:sz="0" w:space="0" w:color="auto"/>
        <w:left w:val="none" w:sz="0" w:space="0" w:color="auto"/>
        <w:bottom w:val="none" w:sz="0" w:space="0" w:color="auto"/>
        <w:right w:val="none" w:sz="0" w:space="0" w:color="auto"/>
      </w:divBdr>
    </w:div>
    <w:div w:id="1185755447">
      <w:bodyDiv w:val="1"/>
      <w:marLeft w:val="0"/>
      <w:marRight w:val="0"/>
      <w:marTop w:val="0"/>
      <w:marBottom w:val="0"/>
      <w:divBdr>
        <w:top w:val="none" w:sz="0" w:space="0" w:color="auto"/>
        <w:left w:val="none" w:sz="0" w:space="0" w:color="auto"/>
        <w:bottom w:val="none" w:sz="0" w:space="0" w:color="auto"/>
        <w:right w:val="none" w:sz="0" w:space="0" w:color="auto"/>
      </w:divBdr>
    </w:div>
    <w:div w:id="1186288889">
      <w:bodyDiv w:val="1"/>
      <w:marLeft w:val="0"/>
      <w:marRight w:val="0"/>
      <w:marTop w:val="0"/>
      <w:marBottom w:val="0"/>
      <w:divBdr>
        <w:top w:val="none" w:sz="0" w:space="0" w:color="auto"/>
        <w:left w:val="none" w:sz="0" w:space="0" w:color="auto"/>
        <w:bottom w:val="none" w:sz="0" w:space="0" w:color="auto"/>
        <w:right w:val="none" w:sz="0" w:space="0" w:color="auto"/>
      </w:divBdr>
    </w:div>
    <w:div w:id="1215116494">
      <w:bodyDiv w:val="1"/>
      <w:marLeft w:val="0"/>
      <w:marRight w:val="0"/>
      <w:marTop w:val="0"/>
      <w:marBottom w:val="0"/>
      <w:divBdr>
        <w:top w:val="none" w:sz="0" w:space="0" w:color="auto"/>
        <w:left w:val="none" w:sz="0" w:space="0" w:color="auto"/>
        <w:bottom w:val="none" w:sz="0" w:space="0" w:color="auto"/>
        <w:right w:val="none" w:sz="0" w:space="0" w:color="auto"/>
      </w:divBdr>
    </w:div>
    <w:div w:id="1218131690">
      <w:bodyDiv w:val="1"/>
      <w:marLeft w:val="0"/>
      <w:marRight w:val="0"/>
      <w:marTop w:val="0"/>
      <w:marBottom w:val="0"/>
      <w:divBdr>
        <w:top w:val="none" w:sz="0" w:space="0" w:color="auto"/>
        <w:left w:val="none" w:sz="0" w:space="0" w:color="auto"/>
        <w:bottom w:val="none" w:sz="0" w:space="0" w:color="auto"/>
        <w:right w:val="none" w:sz="0" w:space="0" w:color="auto"/>
      </w:divBdr>
    </w:div>
    <w:div w:id="1231698256">
      <w:bodyDiv w:val="1"/>
      <w:marLeft w:val="0"/>
      <w:marRight w:val="0"/>
      <w:marTop w:val="0"/>
      <w:marBottom w:val="0"/>
      <w:divBdr>
        <w:top w:val="none" w:sz="0" w:space="0" w:color="auto"/>
        <w:left w:val="none" w:sz="0" w:space="0" w:color="auto"/>
        <w:bottom w:val="none" w:sz="0" w:space="0" w:color="auto"/>
        <w:right w:val="none" w:sz="0" w:space="0" w:color="auto"/>
      </w:divBdr>
    </w:div>
    <w:div w:id="1232078758">
      <w:bodyDiv w:val="1"/>
      <w:marLeft w:val="0"/>
      <w:marRight w:val="0"/>
      <w:marTop w:val="0"/>
      <w:marBottom w:val="0"/>
      <w:divBdr>
        <w:top w:val="none" w:sz="0" w:space="0" w:color="auto"/>
        <w:left w:val="none" w:sz="0" w:space="0" w:color="auto"/>
        <w:bottom w:val="none" w:sz="0" w:space="0" w:color="auto"/>
        <w:right w:val="none" w:sz="0" w:space="0" w:color="auto"/>
      </w:divBdr>
    </w:div>
    <w:div w:id="1234311479">
      <w:bodyDiv w:val="1"/>
      <w:marLeft w:val="0"/>
      <w:marRight w:val="0"/>
      <w:marTop w:val="0"/>
      <w:marBottom w:val="0"/>
      <w:divBdr>
        <w:top w:val="none" w:sz="0" w:space="0" w:color="auto"/>
        <w:left w:val="none" w:sz="0" w:space="0" w:color="auto"/>
        <w:bottom w:val="none" w:sz="0" w:space="0" w:color="auto"/>
        <w:right w:val="none" w:sz="0" w:space="0" w:color="auto"/>
      </w:divBdr>
    </w:div>
    <w:div w:id="1249928669">
      <w:bodyDiv w:val="1"/>
      <w:marLeft w:val="0"/>
      <w:marRight w:val="0"/>
      <w:marTop w:val="0"/>
      <w:marBottom w:val="0"/>
      <w:divBdr>
        <w:top w:val="none" w:sz="0" w:space="0" w:color="auto"/>
        <w:left w:val="none" w:sz="0" w:space="0" w:color="auto"/>
        <w:bottom w:val="none" w:sz="0" w:space="0" w:color="auto"/>
        <w:right w:val="none" w:sz="0" w:space="0" w:color="auto"/>
      </w:divBdr>
    </w:div>
    <w:div w:id="1275215393">
      <w:bodyDiv w:val="1"/>
      <w:marLeft w:val="0"/>
      <w:marRight w:val="0"/>
      <w:marTop w:val="0"/>
      <w:marBottom w:val="0"/>
      <w:divBdr>
        <w:top w:val="none" w:sz="0" w:space="0" w:color="auto"/>
        <w:left w:val="none" w:sz="0" w:space="0" w:color="auto"/>
        <w:bottom w:val="none" w:sz="0" w:space="0" w:color="auto"/>
        <w:right w:val="none" w:sz="0" w:space="0" w:color="auto"/>
      </w:divBdr>
    </w:div>
    <w:div w:id="1292402575">
      <w:bodyDiv w:val="1"/>
      <w:marLeft w:val="0"/>
      <w:marRight w:val="0"/>
      <w:marTop w:val="0"/>
      <w:marBottom w:val="0"/>
      <w:divBdr>
        <w:top w:val="none" w:sz="0" w:space="0" w:color="auto"/>
        <w:left w:val="none" w:sz="0" w:space="0" w:color="auto"/>
        <w:bottom w:val="none" w:sz="0" w:space="0" w:color="auto"/>
        <w:right w:val="none" w:sz="0" w:space="0" w:color="auto"/>
      </w:divBdr>
    </w:div>
    <w:div w:id="1296832478">
      <w:bodyDiv w:val="1"/>
      <w:marLeft w:val="0"/>
      <w:marRight w:val="0"/>
      <w:marTop w:val="0"/>
      <w:marBottom w:val="0"/>
      <w:divBdr>
        <w:top w:val="none" w:sz="0" w:space="0" w:color="auto"/>
        <w:left w:val="none" w:sz="0" w:space="0" w:color="auto"/>
        <w:bottom w:val="none" w:sz="0" w:space="0" w:color="auto"/>
        <w:right w:val="none" w:sz="0" w:space="0" w:color="auto"/>
      </w:divBdr>
    </w:div>
    <w:div w:id="1301110467">
      <w:bodyDiv w:val="1"/>
      <w:marLeft w:val="0"/>
      <w:marRight w:val="0"/>
      <w:marTop w:val="0"/>
      <w:marBottom w:val="0"/>
      <w:divBdr>
        <w:top w:val="none" w:sz="0" w:space="0" w:color="auto"/>
        <w:left w:val="none" w:sz="0" w:space="0" w:color="auto"/>
        <w:bottom w:val="none" w:sz="0" w:space="0" w:color="auto"/>
        <w:right w:val="none" w:sz="0" w:space="0" w:color="auto"/>
      </w:divBdr>
    </w:div>
    <w:div w:id="1302072729">
      <w:bodyDiv w:val="1"/>
      <w:marLeft w:val="0"/>
      <w:marRight w:val="0"/>
      <w:marTop w:val="0"/>
      <w:marBottom w:val="0"/>
      <w:divBdr>
        <w:top w:val="none" w:sz="0" w:space="0" w:color="auto"/>
        <w:left w:val="none" w:sz="0" w:space="0" w:color="auto"/>
        <w:bottom w:val="none" w:sz="0" w:space="0" w:color="auto"/>
        <w:right w:val="none" w:sz="0" w:space="0" w:color="auto"/>
      </w:divBdr>
    </w:div>
    <w:div w:id="1331979575">
      <w:bodyDiv w:val="1"/>
      <w:marLeft w:val="0"/>
      <w:marRight w:val="0"/>
      <w:marTop w:val="0"/>
      <w:marBottom w:val="0"/>
      <w:divBdr>
        <w:top w:val="none" w:sz="0" w:space="0" w:color="auto"/>
        <w:left w:val="none" w:sz="0" w:space="0" w:color="auto"/>
        <w:bottom w:val="none" w:sz="0" w:space="0" w:color="auto"/>
        <w:right w:val="none" w:sz="0" w:space="0" w:color="auto"/>
      </w:divBdr>
    </w:div>
    <w:div w:id="1350719636">
      <w:bodyDiv w:val="1"/>
      <w:marLeft w:val="0"/>
      <w:marRight w:val="0"/>
      <w:marTop w:val="0"/>
      <w:marBottom w:val="0"/>
      <w:divBdr>
        <w:top w:val="none" w:sz="0" w:space="0" w:color="auto"/>
        <w:left w:val="none" w:sz="0" w:space="0" w:color="auto"/>
        <w:bottom w:val="none" w:sz="0" w:space="0" w:color="auto"/>
        <w:right w:val="none" w:sz="0" w:space="0" w:color="auto"/>
      </w:divBdr>
    </w:div>
    <w:div w:id="1356879901">
      <w:bodyDiv w:val="1"/>
      <w:marLeft w:val="0"/>
      <w:marRight w:val="0"/>
      <w:marTop w:val="0"/>
      <w:marBottom w:val="0"/>
      <w:divBdr>
        <w:top w:val="none" w:sz="0" w:space="0" w:color="auto"/>
        <w:left w:val="none" w:sz="0" w:space="0" w:color="auto"/>
        <w:bottom w:val="none" w:sz="0" w:space="0" w:color="auto"/>
        <w:right w:val="none" w:sz="0" w:space="0" w:color="auto"/>
      </w:divBdr>
    </w:div>
    <w:div w:id="1375080111">
      <w:bodyDiv w:val="1"/>
      <w:marLeft w:val="0"/>
      <w:marRight w:val="0"/>
      <w:marTop w:val="0"/>
      <w:marBottom w:val="0"/>
      <w:divBdr>
        <w:top w:val="none" w:sz="0" w:space="0" w:color="auto"/>
        <w:left w:val="none" w:sz="0" w:space="0" w:color="auto"/>
        <w:bottom w:val="none" w:sz="0" w:space="0" w:color="auto"/>
        <w:right w:val="none" w:sz="0" w:space="0" w:color="auto"/>
      </w:divBdr>
    </w:div>
    <w:div w:id="1378510638">
      <w:bodyDiv w:val="1"/>
      <w:marLeft w:val="0"/>
      <w:marRight w:val="0"/>
      <w:marTop w:val="0"/>
      <w:marBottom w:val="0"/>
      <w:divBdr>
        <w:top w:val="none" w:sz="0" w:space="0" w:color="auto"/>
        <w:left w:val="none" w:sz="0" w:space="0" w:color="auto"/>
        <w:bottom w:val="none" w:sz="0" w:space="0" w:color="auto"/>
        <w:right w:val="none" w:sz="0" w:space="0" w:color="auto"/>
      </w:divBdr>
    </w:div>
    <w:div w:id="1400715552">
      <w:bodyDiv w:val="1"/>
      <w:marLeft w:val="0"/>
      <w:marRight w:val="0"/>
      <w:marTop w:val="0"/>
      <w:marBottom w:val="0"/>
      <w:divBdr>
        <w:top w:val="none" w:sz="0" w:space="0" w:color="auto"/>
        <w:left w:val="none" w:sz="0" w:space="0" w:color="auto"/>
        <w:bottom w:val="none" w:sz="0" w:space="0" w:color="auto"/>
        <w:right w:val="none" w:sz="0" w:space="0" w:color="auto"/>
      </w:divBdr>
    </w:div>
    <w:div w:id="1415315920">
      <w:bodyDiv w:val="1"/>
      <w:marLeft w:val="0"/>
      <w:marRight w:val="0"/>
      <w:marTop w:val="0"/>
      <w:marBottom w:val="0"/>
      <w:divBdr>
        <w:top w:val="none" w:sz="0" w:space="0" w:color="auto"/>
        <w:left w:val="none" w:sz="0" w:space="0" w:color="auto"/>
        <w:bottom w:val="none" w:sz="0" w:space="0" w:color="auto"/>
        <w:right w:val="none" w:sz="0" w:space="0" w:color="auto"/>
      </w:divBdr>
    </w:div>
    <w:div w:id="1421759470">
      <w:bodyDiv w:val="1"/>
      <w:marLeft w:val="0"/>
      <w:marRight w:val="0"/>
      <w:marTop w:val="0"/>
      <w:marBottom w:val="0"/>
      <w:divBdr>
        <w:top w:val="none" w:sz="0" w:space="0" w:color="auto"/>
        <w:left w:val="none" w:sz="0" w:space="0" w:color="auto"/>
        <w:bottom w:val="none" w:sz="0" w:space="0" w:color="auto"/>
        <w:right w:val="none" w:sz="0" w:space="0" w:color="auto"/>
      </w:divBdr>
    </w:div>
    <w:div w:id="1422678919">
      <w:bodyDiv w:val="1"/>
      <w:marLeft w:val="0"/>
      <w:marRight w:val="0"/>
      <w:marTop w:val="0"/>
      <w:marBottom w:val="0"/>
      <w:divBdr>
        <w:top w:val="none" w:sz="0" w:space="0" w:color="auto"/>
        <w:left w:val="none" w:sz="0" w:space="0" w:color="auto"/>
        <w:bottom w:val="none" w:sz="0" w:space="0" w:color="auto"/>
        <w:right w:val="none" w:sz="0" w:space="0" w:color="auto"/>
      </w:divBdr>
    </w:div>
    <w:div w:id="1429497975">
      <w:bodyDiv w:val="1"/>
      <w:marLeft w:val="0"/>
      <w:marRight w:val="0"/>
      <w:marTop w:val="0"/>
      <w:marBottom w:val="0"/>
      <w:divBdr>
        <w:top w:val="none" w:sz="0" w:space="0" w:color="auto"/>
        <w:left w:val="none" w:sz="0" w:space="0" w:color="auto"/>
        <w:bottom w:val="none" w:sz="0" w:space="0" w:color="auto"/>
        <w:right w:val="none" w:sz="0" w:space="0" w:color="auto"/>
      </w:divBdr>
    </w:div>
    <w:div w:id="1450468937">
      <w:bodyDiv w:val="1"/>
      <w:marLeft w:val="0"/>
      <w:marRight w:val="0"/>
      <w:marTop w:val="0"/>
      <w:marBottom w:val="0"/>
      <w:divBdr>
        <w:top w:val="none" w:sz="0" w:space="0" w:color="auto"/>
        <w:left w:val="none" w:sz="0" w:space="0" w:color="auto"/>
        <w:bottom w:val="none" w:sz="0" w:space="0" w:color="auto"/>
        <w:right w:val="none" w:sz="0" w:space="0" w:color="auto"/>
      </w:divBdr>
    </w:div>
    <w:div w:id="1453787168">
      <w:bodyDiv w:val="1"/>
      <w:marLeft w:val="0"/>
      <w:marRight w:val="0"/>
      <w:marTop w:val="0"/>
      <w:marBottom w:val="0"/>
      <w:divBdr>
        <w:top w:val="none" w:sz="0" w:space="0" w:color="auto"/>
        <w:left w:val="none" w:sz="0" w:space="0" w:color="auto"/>
        <w:bottom w:val="none" w:sz="0" w:space="0" w:color="auto"/>
        <w:right w:val="none" w:sz="0" w:space="0" w:color="auto"/>
      </w:divBdr>
    </w:div>
    <w:div w:id="1487817082">
      <w:bodyDiv w:val="1"/>
      <w:marLeft w:val="0"/>
      <w:marRight w:val="0"/>
      <w:marTop w:val="0"/>
      <w:marBottom w:val="0"/>
      <w:divBdr>
        <w:top w:val="none" w:sz="0" w:space="0" w:color="auto"/>
        <w:left w:val="none" w:sz="0" w:space="0" w:color="auto"/>
        <w:bottom w:val="none" w:sz="0" w:space="0" w:color="auto"/>
        <w:right w:val="none" w:sz="0" w:space="0" w:color="auto"/>
      </w:divBdr>
    </w:div>
    <w:div w:id="1492065908">
      <w:bodyDiv w:val="1"/>
      <w:marLeft w:val="0"/>
      <w:marRight w:val="0"/>
      <w:marTop w:val="0"/>
      <w:marBottom w:val="0"/>
      <w:divBdr>
        <w:top w:val="none" w:sz="0" w:space="0" w:color="auto"/>
        <w:left w:val="none" w:sz="0" w:space="0" w:color="auto"/>
        <w:bottom w:val="none" w:sz="0" w:space="0" w:color="auto"/>
        <w:right w:val="none" w:sz="0" w:space="0" w:color="auto"/>
      </w:divBdr>
    </w:div>
    <w:div w:id="1493373330">
      <w:bodyDiv w:val="1"/>
      <w:marLeft w:val="0"/>
      <w:marRight w:val="0"/>
      <w:marTop w:val="0"/>
      <w:marBottom w:val="0"/>
      <w:divBdr>
        <w:top w:val="none" w:sz="0" w:space="0" w:color="auto"/>
        <w:left w:val="none" w:sz="0" w:space="0" w:color="auto"/>
        <w:bottom w:val="none" w:sz="0" w:space="0" w:color="auto"/>
        <w:right w:val="none" w:sz="0" w:space="0" w:color="auto"/>
      </w:divBdr>
    </w:div>
    <w:div w:id="1494644531">
      <w:bodyDiv w:val="1"/>
      <w:marLeft w:val="0"/>
      <w:marRight w:val="0"/>
      <w:marTop w:val="0"/>
      <w:marBottom w:val="0"/>
      <w:divBdr>
        <w:top w:val="none" w:sz="0" w:space="0" w:color="auto"/>
        <w:left w:val="none" w:sz="0" w:space="0" w:color="auto"/>
        <w:bottom w:val="none" w:sz="0" w:space="0" w:color="auto"/>
        <w:right w:val="none" w:sz="0" w:space="0" w:color="auto"/>
      </w:divBdr>
    </w:div>
    <w:div w:id="1495531704">
      <w:bodyDiv w:val="1"/>
      <w:marLeft w:val="0"/>
      <w:marRight w:val="0"/>
      <w:marTop w:val="0"/>
      <w:marBottom w:val="0"/>
      <w:divBdr>
        <w:top w:val="none" w:sz="0" w:space="0" w:color="auto"/>
        <w:left w:val="none" w:sz="0" w:space="0" w:color="auto"/>
        <w:bottom w:val="none" w:sz="0" w:space="0" w:color="auto"/>
        <w:right w:val="none" w:sz="0" w:space="0" w:color="auto"/>
      </w:divBdr>
    </w:div>
    <w:div w:id="1496409211">
      <w:bodyDiv w:val="1"/>
      <w:marLeft w:val="0"/>
      <w:marRight w:val="0"/>
      <w:marTop w:val="0"/>
      <w:marBottom w:val="0"/>
      <w:divBdr>
        <w:top w:val="none" w:sz="0" w:space="0" w:color="auto"/>
        <w:left w:val="none" w:sz="0" w:space="0" w:color="auto"/>
        <w:bottom w:val="none" w:sz="0" w:space="0" w:color="auto"/>
        <w:right w:val="none" w:sz="0" w:space="0" w:color="auto"/>
      </w:divBdr>
    </w:div>
    <w:div w:id="1497186800">
      <w:bodyDiv w:val="1"/>
      <w:marLeft w:val="0"/>
      <w:marRight w:val="0"/>
      <w:marTop w:val="0"/>
      <w:marBottom w:val="0"/>
      <w:divBdr>
        <w:top w:val="none" w:sz="0" w:space="0" w:color="auto"/>
        <w:left w:val="none" w:sz="0" w:space="0" w:color="auto"/>
        <w:bottom w:val="none" w:sz="0" w:space="0" w:color="auto"/>
        <w:right w:val="none" w:sz="0" w:space="0" w:color="auto"/>
      </w:divBdr>
    </w:div>
    <w:div w:id="1519734640">
      <w:bodyDiv w:val="1"/>
      <w:marLeft w:val="0"/>
      <w:marRight w:val="0"/>
      <w:marTop w:val="0"/>
      <w:marBottom w:val="0"/>
      <w:divBdr>
        <w:top w:val="none" w:sz="0" w:space="0" w:color="auto"/>
        <w:left w:val="none" w:sz="0" w:space="0" w:color="auto"/>
        <w:bottom w:val="none" w:sz="0" w:space="0" w:color="auto"/>
        <w:right w:val="none" w:sz="0" w:space="0" w:color="auto"/>
      </w:divBdr>
    </w:div>
    <w:div w:id="1540631813">
      <w:bodyDiv w:val="1"/>
      <w:marLeft w:val="0"/>
      <w:marRight w:val="0"/>
      <w:marTop w:val="0"/>
      <w:marBottom w:val="0"/>
      <w:divBdr>
        <w:top w:val="none" w:sz="0" w:space="0" w:color="auto"/>
        <w:left w:val="none" w:sz="0" w:space="0" w:color="auto"/>
        <w:bottom w:val="none" w:sz="0" w:space="0" w:color="auto"/>
        <w:right w:val="none" w:sz="0" w:space="0" w:color="auto"/>
      </w:divBdr>
    </w:div>
    <w:div w:id="1547377327">
      <w:bodyDiv w:val="1"/>
      <w:marLeft w:val="0"/>
      <w:marRight w:val="0"/>
      <w:marTop w:val="0"/>
      <w:marBottom w:val="0"/>
      <w:divBdr>
        <w:top w:val="none" w:sz="0" w:space="0" w:color="auto"/>
        <w:left w:val="none" w:sz="0" w:space="0" w:color="auto"/>
        <w:bottom w:val="none" w:sz="0" w:space="0" w:color="auto"/>
        <w:right w:val="none" w:sz="0" w:space="0" w:color="auto"/>
      </w:divBdr>
    </w:div>
    <w:div w:id="1553497448">
      <w:bodyDiv w:val="1"/>
      <w:marLeft w:val="0"/>
      <w:marRight w:val="0"/>
      <w:marTop w:val="0"/>
      <w:marBottom w:val="0"/>
      <w:divBdr>
        <w:top w:val="none" w:sz="0" w:space="0" w:color="auto"/>
        <w:left w:val="none" w:sz="0" w:space="0" w:color="auto"/>
        <w:bottom w:val="none" w:sz="0" w:space="0" w:color="auto"/>
        <w:right w:val="none" w:sz="0" w:space="0" w:color="auto"/>
      </w:divBdr>
    </w:div>
    <w:div w:id="1566716153">
      <w:bodyDiv w:val="1"/>
      <w:marLeft w:val="0"/>
      <w:marRight w:val="0"/>
      <w:marTop w:val="0"/>
      <w:marBottom w:val="0"/>
      <w:divBdr>
        <w:top w:val="none" w:sz="0" w:space="0" w:color="auto"/>
        <w:left w:val="none" w:sz="0" w:space="0" w:color="auto"/>
        <w:bottom w:val="none" w:sz="0" w:space="0" w:color="auto"/>
        <w:right w:val="none" w:sz="0" w:space="0" w:color="auto"/>
      </w:divBdr>
    </w:div>
    <w:div w:id="1570577225">
      <w:bodyDiv w:val="1"/>
      <w:marLeft w:val="0"/>
      <w:marRight w:val="0"/>
      <w:marTop w:val="0"/>
      <w:marBottom w:val="0"/>
      <w:divBdr>
        <w:top w:val="none" w:sz="0" w:space="0" w:color="auto"/>
        <w:left w:val="none" w:sz="0" w:space="0" w:color="auto"/>
        <w:bottom w:val="none" w:sz="0" w:space="0" w:color="auto"/>
        <w:right w:val="none" w:sz="0" w:space="0" w:color="auto"/>
      </w:divBdr>
    </w:div>
    <w:div w:id="1572689873">
      <w:bodyDiv w:val="1"/>
      <w:marLeft w:val="0"/>
      <w:marRight w:val="0"/>
      <w:marTop w:val="0"/>
      <w:marBottom w:val="0"/>
      <w:divBdr>
        <w:top w:val="none" w:sz="0" w:space="0" w:color="auto"/>
        <w:left w:val="none" w:sz="0" w:space="0" w:color="auto"/>
        <w:bottom w:val="none" w:sz="0" w:space="0" w:color="auto"/>
        <w:right w:val="none" w:sz="0" w:space="0" w:color="auto"/>
      </w:divBdr>
    </w:div>
    <w:div w:id="1592007991">
      <w:bodyDiv w:val="1"/>
      <w:marLeft w:val="0"/>
      <w:marRight w:val="0"/>
      <w:marTop w:val="0"/>
      <w:marBottom w:val="0"/>
      <w:divBdr>
        <w:top w:val="none" w:sz="0" w:space="0" w:color="auto"/>
        <w:left w:val="none" w:sz="0" w:space="0" w:color="auto"/>
        <w:bottom w:val="none" w:sz="0" w:space="0" w:color="auto"/>
        <w:right w:val="none" w:sz="0" w:space="0" w:color="auto"/>
      </w:divBdr>
    </w:div>
    <w:div w:id="1593586247">
      <w:bodyDiv w:val="1"/>
      <w:marLeft w:val="0"/>
      <w:marRight w:val="0"/>
      <w:marTop w:val="0"/>
      <w:marBottom w:val="0"/>
      <w:divBdr>
        <w:top w:val="none" w:sz="0" w:space="0" w:color="auto"/>
        <w:left w:val="none" w:sz="0" w:space="0" w:color="auto"/>
        <w:bottom w:val="none" w:sz="0" w:space="0" w:color="auto"/>
        <w:right w:val="none" w:sz="0" w:space="0" w:color="auto"/>
      </w:divBdr>
    </w:div>
    <w:div w:id="1627421048">
      <w:bodyDiv w:val="1"/>
      <w:marLeft w:val="0"/>
      <w:marRight w:val="0"/>
      <w:marTop w:val="0"/>
      <w:marBottom w:val="0"/>
      <w:divBdr>
        <w:top w:val="none" w:sz="0" w:space="0" w:color="auto"/>
        <w:left w:val="none" w:sz="0" w:space="0" w:color="auto"/>
        <w:bottom w:val="none" w:sz="0" w:space="0" w:color="auto"/>
        <w:right w:val="none" w:sz="0" w:space="0" w:color="auto"/>
      </w:divBdr>
    </w:div>
    <w:div w:id="1637832193">
      <w:bodyDiv w:val="1"/>
      <w:marLeft w:val="0"/>
      <w:marRight w:val="0"/>
      <w:marTop w:val="0"/>
      <w:marBottom w:val="0"/>
      <w:divBdr>
        <w:top w:val="none" w:sz="0" w:space="0" w:color="auto"/>
        <w:left w:val="none" w:sz="0" w:space="0" w:color="auto"/>
        <w:bottom w:val="none" w:sz="0" w:space="0" w:color="auto"/>
        <w:right w:val="none" w:sz="0" w:space="0" w:color="auto"/>
      </w:divBdr>
    </w:div>
    <w:div w:id="1643193726">
      <w:bodyDiv w:val="1"/>
      <w:marLeft w:val="0"/>
      <w:marRight w:val="0"/>
      <w:marTop w:val="0"/>
      <w:marBottom w:val="0"/>
      <w:divBdr>
        <w:top w:val="none" w:sz="0" w:space="0" w:color="auto"/>
        <w:left w:val="none" w:sz="0" w:space="0" w:color="auto"/>
        <w:bottom w:val="none" w:sz="0" w:space="0" w:color="auto"/>
        <w:right w:val="none" w:sz="0" w:space="0" w:color="auto"/>
      </w:divBdr>
    </w:div>
    <w:div w:id="1646007010">
      <w:bodyDiv w:val="1"/>
      <w:marLeft w:val="0"/>
      <w:marRight w:val="0"/>
      <w:marTop w:val="0"/>
      <w:marBottom w:val="0"/>
      <w:divBdr>
        <w:top w:val="none" w:sz="0" w:space="0" w:color="auto"/>
        <w:left w:val="none" w:sz="0" w:space="0" w:color="auto"/>
        <w:bottom w:val="none" w:sz="0" w:space="0" w:color="auto"/>
        <w:right w:val="none" w:sz="0" w:space="0" w:color="auto"/>
      </w:divBdr>
    </w:div>
    <w:div w:id="1654487377">
      <w:bodyDiv w:val="1"/>
      <w:marLeft w:val="0"/>
      <w:marRight w:val="0"/>
      <w:marTop w:val="0"/>
      <w:marBottom w:val="0"/>
      <w:divBdr>
        <w:top w:val="none" w:sz="0" w:space="0" w:color="auto"/>
        <w:left w:val="none" w:sz="0" w:space="0" w:color="auto"/>
        <w:bottom w:val="none" w:sz="0" w:space="0" w:color="auto"/>
        <w:right w:val="none" w:sz="0" w:space="0" w:color="auto"/>
      </w:divBdr>
    </w:div>
    <w:div w:id="1670525482">
      <w:bodyDiv w:val="1"/>
      <w:marLeft w:val="0"/>
      <w:marRight w:val="0"/>
      <w:marTop w:val="0"/>
      <w:marBottom w:val="0"/>
      <w:divBdr>
        <w:top w:val="none" w:sz="0" w:space="0" w:color="auto"/>
        <w:left w:val="none" w:sz="0" w:space="0" w:color="auto"/>
        <w:bottom w:val="none" w:sz="0" w:space="0" w:color="auto"/>
        <w:right w:val="none" w:sz="0" w:space="0" w:color="auto"/>
      </w:divBdr>
    </w:div>
    <w:div w:id="1691056891">
      <w:bodyDiv w:val="1"/>
      <w:marLeft w:val="0"/>
      <w:marRight w:val="0"/>
      <w:marTop w:val="0"/>
      <w:marBottom w:val="0"/>
      <w:divBdr>
        <w:top w:val="none" w:sz="0" w:space="0" w:color="auto"/>
        <w:left w:val="none" w:sz="0" w:space="0" w:color="auto"/>
        <w:bottom w:val="none" w:sz="0" w:space="0" w:color="auto"/>
        <w:right w:val="none" w:sz="0" w:space="0" w:color="auto"/>
      </w:divBdr>
    </w:div>
    <w:div w:id="1738700372">
      <w:bodyDiv w:val="1"/>
      <w:marLeft w:val="0"/>
      <w:marRight w:val="0"/>
      <w:marTop w:val="0"/>
      <w:marBottom w:val="0"/>
      <w:divBdr>
        <w:top w:val="none" w:sz="0" w:space="0" w:color="auto"/>
        <w:left w:val="none" w:sz="0" w:space="0" w:color="auto"/>
        <w:bottom w:val="none" w:sz="0" w:space="0" w:color="auto"/>
        <w:right w:val="none" w:sz="0" w:space="0" w:color="auto"/>
      </w:divBdr>
    </w:div>
    <w:div w:id="1741905167">
      <w:bodyDiv w:val="1"/>
      <w:marLeft w:val="0"/>
      <w:marRight w:val="0"/>
      <w:marTop w:val="0"/>
      <w:marBottom w:val="0"/>
      <w:divBdr>
        <w:top w:val="none" w:sz="0" w:space="0" w:color="auto"/>
        <w:left w:val="none" w:sz="0" w:space="0" w:color="auto"/>
        <w:bottom w:val="none" w:sz="0" w:space="0" w:color="auto"/>
        <w:right w:val="none" w:sz="0" w:space="0" w:color="auto"/>
      </w:divBdr>
    </w:div>
    <w:div w:id="1745225708">
      <w:bodyDiv w:val="1"/>
      <w:marLeft w:val="0"/>
      <w:marRight w:val="0"/>
      <w:marTop w:val="0"/>
      <w:marBottom w:val="0"/>
      <w:divBdr>
        <w:top w:val="none" w:sz="0" w:space="0" w:color="auto"/>
        <w:left w:val="none" w:sz="0" w:space="0" w:color="auto"/>
        <w:bottom w:val="none" w:sz="0" w:space="0" w:color="auto"/>
        <w:right w:val="none" w:sz="0" w:space="0" w:color="auto"/>
      </w:divBdr>
    </w:div>
    <w:div w:id="1772168048">
      <w:bodyDiv w:val="1"/>
      <w:marLeft w:val="0"/>
      <w:marRight w:val="0"/>
      <w:marTop w:val="0"/>
      <w:marBottom w:val="0"/>
      <w:divBdr>
        <w:top w:val="none" w:sz="0" w:space="0" w:color="auto"/>
        <w:left w:val="none" w:sz="0" w:space="0" w:color="auto"/>
        <w:bottom w:val="none" w:sz="0" w:space="0" w:color="auto"/>
        <w:right w:val="none" w:sz="0" w:space="0" w:color="auto"/>
      </w:divBdr>
    </w:div>
    <w:div w:id="1779712522">
      <w:bodyDiv w:val="1"/>
      <w:marLeft w:val="0"/>
      <w:marRight w:val="0"/>
      <w:marTop w:val="0"/>
      <w:marBottom w:val="0"/>
      <w:divBdr>
        <w:top w:val="none" w:sz="0" w:space="0" w:color="auto"/>
        <w:left w:val="none" w:sz="0" w:space="0" w:color="auto"/>
        <w:bottom w:val="none" w:sz="0" w:space="0" w:color="auto"/>
        <w:right w:val="none" w:sz="0" w:space="0" w:color="auto"/>
      </w:divBdr>
    </w:div>
    <w:div w:id="1808351064">
      <w:bodyDiv w:val="1"/>
      <w:marLeft w:val="0"/>
      <w:marRight w:val="0"/>
      <w:marTop w:val="0"/>
      <w:marBottom w:val="0"/>
      <w:divBdr>
        <w:top w:val="none" w:sz="0" w:space="0" w:color="auto"/>
        <w:left w:val="none" w:sz="0" w:space="0" w:color="auto"/>
        <w:bottom w:val="none" w:sz="0" w:space="0" w:color="auto"/>
        <w:right w:val="none" w:sz="0" w:space="0" w:color="auto"/>
      </w:divBdr>
    </w:div>
    <w:div w:id="1926260613">
      <w:bodyDiv w:val="1"/>
      <w:marLeft w:val="0"/>
      <w:marRight w:val="0"/>
      <w:marTop w:val="0"/>
      <w:marBottom w:val="0"/>
      <w:divBdr>
        <w:top w:val="none" w:sz="0" w:space="0" w:color="auto"/>
        <w:left w:val="none" w:sz="0" w:space="0" w:color="auto"/>
        <w:bottom w:val="none" w:sz="0" w:space="0" w:color="auto"/>
        <w:right w:val="none" w:sz="0" w:space="0" w:color="auto"/>
      </w:divBdr>
    </w:div>
    <w:div w:id="1931280567">
      <w:bodyDiv w:val="1"/>
      <w:marLeft w:val="0"/>
      <w:marRight w:val="0"/>
      <w:marTop w:val="0"/>
      <w:marBottom w:val="0"/>
      <w:divBdr>
        <w:top w:val="none" w:sz="0" w:space="0" w:color="auto"/>
        <w:left w:val="none" w:sz="0" w:space="0" w:color="auto"/>
        <w:bottom w:val="none" w:sz="0" w:space="0" w:color="auto"/>
        <w:right w:val="none" w:sz="0" w:space="0" w:color="auto"/>
      </w:divBdr>
    </w:div>
    <w:div w:id="1967853872">
      <w:bodyDiv w:val="1"/>
      <w:marLeft w:val="0"/>
      <w:marRight w:val="0"/>
      <w:marTop w:val="0"/>
      <w:marBottom w:val="0"/>
      <w:divBdr>
        <w:top w:val="none" w:sz="0" w:space="0" w:color="auto"/>
        <w:left w:val="none" w:sz="0" w:space="0" w:color="auto"/>
        <w:bottom w:val="none" w:sz="0" w:space="0" w:color="auto"/>
        <w:right w:val="none" w:sz="0" w:space="0" w:color="auto"/>
      </w:divBdr>
    </w:div>
    <w:div w:id="1970747193">
      <w:bodyDiv w:val="1"/>
      <w:marLeft w:val="0"/>
      <w:marRight w:val="0"/>
      <w:marTop w:val="0"/>
      <w:marBottom w:val="0"/>
      <w:divBdr>
        <w:top w:val="none" w:sz="0" w:space="0" w:color="auto"/>
        <w:left w:val="none" w:sz="0" w:space="0" w:color="auto"/>
        <w:bottom w:val="none" w:sz="0" w:space="0" w:color="auto"/>
        <w:right w:val="none" w:sz="0" w:space="0" w:color="auto"/>
      </w:divBdr>
    </w:div>
    <w:div w:id="2018844504">
      <w:bodyDiv w:val="1"/>
      <w:marLeft w:val="0"/>
      <w:marRight w:val="0"/>
      <w:marTop w:val="0"/>
      <w:marBottom w:val="0"/>
      <w:divBdr>
        <w:top w:val="none" w:sz="0" w:space="0" w:color="auto"/>
        <w:left w:val="none" w:sz="0" w:space="0" w:color="auto"/>
        <w:bottom w:val="none" w:sz="0" w:space="0" w:color="auto"/>
        <w:right w:val="none" w:sz="0" w:space="0" w:color="auto"/>
      </w:divBdr>
    </w:div>
    <w:div w:id="2026590750">
      <w:bodyDiv w:val="1"/>
      <w:marLeft w:val="0"/>
      <w:marRight w:val="0"/>
      <w:marTop w:val="0"/>
      <w:marBottom w:val="0"/>
      <w:divBdr>
        <w:top w:val="none" w:sz="0" w:space="0" w:color="auto"/>
        <w:left w:val="none" w:sz="0" w:space="0" w:color="auto"/>
        <w:bottom w:val="none" w:sz="0" w:space="0" w:color="auto"/>
        <w:right w:val="none" w:sz="0" w:space="0" w:color="auto"/>
      </w:divBdr>
    </w:div>
    <w:div w:id="2037921130">
      <w:bodyDiv w:val="1"/>
      <w:marLeft w:val="0"/>
      <w:marRight w:val="0"/>
      <w:marTop w:val="0"/>
      <w:marBottom w:val="0"/>
      <w:divBdr>
        <w:top w:val="none" w:sz="0" w:space="0" w:color="auto"/>
        <w:left w:val="none" w:sz="0" w:space="0" w:color="auto"/>
        <w:bottom w:val="none" w:sz="0" w:space="0" w:color="auto"/>
        <w:right w:val="none" w:sz="0" w:space="0" w:color="auto"/>
      </w:divBdr>
    </w:div>
    <w:div w:id="2041514072">
      <w:bodyDiv w:val="1"/>
      <w:marLeft w:val="0"/>
      <w:marRight w:val="0"/>
      <w:marTop w:val="0"/>
      <w:marBottom w:val="0"/>
      <w:divBdr>
        <w:top w:val="none" w:sz="0" w:space="0" w:color="auto"/>
        <w:left w:val="none" w:sz="0" w:space="0" w:color="auto"/>
        <w:bottom w:val="none" w:sz="0" w:space="0" w:color="auto"/>
        <w:right w:val="none" w:sz="0" w:space="0" w:color="auto"/>
      </w:divBdr>
    </w:div>
    <w:div w:id="2042977544">
      <w:bodyDiv w:val="1"/>
      <w:marLeft w:val="0"/>
      <w:marRight w:val="0"/>
      <w:marTop w:val="0"/>
      <w:marBottom w:val="0"/>
      <w:divBdr>
        <w:top w:val="none" w:sz="0" w:space="0" w:color="auto"/>
        <w:left w:val="none" w:sz="0" w:space="0" w:color="auto"/>
        <w:bottom w:val="none" w:sz="0" w:space="0" w:color="auto"/>
        <w:right w:val="none" w:sz="0" w:space="0" w:color="auto"/>
      </w:divBdr>
    </w:div>
    <w:div w:id="2059430767">
      <w:bodyDiv w:val="1"/>
      <w:marLeft w:val="0"/>
      <w:marRight w:val="0"/>
      <w:marTop w:val="0"/>
      <w:marBottom w:val="0"/>
      <w:divBdr>
        <w:top w:val="none" w:sz="0" w:space="0" w:color="auto"/>
        <w:left w:val="none" w:sz="0" w:space="0" w:color="auto"/>
        <w:bottom w:val="none" w:sz="0" w:space="0" w:color="auto"/>
        <w:right w:val="none" w:sz="0" w:space="0" w:color="auto"/>
      </w:divBdr>
    </w:div>
    <w:div w:id="2088571100">
      <w:bodyDiv w:val="1"/>
      <w:marLeft w:val="0"/>
      <w:marRight w:val="0"/>
      <w:marTop w:val="0"/>
      <w:marBottom w:val="0"/>
      <w:divBdr>
        <w:top w:val="none" w:sz="0" w:space="0" w:color="auto"/>
        <w:left w:val="none" w:sz="0" w:space="0" w:color="auto"/>
        <w:bottom w:val="none" w:sz="0" w:space="0" w:color="auto"/>
        <w:right w:val="none" w:sz="0" w:space="0" w:color="auto"/>
      </w:divBdr>
    </w:div>
    <w:div w:id="2095007719">
      <w:bodyDiv w:val="1"/>
      <w:marLeft w:val="0"/>
      <w:marRight w:val="0"/>
      <w:marTop w:val="0"/>
      <w:marBottom w:val="0"/>
      <w:divBdr>
        <w:top w:val="none" w:sz="0" w:space="0" w:color="auto"/>
        <w:left w:val="none" w:sz="0" w:space="0" w:color="auto"/>
        <w:bottom w:val="none" w:sz="0" w:space="0" w:color="auto"/>
        <w:right w:val="none" w:sz="0" w:space="0" w:color="auto"/>
      </w:divBdr>
    </w:div>
    <w:div w:id="2137327883">
      <w:bodyDiv w:val="1"/>
      <w:marLeft w:val="0"/>
      <w:marRight w:val="0"/>
      <w:marTop w:val="0"/>
      <w:marBottom w:val="0"/>
      <w:divBdr>
        <w:top w:val="none" w:sz="0" w:space="0" w:color="auto"/>
        <w:left w:val="none" w:sz="0" w:space="0" w:color="auto"/>
        <w:bottom w:val="none" w:sz="0" w:space="0" w:color="auto"/>
        <w:right w:val="none" w:sz="0" w:space="0" w:color="auto"/>
      </w:divBdr>
    </w:div>
    <w:div w:id="21456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4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ratos.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9455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6AE1-9260-4B94-A1D3-AFA9F769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10744</Words>
  <Characters>59094</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INDERCAS</Company>
  <LinksUpToDate>false</LinksUpToDate>
  <CharactersWithSpaces>69699</CharactersWithSpaces>
  <SharedDoc>false</SharedDoc>
  <HLinks>
    <vt:vector size="48" baseType="variant">
      <vt:variant>
        <vt:i4>917573</vt:i4>
      </vt:variant>
      <vt:variant>
        <vt:i4>21</vt:i4>
      </vt:variant>
      <vt:variant>
        <vt:i4>0</vt:i4>
      </vt:variant>
      <vt:variant>
        <vt:i4>5</vt:i4>
      </vt:variant>
      <vt:variant>
        <vt:lpwstr>http://www.contratos.gov.co/</vt:lpwstr>
      </vt:variant>
      <vt:variant>
        <vt:lpwstr/>
      </vt:variant>
      <vt:variant>
        <vt:i4>917573</vt:i4>
      </vt:variant>
      <vt:variant>
        <vt:i4>18</vt:i4>
      </vt:variant>
      <vt:variant>
        <vt:i4>0</vt:i4>
      </vt:variant>
      <vt:variant>
        <vt:i4>5</vt:i4>
      </vt:variant>
      <vt:variant>
        <vt:lpwstr>http://www.contratos.gov.co/</vt:lpwstr>
      </vt:variant>
      <vt:variant>
        <vt:lpwstr/>
      </vt:variant>
      <vt:variant>
        <vt:i4>917573</vt:i4>
      </vt:variant>
      <vt:variant>
        <vt:i4>15</vt:i4>
      </vt:variant>
      <vt:variant>
        <vt:i4>0</vt:i4>
      </vt:variant>
      <vt:variant>
        <vt:i4>5</vt:i4>
      </vt:variant>
      <vt:variant>
        <vt:lpwstr>http://www.contratos.gov.co/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917573</vt:i4>
      </vt:variant>
      <vt:variant>
        <vt:i4>9</vt:i4>
      </vt:variant>
      <vt:variant>
        <vt:i4>0</vt:i4>
      </vt:variant>
      <vt:variant>
        <vt:i4>5</vt:i4>
      </vt:variant>
      <vt:variant>
        <vt:lpwstr>http://www.contratos.gov.co/</vt:lpwstr>
      </vt:variant>
      <vt:variant>
        <vt:lpwstr/>
      </vt:variant>
      <vt:variant>
        <vt:i4>917573</vt:i4>
      </vt:variant>
      <vt:variant>
        <vt:i4>6</vt:i4>
      </vt:variant>
      <vt:variant>
        <vt:i4>0</vt:i4>
      </vt:variant>
      <vt:variant>
        <vt:i4>5</vt:i4>
      </vt:variant>
      <vt:variant>
        <vt:lpwstr>http://www.contratos.gov.co/</vt:lpwstr>
      </vt:variant>
      <vt:variant>
        <vt:lpwstr/>
      </vt:variant>
      <vt:variant>
        <vt:i4>917573</vt:i4>
      </vt:variant>
      <vt:variant>
        <vt:i4>3</vt:i4>
      </vt:variant>
      <vt:variant>
        <vt:i4>0</vt:i4>
      </vt:variant>
      <vt:variant>
        <vt:i4>5</vt:i4>
      </vt:variant>
      <vt:variant>
        <vt:lpwstr>http://www.contratos.gov.co/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6</cp:revision>
  <cp:lastPrinted>2022-06-09T15:35:00Z</cp:lastPrinted>
  <dcterms:created xsi:type="dcterms:W3CDTF">2022-06-14T13:41:00Z</dcterms:created>
  <dcterms:modified xsi:type="dcterms:W3CDTF">2022-08-23T21:21:00Z</dcterms:modified>
</cp:coreProperties>
</file>