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8F73B8" w:rsidRPr="008F73B8"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8F73B8" w:rsidRDefault="00163355" w:rsidP="00497811">
            <w:pPr>
              <w:jc w:val="both"/>
              <w:rPr>
                <w:rFonts w:ascii="Arial" w:hAnsi="Arial" w:cs="Arial"/>
                <w:sz w:val="22"/>
                <w:szCs w:val="22"/>
              </w:rPr>
            </w:pPr>
            <w:r w:rsidRPr="008F73B8">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4059DB2A" w:rsidR="00163355" w:rsidRPr="008F73B8" w:rsidRDefault="00C02653" w:rsidP="003145E1">
            <w:pPr>
              <w:jc w:val="both"/>
              <w:rPr>
                <w:rFonts w:ascii="Arial" w:hAnsi="Arial" w:cs="Arial"/>
                <w:sz w:val="22"/>
                <w:szCs w:val="22"/>
                <w:highlight w:val="yellow"/>
              </w:rPr>
            </w:pPr>
            <w:r w:rsidRPr="008F73B8">
              <w:rPr>
                <w:rFonts w:ascii="Arial" w:hAnsi="Arial" w:cs="Arial"/>
                <w:bCs/>
                <w:sz w:val="20"/>
                <w:szCs w:val="20"/>
                <w:lang w:val="pt-BR"/>
              </w:rPr>
              <w:t>${contratista}</w:t>
            </w:r>
          </w:p>
        </w:tc>
      </w:tr>
      <w:tr w:rsidR="008F73B8" w:rsidRPr="008F73B8"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8F73B8" w:rsidRDefault="00163355" w:rsidP="00497811">
            <w:pPr>
              <w:jc w:val="both"/>
              <w:rPr>
                <w:rFonts w:ascii="Arial" w:hAnsi="Arial" w:cs="Arial"/>
                <w:sz w:val="22"/>
                <w:szCs w:val="22"/>
              </w:rPr>
            </w:pPr>
            <w:r w:rsidRPr="008F73B8">
              <w:rPr>
                <w:rFonts w:ascii="Arial" w:hAnsi="Arial" w:cs="Arial"/>
                <w:sz w:val="22"/>
                <w:szCs w:val="22"/>
              </w:rPr>
              <w:t xml:space="preserve">C.C. </w:t>
            </w:r>
            <w:proofErr w:type="spellStart"/>
            <w:r w:rsidRPr="008F73B8">
              <w:rPr>
                <w:rFonts w:ascii="Arial" w:hAnsi="Arial" w:cs="Arial"/>
                <w:sz w:val="22"/>
                <w:szCs w:val="22"/>
              </w:rPr>
              <w:t>Nº</w:t>
            </w:r>
            <w:proofErr w:type="spellEnd"/>
            <w:r w:rsidRPr="008F73B8">
              <w:rPr>
                <w:rFonts w:ascii="Arial" w:hAnsi="Arial" w:cs="Arial"/>
                <w:sz w:val="22"/>
                <w:szCs w:val="22"/>
              </w:rPr>
              <w:t>:</w:t>
            </w:r>
          </w:p>
        </w:tc>
        <w:tc>
          <w:tcPr>
            <w:tcW w:w="7466" w:type="dxa"/>
            <w:tcBorders>
              <w:top w:val="single" w:sz="4" w:space="0" w:color="000000"/>
              <w:left w:val="single" w:sz="4" w:space="0" w:color="000000"/>
              <w:bottom w:val="single" w:sz="4" w:space="0" w:color="000000"/>
              <w:right w:val="single" w:sz="4" w:space="0" w:color="auto"/>
            </w:tcBorders>
          </w:tcPr>
          <w:p w14:paraId="2A839086" w14:textId="445E8009" w:rsidR="00163355" w:rsidRPr="008F73B8" w:rsidRDefault="009D4366" w:rsidP="003145E1">
            <w:pPr>
              <w:jc w:val="both"/>
              <w:rPr>
                <w:rFonts w:ascii="Arial" w:hAnsi="Arial" w:cs="Arial"/>
                <w:sz w:val="20"/>
                <w:szCs w:val="20"/>
                <w:highlight w:val="yellow"/>
              </w:rPr>
            </w:pPr>
            <w:r w:rsidRPr="008F73B8">
              <w:rPr>
                <w:rFonts w:ascii="Arial" w:hAnsi="Arial" w:cs="Arial"/>
                <w:sz w:val="20"/>
                <w:szCs w:val="20"/>
              </w:rPr>
              <w:t>${</w:t>
            </w:r>
            <w:proofErr w:type="spellStart"/>
            <w:r w:rsidRPr="008F73B8">
              <w:rPr>
                <w:rFonts w:ascii="Arial" w:hAnsi="Arial" w:cs="Arial"/>
                <w:sz w:val="20"/>
                <w:szCs w:val="20"/>
              </w:rPr>
              <w:t>numeroidentificacionproponente</w:t>
            </w:r>
            <w:proofErr w:type="spellEnd"/>
            <w:r w:rsidRPr="008F73B8">
              <w:rPr>
                <w:rFonts w:ascii="Arial" w:hAnsi="Arial" w:cs="Arial"/>
                <w:sz w:val="20"/>
                <w:szCs w:val="20"/>
              </w:rPr>
              <w:t>}</w:t>
            </w:r>
          </w:p>
        </w:tc>
      </w:tr>
      <w:tr w:rsidR="008F73B8" w:rsidRPr="008F73B8"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8F73B8" w:rsidRDefault="00163355" w:rsidP="00497811">
            <w:pPr>
              <w:jc w:val="both"/>
              <w:rPr>
                <w:rFonts w:ascii="Arial" w:hAnsi="Arial" w:cs="Arial"/>
                <w:sz w:val="22"/>
                <w:szCs w:val="22"/>
              </w:rPr>
            </w:pPr>
            <w:r w:rsidRPr="008F73B8">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36F4A320" w:rsidR="00163355" w:rsidRPr="008F73B8" w:rsidRDefault="00C02653" w:rsidP="00C22A82">
            <w:pPr>
              <w:jc w:val="both"/>
              <w:rPr>
                <w:rFonts w:ascii="Arial" w:hAnsi="Arial" w:cs="Arial"/>
                <w:sz w:val="22"/>
                <w:szCs w:val="22"/>
                <w:highlight w:val="yellow"/>
              </w:rPr>
            </w:pPr>
            <w:bookmarkStart w:id="0" w:name="_Hlk105150253"/>
            <w:r w:rsidRPr="008F73B8">
              <w:rPr>
                <w:rFonts w:ascii="Arial" w:hAnsi="Arial" w:cs="Arial"/>
                <w:bCs/>
                <w:sz w:val="20"/>
                <w:szCs w:val="20"/>
              </w:rPr>
              <w:t>${</w:t>
            </w:r>
            <w:proofErr w:type="spellStart"/>
            <w:r w:rsidRPr="008F73B8">
              <w:rPr>
                <w:rFonts w:ascii="Arial" w:hAnsi="Arial" w:cs="Arial"/>
                <w:bCs/>
                <w:sz w:val="20"/>
                <w:szCs w:val="20"/>
              </w:rPr>
              <w:t>valoradjudicacioncontratistat</w:t>
            </w:r>
            <w:proofErr w:type="spellEnd"/>
            <w:r w:rsidRPr="008F73B8">
              <w:rPr>
                <w:rFonts w:ascii="Arial" w:hAnsi="Arial" w:cs="Arial"/>
                <w:bCs/>
                <w:sz w:val="20"/>
                <w:szCs w:val="20"/>
              </w:rPr>
              <w:t>} ($${</w:t>
            </w:r>
            <w:proofErr w:type="spellStart"/>
            <w:r w:rsidRPr="008F73B8">
              <w:rPr>
                <w:rFonts w:ascii="Arial" w:hAnsi="Arial" w:cs="Arial"/>
                <w:bCs/>
                <w:sz w:val="20"/>
                <w:szCs w:val="20"/>
              </w:rPr>
              <w:t>valoradjudicacioncontratista</w:t>
            </w:r>
            <w:proofErr w:type="spellEnd"/>
            <w:r w:rsidRPr="008F73B8">
              <w:rPr>
                <w:rFonts w:ascii="Arial" w:hAnsi="Arial" w:cs="Arial"/>
                <w:bCs/>
                <w:sz w:val="20"/>
                <w:szCs w:val="20"/>
              </w:rPr>
              <w:t>})</w:t>
            </w:r>
            <w:bookmarkEnd w:id="0"/>
          </w:p>
        </w:tc>
      </w:tr>
      <w:tr w:rsidR="008F73B8" w:rsidRPr="008F73B8"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8F73B8" w:rsidRDefault="00163355" w:rsidP="00497811">
            <w:pPr>
              <w:jc w:val="both"/>
              <w:rPr>
                <w:rFonts w:ascii="Arial" w:hAnsi="Arial" w:cs="Arial"/>
                <w:sz w:val="22"/>
                <w:szCs w:val="22"/>
              </w:rPr>
            </w:pPr>
            <w:r w:rsidRPr="008F73B8">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66F77FE2" w:rsidR="00163355" w:rsidRPr="008F73B8" w:rsidRDefault="00C02653" w:rsidP="003145E1">
            <w:pPr>
              <w:jc w:val="both"/>
              <w:rPr>
                <w:rFonts w:ascii="Arial" w:hAnsi="Arial" w:cs="Arial"/>
                <w:sz w:val="22"/>
                <w:szCs w:val="22"/>
                <w:highlight w:val="yellow"/>
              </w:rPr>
            </w:pPr>
            <w:r w:rsidRPr="008F73B8">
              <w:rPr>
                <w:rFonts w:ascii="Arial" w:hAnsi="Arial" w:cs="Arial"/>
                <w:sz w:val="20"/>
                <w:szCs w:val="20"/>
              </w:rPr>
              <w:t>${</w:t>
            </w:r>
            <w:proofErr w:type="spellStart"/>
            <w:r w:rsidRPr="008F73B8">
              <w:rPr>
                <w:rFonts w:ascii="Arial" w:hAnsi="Arial" w:cs="Arial"/>
                <w:sz w:val="20"/>
                <w:szCs w:val="20"/>
              </w:rPr>
              <w:t>objetocontratoep</w:t>
            </w:r>
            <w:proofErr w:type="spellEnd"/>
            <w:r w:rsidRPr="008F73B8">
              <w:rPr>
                <w:rFonts w:ascii="Arial" w:hAnsi="Arial" w:cs="Arial"/>
                <w:sz w:val="20"/>
                <w:szCs w:val="20"/>
              </w:rPr>
              <w:t>}</w:t>
            </w:r>
          </w:p>
        </w:tc>
      </w:tr>
      <w:tr w:rsidR="008F73B8" w:rsidRPr="008F73B8"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8F73B8" w:rsidRDefault="00163355" w:rsidP="00497811">
            <w:pPr>
              <w:jc w:val="both"/>
              <w:rPr>
                <w:rFonts w:ascii="Arial" w:hAnsi="Arial" w:cs="Arial"/>
                <w:sz w:val="22"/>
                <w:szCs w:val="22"/>
              </w:rPr>
            </w:pPr>
            <w:r w:rsidRPr="008F73B8">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01ACE13F" w:rsidR="00163355" w:rsidRPr="008F73B8" w:rsidRDefault="00C02653" w:rsidP="003145E1">
            <w:pPr>
              <w:jc w:val="both"/>
              <w:rPr>
                <w:rFonts w:ascii="Arial" w:hAnsi="Arial" w:cs="Arial"/>
                <w:sz w:val="22"/>
                <w:szCs w:val="22"/>
                <w:highlight w:val="yellow"/>
              </w:rPr>
            </w:pPr>
            <w:r w:rsidRPr="008F73B8">
              <w:rPr>
                <w:rFonts w:ascii="Arial" w:hAnsi="Arial" w:cs="Arial"/>
                <w:bCs/>
                <w:sz w:val="20"/>
                <w:szCs w:val="20"/>
                <w:lang w:val="pt-BR"/>
              </w:rPr>
              <w:t>${</w:t>
            </w:r>
            <w:proofErr w:type="spellStart"/>
            <w:r w:rsidRPr="008F73B8">
              <w:rPr>
                <w:rFonts w:ascii="Arial" w:hAnsi="Arial" w:cs="Arial"/>
                <w:bCs/>
                <w:sz w:val="20"/>
                <w:szCs w:val="20"/>
                <w:lang w:val="pt-BR"/>
              </w:rPr>
              <w:t>plazoep</w:t>
            </w:r>
            <w:proofErr w:type="spellEnd"/>
            <w:r w:rsidRPr="008F73B8">
              <w:rPr>
                <w:rFonts w:ascii="Arial" w:hAnsi="Arial" w:cs="Arial"/>
                <w:bCs/>
                <w:sz w:val="20"/>
                <w:szCs w:val="20"/>
                <w:lang w:val="pt-BR"/>
              </w:rPr>
              <w:t>}</w:t>
            </w:r>
          </w:p>
        </w:tc>
      </w:tr>
    </w:tbl>
    <w:p w14:paraId="53BC04D1" w14:textId="77777777" w:rsidR="00FA4EFD" w:rsidRDefault="00FA4EFD" w:rsidP="00701B13">
      <w:pPr>
        <w:jc w:val="both"/>
        <w:rPr>
          <w:rFonts w:ascii="Arial" w:hAnsi="Arial" w:cs="Arial"/>
          <w:sz w:val="22"/>
          <w:szCs w:val="22"/>
        </w:rPr>
      </w:pPr>
    </w:p>
    <w:p w14:paraId="1692DA63" w14:textId="591D4A66" w:rsidR="00D37453" w:rsidRPr="008F73B8" w:rsidRDefault="00D37453" w:rsidP="00701B13">
      <w:pPr>
        <w:jc w:val="both"/>
        <w:rPr>
          <w:rFonts w:ascii="Arial" w:hAnsi="Arial" w:cs="Arial"/>
          <w:sz w:val="22"/>
          <w:szCs w:val="22"/>
        </w:rPr>
      </w:pPr>
      <w:r w:rsidRPr="008F73B8">
        <w:rPr>
          <w:rFonts w:ascii="Arial" w:hAnsi="Arial" w:cs="Arial"/>
          <w:sz w:val="22"/>
          <w:szCs w:val="22"/>
        </w:rPr>
        <w:t xml:space="preserve">Entre los suscritos a saber, </w:t>
      </w:r>
      <w:r w:rsidR="00EE2144" w:rsidRPr="008F73B8">
        <w:rPr>
          <w:rFonts w:ascii="Arial" w:hAnsi="Arial" w:cs="Arial"/>
          <w:sz w:val="22"/>
          <w:szCs w:val="22"/>
        </w:rPr>
        <w:t>PEDRO FABIAN PERALTA MARTÍNEZ</w:t>
      </w:r>
      <w:r w:rsidR="00C22A82" w:rsidRPr="008F73B8">
        <w:rPr>
          <w:rFonts w:ascii="Arial" w:hAnsi="Arial" w:cs="Arial"/>
          <w:sz w:val="22"/>
          <w:szCs w:val="22"/>
          <w:lang w:val="es-ES_tradnl"/>
        </w:rPr>
        <w:t xml:space="preserve">, mayor de edad y vecino de la ciudad de Yopal, identificado con cédula de ciudadanía. No. </w:t>
      </w:r>
      <w:r w:rsidR="00EE2144" w:rsidRPr="008F73B8">
        <w:rPr>
          <w:rFonts w:ascii="Arial" w:hAnsi="Arial" w:cs="Arial"/>
          <w:sz w:val="22"/>
          <w:szCs w:val="22"/>
          <w:lang w:val="es-ES_tradnl"/>
        </w:rPr>
        <w:t xml:space="preserve">74.814.643 </w:t>
      </w:r>
      <w:r w:rsidR="00C22A82" w:rsidRPr="008F73B8">
        <w:rPr>
          <w:rFonts w:ascii="Arial" w:hAnsi="Arial" w:cs="Arial"/>
          <w:sz w:val="22"/>
          <w:szCs w:val="22"/>
          <w:lang w:val="es-ES_tradnl"/>
        </w:rPr>
        <w:t xml:space="preserve">expedida en </w:t>
      </w:r>
      <w:r w:rsidR="00EE2144" w:rsidRPr="008F73B8">
        <w:rPr>
          <w:rFonts w:ascii="Arial" w:hAnsi="Arial" w:cs="Arial"/>
          <w:sz w:val="22"/>
          <w:szCs w:val="22"/>
          <w:lang w:val="es-ES_tradnl"/>
        </w:rPr>
        <w:t>Yopal</w:t>
      </w:r>
      <w:r w:rsidR="00C22A82" w:rsidRPr="008F73B8">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EE2144" w:rsidRPr="008F73B8">
        <w:rPr>
          <w:rFonts w:ascii="Arial" w:hAnsi="Arial" w:cs="Arial"/>
          <w:sz w:val="22"/>
          <w:szCs w:val="22"/>
          <w:lang w:val="es-ES_tradnl"/>
        </w:rPr>
        <w:t>Gerente</w:t>
      </w:r>
      <w:r w:rsidR="0032604D" w:rsidRPr="008F73B8">
        <w:rPr>
          <w:rFonts w:ascii="Arial" w:hAnsi="Arial" w:cs="Arial"/>
          <w:sz w:val="22"/>
          <w:szCs w:val="22"/>
          <w:lang w:val="es-ES_tradnl"/>
        </w:rPr>
        <w:t xml:space="preserve">, </w:t>
      </w:r>
      <w:r w:rsidR="00675541" w:rsidRPr="008F73B8">
        <w:rPr>
          <w:rFonts w:ascii="Arial" w:hAnsi="Arial" w:cs="Arial"/>
          <w:sz w:val="22"/>
          <w:szCs w:val="22"/>
          <w:lang w:val="es-ES_tradnl"/>
        </w:rPr>
        <w:t xml:space="preserve">nombrado mediante Decreto No. 0330 de fecha 23 de diciembre de 2021 y </w:t>
      </w:r>
      <w:r w:rsidR="00EE2144" w:rsidRPr="008F73B8">
        <w:rPr>
          <w:rFonts w:ascii="Arial" w:hAnsi="Arial" w:cs="Arial"/>
          <w:sz w:val="22"/>
          <w:szCs w:val="22"/>
          <w:lang w:val="es-ES_tradnl"/>
        </w:rPr>
        <w:t>acta de posesión No. 0023 del 24 de diciembre de 2021</w:t>
      </w:r>
      <w:r w:rsidR="00675541" w:rsidRPr="008F73B8">
        <w:rPr>
          <w:rFonts w:ascii="Arial" w:hAnsi="Arial" w:cs="Arial"/>
          <w:sz w:val="22"/>
          <w:szCs w:val="22"/>
          <w:lang w:val="es-ES_tradnl"/>
        </w:rPr>
        <w:t xml:space="preserve"> </w:t>
      </w:r>
      <w:r w:rsidR="00C22A82" w:rsidRPr="008F73B8">
        <w:rPr>
          <w:rFonts w:ascii="Arial" w:hAnsi="Arial" w:cs="Arial"/>
          <w:sz w:val="22"/>
          <w:szCs w:val="22"/>
          <w:lang w:val="es-ES_tradnl"/>
        </w:rPr>
        <w:t xml:space="preserve">y quien para el presente contrato será EL INDERCAS </w:t>
      </w:r>
      <w:r w:rsidR="0080710E" w:rsidRPr="008F73B8">
        <w:rPr>
          <w:rFonts w:ascii="Arial" w:hAnsi="Arial" w:cs="Arial"/>
          <w:sz w:val="22"/>
          <w:szCs w:val="22"/>
        </w:rPr>
        <w:t xml:space="preserve">y por la otra </w:t>
      </w:r>
      <w:r w:rsidR="00995118" w:rsidRPr="008F73B8">
        <w:rPr>
          <w:rFonts w:ascii="Arial" w:hAnsi="Arial" w:cs="Arial"/>
          <w:bCs/>
          <w:sz w:val="20"/>
          <w:szCs w:val="20"/>
          <w:lang w:val="pt-BR"/>
        </w:rPr>
        <w:t>${contratista}</w:t>
      </w:r>
      <w:r w:rsidR="008D2609" w:rsidRPr="008F73B8">
        <w:rPr>
          <w:rFonts w:ascii="Arial" w:hAnsi="Arial" w:cs="Arial"/>
          <w:sz w:val="22"/>
          <w:szCs w:val="22"/>
        </w:rPr>
        <w:t xml:space="preserve">, identificado(a) con cédula de ciudadanía </w:t>
      </w:r>
      <w:r w:rsidR="00AE3F27" w:rsidRPr="008F73B8">
        <w:rPr>
          <w:rFonts w:ascii="Arial" w:hAnsi="Arial" w:cs="Arial"/>
          <w:sz w:val="22"/>
          <w:szCs w:val="22"/>
        </w:rPr>
        <w:t>${</w:t>
      </w:r>
      <w:proofErr w:type="spellStart"/>
      <w:r w:rsidR="00AE3F27" w:rsidRPr="008F73B8">
        <w:rPr>
          <w:rFonts w:ascii="Arial" w:hAnsi="Arial" w:cs="Arial"/>
          <w:sz w:val="22"/>
          <w:szCs w:val="22"/>
        </w:rPr>
        <w:t>numeroidentificacionproponente</w:t>
      </w:r>
      <w:proofErr w:type="spellEnd"/>
      <w:r w:rsidR="00AE3F27" w:rsidRPr="008F73B8">
        <w:rPr>
          <w:rFonts w:ascii="Arial" w:hAnsi="Arial" w:cs="Arial"/>
          <w:sz w:val="22"/>
          <w:szCs w:val="22"/>
        </w:rPr>
        <w:t>}</w:t>
      </w:r>
      <w:r w:rsidR="008D2609" w:rsidRPr="008F73B8">
        <w:rPr>
          <w:rFonts w:ascii="Arial" w:hAnsi="Arial" w:cs="Arial"/>
          <w:sz w:val="22"/>
          <w:szCs w:val="22"/>
        </w:rPr>
        <w:t xml:space="preserve"> de </w:t>
      </w:r>
      <w:r w:rsidR="00AE3F27" w:rsidRPr="008F73B8">
        <w:rPr>
          <w:rFonts w:ascii="Arial" w:hAnsi="Arial" w:cs="Arial"/>
          <w:sz w:val="22"/>
          <w:szCs w:val="22"/>
        </w:rPr>
        <w:t>${</w:t>
      </w:r>
      <w:proofErr w:type="spellStart"/>
      <w:r w:rsidR="00AE3F27" w:rsidRPr="008F73B8">
        <w:rPr>
          <w:rFonts w:ascii="Arial" w:hAnsi="Arial" w:cs="Arial"/>
          <w:sz w:val="22"/>
          <w:szCs w:val="22"/>
        </w:rPr>
        <w:t>municipiocedulaproponente</w:t>
      </w:r>
      <w:proofErr w:type="spellEnd"/>
      <w:r w:rsidR="00AE3F27" w:rsidRPr="008F73B8">
        <w:rPr>
          <w:rFonts w:ascii="Arial" w:hAnsi="Arial" w:cs="Arial"/>
          <w:sz w:val="22"/>
          <w:szCs w:val="22"/>
        </w:rPr>
        <w:t>}</w:t>
      </w:r>
      <w:r w:rsidR="0080710E" w:rsidRPr="008F73B8">
        <w:rPr>
          <w:rFonts w:ascii="Arial" w:hAnsi="Arial" w:cs="Arial"/>
          <w:sz w:val="22"/>
          <w:szCs w:val="22"/>
        </w:rPr>
        <w:t>,</w:t>
      </w:r>
      <w:r w:rsidR="00AB6DD2" w:rsidRPr="008F73B8">
        <w:rPr>
          <w:rFonts w:ascii="Arial" w:hAnsi="Arial" w:cs="Arial"/>
          <w:sz w:val="22"/>
          <w:szCs w:val="22"/>
          <w:shd w:val="clear" w:color="auto" w:fill="FFFFFF"/>
        </w:rPr>
        <w:t xml:space="preserve"> </w:t>
      </w:r>
      <w:r w:rsidR="0080710E" w:rsidRPr="008F73B8">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8F73B8">
        <w:rPr>
          <w:rFonts w:ascii="Arial" w:hAnsi="Arial" w:cs="Arial"/>
          <w:sz w:val="22"/>
          <w:szCs w:val="22"/>
        </w:rPr>
        <w:t xml:space="preserve"> contrato</w:t>
      </w:r>
      <w:r w:rsidR="004D78F6" w:rsidRPr="008F73B8">
        <w:rPr>
          <w:rFonts w:ascii="Arial" w:hAnsi="Arial" w:cs="Arial"/>
          <w:sz w:val="22"/>
          <w:szCs w:val="22"/>
        </w:rPr>
        <w:t xml:space="preserve"> de</w:t>
      </w:r>
      <w:r w:rsidR="0080710E" w:rsidRPr="008F73B8">
        <w:rPr>
          <w:rFonts w:ascii="Arial" w:hAnsi="Arial" w:cs="Arial"/>
          <w:sz w:val="22"/>
          <w:szCs w:val="22"/>
        </w:rPr>
        <w:t xml:space="preserve"> </w:t>
      </w:r>
      <w:r w:rsidR="00AE3F27" w:rsidRPr="008F73B8">
        <w:rPr>
          <w:rFonts w:ascii="Arial" w:hAnsi="Arial" w:cs="Arial"/>
          <w:sz w:val="22"/>
          <w:szCs w:val="22"/>
          <w:shd w:val="clear" w:color="auto" w:fill="FFFFFF"/>
        </w:rPr>
        <w:t>${</w:t>
      </w:r>
      <w:proofErr w:type="spellStart"/>
      <w:r w:rsidR="00AE3F27" w:rsidRPr="008F73B8">
        <w:rPr>
          <w:rFonts w:ascii="Arial" w:hAnsi="Arial" w:cs="Arial"/>
          <w:sz w:val="22"/>
          <w:szCs w:val="22"/>
          <w:shd w:val="clear" w:color="auto" w:fill="FFFFFF"/>
        </w:rPr>
        <w:t>tipocontratoep</w:t>
      </w:r>
      <w:proofErr w:type="spellEnd"/>
      <w:r w:rsidR="00AE3F27" w:rsidRPr="008F73B8">
        <w:rPr>
          <w:rFonts w:ascii="Arial" w:hAnsi="Arial" w:cs="Arial"/>
          <w:sz w:val="22"/>
          <w:szCs w:val="22"/>
          <w:shd w:val="clear" w:color="auto" w:fill="FFFFFF"/>
        </w:rPr>
        <w:t>}</w:t>
      </w:r>
      <w:r w:rsidR="0080710E" w:rsidRPr="008F73B8">
        <w:rPr>
          <w:rFonts w:ascii="Arial" w:hAnsi="Arial" w:cs="Arial"/>
          <w:sz w:val="22"/>
          <w:szCs w:val="22"/>
        </w:rPr>
        <w:t xml:space="preserve">, previas las siguientes consideraciones: 1) Que </w:t>
      </w:r>
      <w:r w:rsidR="0022591E" w:rsidRPr="008F73B8">
        <w:rPr>
          <w:rFonts w:ascii="Arial" w:hAnsi="Arial" w:cs="Arial"/>
          <w:sz w:val="22"/>
          <w:szCs w:val="22"/>
        </w:rPr>
        <w:t>la Ley 1150 de 2007</w:t>
      </w:r>
      <w:r w:rsidR="0080710E" w:rsidRPr="008F73B8">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8F73B8">
        <w:rPr>
          <w:rFonts w:ascii="Arial" w:hAnsi="Arial" w:cs="Arial"/>
          <w:sz w:val="22"/>
          <w:szCs w:val="22"/>
        </w:rPr>
        <w:t xml:space="preserve">el </w:t>
      </w:r>
      <w:r w:rsidR="00AD5971" w:rsidRPr="008F73B8">
        <w:rPr>
          <w:rFonts w:ascii="Arial" w:hAnsi="Arial" w:cs="Arial"/>
          <w:sz w:val="22"/>
          <w:szCs w:val="22"/>
        </w:rPr>
        <w:t xml:space="preserve">Decreto 1082 de 2015 </w:t>
      </w:r>
      <w:r w:rsidR="0080710E" w:rsidRPr="008F73B8">
        <w:rPr>
          <w:rFonts w:ascii="Arial" w:hAnsi="Arial" w:cs="Arial"/>
          <w:sz w:val="22"/>
          <w:szCs w:val="22"/>
        </w:rPr>
        <w:t>establece que para la prestación de Servicios Profesionales y de Apoyo a la Gestión, la entidad estata</w:t>
      </w:r>
      <w:r w:rsidR="00F02B8D" w:rsidRPr="008F73B8">
        <w:rPr>
          <w:rFonts w:ascii="Arial" w:hAnsi="Arial" w:cs="Arial"/>
          <w:sz w:val="22"/>
          <w:szCs w:val="22"/>
        </w:rPr>
        <w:t xml:space="preserve">l podrá contratar directamente </w:t>
      </w:r>
      <w:r w:rsidR="0080710E" w:rsidRPr="008F73B8">
        <w:rPr>
          <w:rFonts w:ascii="Arial" w:hAnsi="Arial" w:cs="Arial"/>
          <w:sz w:val="22"/>
          <w:szCs w:val="22"/>
        </w:rPr>
        <w:t xml:space="preserve">con la persona </w:t>
      </w:r>
      <w:r w:rsidR="000230AC" w:rsidRPr="008F73B8">
        <w:rPr>
          <w:rFonts w:ascii="Arial" w:hAnsi="Arial" w:cs="Arial"/>
          <w:sz w:val="22"/>
          <w:szCs w:val="22"/>
        </w:rPr>
        <w:t>natural o</w:t>
      </w:r>
      <w:r w:rsidR="0080710E" w:rsidRPr="008F73B8">
        <w:rPr>
          <w:rFonts w:ascii="Arial" w:hAnsi="Arial" w:cs="Arial"/>
          <w:sz w:val="22"/>
          <w:szCs w:val="22"/>
        </w:rPr>
        <w:t xml:space="preserve"> jurídica</w:t>
      </w:r>
      <w:r w:rsidR="00637D25" w:rsidRPr="008F73B8">
        <w:rPr>
          <w:rFonts w:ascii="Arial" w:hAnsi="Arial" w:cs="Arial"/>
          <w:sz w:val="22"/>
          <w:szCs w:val="22"/>
          <w:shd w:val="clear" w:color="auto" w:fill="FFFFFF"/>
        </w:rPr>
        <w:t xml:space="preserve">, </w:t>
      </w:r>
      <w:r w:rsidR="0080710E" w:rsidRPr="008F73B8">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8F73B8">
        <w:rPr>
          <w:rFonts w:ascii="Arial" w:hAnsi="Arial" w:cs="Arial"/>
          <w:sz w:val="22"/>
          <w:szCs w:val="22"/>
        </w:rPr>
        <w:t xml:space="preserve">Subgerente </w:t>
      </w:r>
      <w:r w:rsidR="0080710E" w:rsidRPr="008F73B8">
        <w:rPr>
          <w:rFonts w:ascii="Arial" w:hAnsi="Arial" w:cs="Arial"/>
          <w:sz w:val="22"/>
          <w:szCs w:val="22"/>
        </w:rPr>
        <w:t>Administrativa y Financiera, expidió certificación en la cual expresa que no existe personal de planta suficiente que realic</w:t>
      </w:r>
      <w:r w:rsidR="00293DF0" w:rsidRPr="008F73B8">
        <w:rPr>
          <w:rFonts w:ascii="Arial" w:hAnsi="Arial" w:cs="Arial"/>
          <w:sz w:val="22"/>
          <w:szCs w:val="22"/>
        </w:rPr>
        <w:t>e las actividades a contratar. 4</w:t>
      </w:r>
      <w:r w:rsidR="0080710E" w:rsidRPr="008F73B8">
        <w:rPr>
          <w:rFonts w:ascii="Arial" w:hAnsi="Arial" w:cs="Arial"/>
          <w:sz w:val="22"/>
          <w:szCs w:val="22"/>
        </w:rPr>
        <w:t xml:space="preserve">) </w:t>
      </w:r>
      <w:r w:rsidR="0072173A" w:rsidRPr="008F73B8">
        <w:rPr>
          <w:rFonts w:ascii="Arial" w:hAnsi="Arial" w:cs="Arial"/>
          <w:sz w:val="22"/>
          <w:szCs w:val="22"/>
        </w:rPr>
        <w:t>Que,</w:t>
      </w:r>
      <w:r w:rsidR="0080710E" w:rsidRPr="008F73B8">
        <w:rPr>
          <w:rFonts w:ascii="Arial" w:hAnsi="Arial" w:cs="Arial"/>
          <w:sz w:val="22"/>
          <w:szCs w:val="22"/>
        </w:rPr>
        <w:t xml:space="preserve"> según certificación suscrita por la </w:t>
      </w:r>
      <w:r w:rsidR="00C71CBE" w:rsidRPr="008F73B8">
        <w:rPr>
          <w:rFonts w:ascii="Arial" w:hAnsi="Arial" w:cs="Arial"/>
          <w:sz w:val="22"/>
          <w:szCs w:val="22"/>
        </w:rPr>
        <w:t>Subgerente</w:t>
      </w:r>
      <w:r w:rsidR="0080710E" w:rsidRPr="008F73B8">
        <w:rPr>
          <w:rFonts w:ascii="Arial" w:hAnsi="Arial" w:cs="Arial"/>
          <w:sz w:val="22"/>
          <w:szCs w:val="22"/>
        </w:rPr>
        <w:t xml:space="preserve"> Administrativa y Financiera, el servicio a real</w:t>
      </w:r>
      <w:r w:rsidR="00354F16" w:rsidRPr="008F73B8">
        <w:rPr>
          <w:rFonts w:ascii="Arial" w:hAnsi="Arial" w:cs="Arial"/>
          <w:sz w:val="22"/>
          <w:szCs w:val="22"/>
        </w:rPr>
        <w:t xml:space="preserve">izar se encuentra </w:t>
      </w:r>
      <w:r w:rsidR="0080710E" w:rsidRPr="008F73B8">
        <w:rPr>
          <w:rFonts w:ascii="Arial" w:hAnsi="Arial" w:cs="Arial"/>
          <w:sz w:val="22"/>
          <w:szCs w:val="22"/>
        </w:rPr>
        <w:t xml:space="preserve">dentro del plan de adquisiciones, servicios y obra </w:t>
      </w:r>
      <w:r w:rsidR="007971B9" w:rsidRPr="008F73B8">
        <w:rPr>
          <w:rFonts w:ascii="Arial" w:hAnsi="Arial" w:cs="Arial"/>
          <w:sz w:val="22"/>
          <w:szCs w:val="22"/>
        </w:rPr>
        <w:t>pública vigencia 20</w:t>
      </w:r>
      <w:r w:rsidR="00C22A82" w:rsidRPr="008F73B8">
        <w:rPr>
          <w:rFonts w:ascii="Arial" w:hAnsi="Arial" w:cs="Arial"/>
          <w:sz w:val="22"/>
          <w:szCs w:val="22"/>
        </w:rPr>
        <w:t>22</w:t>
      </w:r>
      <w:r w:rsidR="00293DF0" w:rsidRPr="008F73B8">
        <w:rPr>
          <w:rFonts w:ascii="Arial" w:hAnsi="Arial" w:cs="Arial"/>
          <w:sz w:val="22"/>
          <w:szCs w:val="22"/>
        </w:rPr>
        <w:t xml:space="preserve"> del INDERCAS. 5</w:t>
      </w:r>
      <w:r w:rsidR="0080710E" w:rsidRPr="008F73B8">
        <w:rPr>
          <w:rFonts w:ascii="Arial" w:hAnsi="Arial" w:cs="Arial"/>
          <w:sz w:val="22"/>
          <w:szCs w:val="22"/>
        </w:rPr>
        <w:t xml:space="preserve">) Que de conformidad con </w:t>
      </w:r>
      <w:r w:rsidR="00701B13" w:rsidRPr="008F73B8">
        <w:rPr>
          <w:rFonts w:ascii="Arial" w:hAnsi="Arial" w:cs="Arial"/>
          <w:sz w:val="22"/>
          <w:szCs w:val="22"/>
        </w:rPr>
        <w:t>el</w:t>
      </w:r>
      <w:r w:rsidR="0080710E" w:rsidRPr="008F73B8">
        <w:rPr>
          <w:rFonts w:ascii="Arial" w:hAnsi="Arial" w:cs="Arial"/>
          <w:sz w:val="22"/>
          <w:szCs w:val="22"/>
        </w:rPr>
        <w:t xml:space="preserve"> estudio previo</w:t>
      </w:r>
      <w:r w:rsidR="00701B13" w:rsidRPr="008F73B8">
        <w:rPr>
          <w:rFonts w:ascii="Arial" w:hAnsi="Arial" w:cs="Arial"/>
          <w:sz w:val="22"/>
          <w:szCs w:val="22"/>
        </w:rPr>
        <w:t xml:space="preserve"> No </w:t>
      </w:r>
      <w:r w:rsidR="005E1655" w:rsidRPr="008F73B8">
        <w:rPr>
          <w:rFonts w:ascii="Arial" w:hAnsi="Arial" w:cs="Arial"/>
          <w:sz w:val="22"/>
          <w:szCs w:val="22"/>
        </w:rPr>
        <w:t>${</w:t>
      </w:r>
      <w:proofErr w:type="spellStart"/>
      <w:r w:rsidR="005E1655" w:rsidRPr="008F73B8">
        <w:rPr>
          <w:rFonts w:ascii="Arial" w:hAnsi="Arial" w:cs="Arial"/>
          <w:sz w:val="22"/>
          <w:szCs w:val="22"/>
        </w:rPr>
        <w:t>estudioprevio</w:t>
      </w:r>
      <w:proofErr w:type="spellEnd"/>
      <w:r w:rsidR="005E1655" w:rsidRPr="008F73B8">
        <w:rPr>
          <w:rFonts w:ascii="Arial" w:hAnsi="Arial" w:cs="Arial"/>
          <w:sz w:val="22"/>
          <w:szCs w:val="22"/>
        </w:rPr>
        <w:t>}</w:t>
      </w:r>
      <w:r w:rsidR="0080710E" w:rsidRPr="008F73B8">
        <w:rPr>
          <w:rFonts w:ascii="Arial" w:hAnsi="Arial" w:cs="Arial"/>
          <w:sz w:val="22"/>
          <w:szCs w:val="22"/>
        </w:rPr>
        <w:t xml:space="preserve"> suscritos por el </w:t>
      </w:r>
      <w:r w:rsidR="00954866" w:rsidRPr="008F73B8">
        <w:rPr>
          <w:rFonts w:ascii="Arial" w:hAnsi="Arial" w:cs="Arial"/>
          <w:sz w:val="22"/>
          <w:szCs w:val="22"/>
          <w:shd w:val="clear" w:color="auto" w:fill="FFFFFF"/>
        </w:rPr>
        <w:t xml:space="preserve">SUBGERENCIA DE DESARROLLO DEPORTIVO, </w:t>
      </w:r>
      <w:r w:rsidR="0080710E" w:rsidRPr="008F73B8">
        <w:rPr>
          <w:rFonts w:ascii="Arial" w:hAnsi="Arial" w:cs="Arial"/>
          <w:sz w:val="22"/>
          <w:szCs w:val="22"/>
        </w:rPr>
        <w:t xml:space="preserve">y revisados por </w:t>
      </w:r>
      <w:r w:rsidR="00BB3B97" w:rsidRPr="008F73B8">
        <w:rPr>
          <w:rFonts w:ascii="Arial" w:hAnsi="Arial" w:cs="Arial"/>
          <w:sz w:val="22"/>
          <w:szCs w:val="22"/>
        </w:rPr>
        <w:t>el</w:t>
      </w:r>
      <w:r w:rsidR="00914F02" w:rsidRPr="008F73B8">
        <w:rPr>
          <w:rFonts w:ascii="Arial" w:hAnsi="Arial" w:cs="Arial"/>
          <w:sz w:val="22"/>
          <w:szCs w:val="22"/>
        </w:rPr>
        <w:t xml:space="preserve"> </w:t>
      </w:r>
      <w:r w:rsidR="00701B13" w:rsidRPr="008F73B8">
        <w:rPr>
          <w:rFonts w:ascii="Arial" w:eastAsia="Times New Roman" w:hAnsi="Arial" w:cs="Arial"/>
          <w:sz w:val="22"/>
          <w:szCs w:val="22"/>
          <w:lang w:eastAsia="es-ES"/>
        </w:rPr>
        <w:t>SUBGERENTE DESARROLLO DEPORTIVO</w:t>
      </w:r>
      <w:r w:rsidR="00352B24" w:rsidRPr="008F73B8">
        <w:rPr>
          <w:rFonts w:ascii="Arial" w:hAnsi="Arial" w:cs="Arial"/>
          <w:sz w:val="22"/>
          <w:szCs w:val="22"/>
          <w:shd w:val="clear" w:color="auto" w:fill="FFFFFF"/>
        </w:rPr>
        <w:t>,</w:t>
      </w:r>
      <w:r w:rsidR="00A44506" w:rsidRPr="008F73B8">
        <w:rPr>
          <w:rFonts w:ascii="Arial" w:hAnsi="Arial" w:cs="Arial"/>
          <w:sz w:val="22"/>
          <w:szCs w:val="22"/>
        </w:rPr>
        <w:t xml:space="preserve"> </w:t>
      </w:r>
      <w:r w:rsidR="0080710E" w:rsidRPr="008F73B8">
        <w:rPr>
          <w:rFonts w:ascii="Arial" w:hAnsi="Arial" w:cs="Arial"/>
          <w:sz w:val="22"/>
          <w:szCs w:val="22"/>
        </w:rPr>
        <w:t xml:space="preserve">es oportuno y necesario </w:t>
      </w:r>
      <w:r w:rsidR="00293DF0" w:rsidRPr="008F73B8">
        <w:rPr>
          <w:rFonts w:ascii="Arial" w:hAnsi="Arial" w:cs="Arial"/>
          <w:sz w:val="22"/>
          <w:szCs w:val="22"/>
        </w:rPr>
        <w:t>realizar el presente contrato. 6</w:t>
      </w:r>
      <w:r w:rsidR="0080710E" w:rsidRPr="008F73B8">
        <w:rPr>
          <w:rFonts w:ascii="Arial" w:hAnsi="Arial" w:cs="Arial"/>
          <w:sz w:val="22"/>
          <w:szCs w:val="22"/>
        </w:rPr>
        <w:t xml:space="preserve">). Que existe disponibilidad presupuestal para </w:t>
      </w:r>
      <w:r w:rsidR="00293DF0" w:rsidRPr="008F73B8">
        <w:rPr>
          <w:rFonts w:ascii="Arial" w:hAnsi="Arial" w:cs="Arial"/>
          <w:sz w:val="22"/>
          <w:szCs w:val="22"/>
        </w:rPr>
        <w:t>amparar el presente contrato.</w:t>
      </w:r>
      <w:r w:rsidR="00072EC7" w:rsidRPr="008F73B8">
        <w:rPr>
          <w:rFonts w:ascii="Arial" w:hAnsi="Arial" w:cs="Arial"/>
          <w:sz w:val="22"/>
          <w:szCs w:val="22"/>
        </w:rPr>
        <w:t xml:space="preserve"> </w:t>
      </w:r>
      <w:r w:rsidR="00293DF0" w:rsidRPr="008F73B8">
        <w:rPr>
          <w:rFonts w:ascii="Arial" w:hAnsi="Arial" w:cs="Arial"/>
          <w:sz w:val="22"/>
          <w:szCs w:val="22"/>
        </w:rPr>
        <w:t>7</w:t>
      </w:r>
      <w:r w:rsidR="0080710E" w:rsidRPr="008F73B8">
        <w:rPr>
          <w:rFonts w:ascii="Arial" w:hAnsi="Arial" w:cs="Arial"/>
          <w:sz w:val="22"/>
          <w:szCs w:val="22"/>
        </w:rPr>
        <w:t xml:space="preserve">) </w:t>
      </w:r>
      <w:bookmarkStart w:id="1" w:name="_Hlk92978706"/>
      <w:r w:rsidR="0080710E" w:rsidRPr="008F73B8">
        <w:rPr>
          <w:rFonts w:ascii="Arial" w:hAnsi="Arial" w:cs="Arial"/>
          <w:sz w:val="22"/>
          <w:szCs w:val="22"/>
        </w:rPr>
        <w:t xml:space="preserve">Que la persona a contratar cumple </w:t>
      </w:r>
      <w:bookmarkEnd w:id="1"/>
      <w:r w:rsidR="0080710E" w:rsidRPr="008F73B8">
        <w:rPr>
          <w:rFonts w:ascii="Arial" w:hAnsi="Arial" w:cs="Arial"/>
          <w:sz w:val="22"/>
          <w:szCs w:val="22"/>
        </w:rPr>
        <w:t>con los requisitos de idoneidad y experiencia requeridos para la celebración del presente contrato, tal como consta en Certificación expedi</w:t>
      </w:r>
      <w:r w:rsidR="00293DF0" w:rsidRPr="008F73B8">
        <w:rPr>
          <w:rFonts w:ascii="Arial" w:hAnsi="Arial" w:cs="Arial"/>
          <w:sz w:val="22"/>
          <w:szCs w:val="22"/>
        </w:rPr>
        <w:t xml:space="preserve">da por </w:t>
      </w:r>
      <w:r w:rsidR="0050556A" w:rsidRPr="008F73B8">
        <w:rPr>
          <w:rFonts w:ascii="Arial" w:hAnsi="Arial" w:cs="Arial"/>
          <w:sz w:val="22"/>
          <w:szCs w:val="22"/>
        </w:rPr>
        <w:t>la Subgerencia</w:t>
      </w:r>
      <w:r w:rsidR="00B51A4A" w:rsidRPr="008F73B8">
        <w:rPr>
          <w:rFonts w:ascii="Arial" w:hAnsi="Arial" w:cs="Arial"/>
          <w:sz w:val="22"/>
          <w:szCs w:val="22"/>
        </w:rPr>
        <w:t xml:space="preserve"> de Desarrollo Deportivo</w:t>
      </w:r>
      <w:r w:rsidR="00293DF0" w:rsidRPr="008F73B8">
        <w:rPr>
          <w:rFonts w:ascii="Arial" w:hAnsi="Arial" w:cs="Arial"/>
          <w:sz w:val="22"/>
          <w:szCs w:val="22"/>
        </w:rPr>
        <w:t xml:space="preserve">. </w:t>
      </w:r>
      <w:r w:rsidR="0080710E" w:rsidRPr="008F73B8">
        <w:rPr>
          <w:rFonts w:ascii="Arial" w:hAnsi="Arial" w:cs="Arial"/>
          <w:sz w:val="22"/>
          <w:szCs w:val="22"/>
        </w:rPr>
        <w:t xml:space="preserve">Que el presente contrato se regirá por las siguientes cláusulas: PRIMERA: OBJETO: </w:t>
      </w:r>
      <w:r w:rsidR="00954866" w:rsidRPr="008F73B8">
        <w:rPr>
          <w:rFonts w:ascii="Arial" w:hAnsi="Arial" w:cs="Arial"/>
          <w:sz w:val="22"/>
          <w:szCs w:val="22"/>
        </w:rPr>
        <w:t>“</w:t>
      </w:r>
      <w:r w:rsidR="005E1655" w:rsidRPr="008F73B8">
        <w:rPr>
          <w:rFonts w:ascii="Arial" w:hAnsi="Arial" w:cs="Arial"/>
          <w:sz w:val="22"/>
          <w:szCs w:val="22"/>
        </w:rPr>
        <w:t>${</w:t>
      </w:r>
      <w:proofErr w:type="spellStart"/>
      <w:r w:rsidR="005E1655" w:rsidRPr="008F73B8">
        <w:rPr>
          <w:rFonts w:ascii="Arial" w:hAnsi="Arial" w:cs="Arial"/>
          <w:sz w:val="22"/>
          <w:szCs w:val="22"/>
        </w:rPr>
        <w:t>objetocontratoep</w:t>
      </w:r>
      <w:proofErr w:type="spellEnd"/>
      <w:r w:rsidR="005E1655" w:rsidRPr="008F73B8">
        <w:rPr>
          <w:rFonts w:ascii="Arial" w:hAnsi="Arial" w:cs="Arial"/>
          <w:sz w:val="22"/>
          <w:szCs w:val="22"/>
        </w:rPr>
        <w:t>}</w:t>
      </w:r>
      <w:r w:rsidR="0080710E" w:rsidRPr="008F73B8">
        <w:rPr>
          <w:rFonts w:ascii="Arial" w:hAnsi="Arial" w:cs="Arial"/>
          <w:sz w:val="22"/>
          <w:szCs w:val="22"/>
        </w:rPr>
        <w:t>”</w:t>
      </w:r>
      <w:r w:rsidR="00497811" w:rsidRPr="008F73B8">
        <w:rPr>
          <w:rFonts w:ascii="Arial" w:hAnsi="Arial" w:cs="Arial"/>
          <w:sz w:val="22"/>
          <w:szCs w:val="22"/>
        </w:rPr>
        <w:t xml:space="preserve"> </w:t>
      </w:r>
      <w:r w:rsidR="0080710E" w:rsidRPr="008F73B8">
        <w:rPr>
          <w:rFonts w:ascii="Arial" w:hAnsi="Arial" w:cs="Arial"/>
          <w:sz w:val="22"/>
          <w:szCs w:val="22"/>
        </w:rPr>
        <w:t xml:space="preserve">SEGUNDA: ACTIVIDADES DEL CONTRATISTA: En desarrollo del objeto del presente contrato, el CONTRATISTA se </w:t>
      </w:r>
      <w:r w:rsidR="00C22A82" w:rsidRPr="008F73B8">
        <w:rPr>
          <w:rFonts w:ascii="Arial" w:hAnsi="Arial" w:cs="Arial"/>
          <w:sz w:val="22"/>
          <w:szCs w:val="22"/>
        </w:rPr>
        <w:t xml:space="preserve">obliga para con el Instituto a </w:t>
      </w:r>
      <w:r w:rsidR="0080710E" w:rsidRPr="008F73B8">
        <w:rPr>
          <w:rFonts w:ascii="Arial" w:hAnsi="Arial" w:cs="Arial"/>
          <w:sz w:val="22"/>
          <w:szCs w:val="22"/>
        </w:rPr>
        <w:t>ejecutar las siguientes actividades:</w:t>
      </w:r>
      <w:r w:rsidR="00D01419" w:rsidRPr="008F73B8">
        <w:rPr>
          <w:rFonts w:ascii="Arial" w:hAnsi="Arial" w:cs="Arial"/>
          <w:sz w:val="22"/>
          <w:szCs w:val="22"/>
        </w:rPr>
        <w:t xml:space="preserve"> ${</w:t>
      </w:r>
      <w:proofErr w:type="spellStart"/>
      <w:r w:rsidR="00D01419" w:rsidRPr="008F73B8">
        <w:rPr>
          <w:rFonts w:ascii="Arial" w:hAnsi="Arial" w:cs="Arial"/>
          <w:sz w:val="22"/>
          <w:szCs w:val="22"/>
        </w:rPr>
        <w:t>actividaddesarrollarep</w:t>
      </w:r>
      <w:proofErr w:type="spellEnd"/>
      <w:r w:rsidR="00D01419" w:rsidRPr="008F73B8">
        <w:rPr>
          <w:rFonts w:ascii="Arial" w:hAnsi="Arial" w:cs="Arial"/>
          <w:sz w:val="22"/>
          <w:szCs w:val="22"/>
        </w:rPr>
        <w:t>}</w:t>
      </w:r>
      <w:r w:rsidR="00C22A82" w:rsidRPr="008F73B8">
        <w:rPr>
          <w:rFonts w:ascii="Arial" w:hAnsi="Arial" w:cs="Arial"/>
          <w:sz w:val="22"/>
          <w:szCs w:val="22"/>
        </w:rPr>
        <w:t xml:space="preserve"> 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8F73B8">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w:t>
      </w:r>
      <w:r w:rsidR="00062588" w:rsidRPr="008F73B8">
        <w:rPr>
          <w:rFonts w:ascii="Arial" w:hAnsi="Arial" w:cs="Arial"/>
          <w:sz w:val="22"/>
          <w:szCs w:val="22"/>
        </w:rPr>
        <w:lastRenderedPageBreak/>
        <w:t xml:space="preserve">vigentes en la materia. </w:t>
      </w:r>
      <w:r w:rsidR="00C22A82" w:rsidRPr="008F73B8">
        <w:rPr>
          <w:rFonts w:ascii="Arial" w:hAnsi="Arial" w:cs="Arial"/>
          <w:sz w:val="22"/>
          <w:szCs w:val="22"/>
        </w:rPr>
        <w:t>8. En caso de que el instituto le facilite algún elemento para el desarrollo del objeto contractual, deberá devolverlo en buen estado a la finalización del contrato.9. Allegar el certificado del examen preocupacional dentro de los términos establecidos en el Decreto 0723 de 2013. 10. Cumplir con todas las obligaciones derivadas de los Estudios Previos y del presente contrato.</w:t>
      </w:r>
      <w:r w:rsidR="000230AC" w:rsidRPr="008F73B8">
        <w:rPr>
          <w:rFonts w:ascii="Arial" w:hAnsi="Arial" w:cs="Arial"/>
          <w:sz w:val="22"/>
          <w:szCs w:val="22"/>
        </w:rPr>
        <w:t xml:space="preserve"> </w:t>
      </w:r>
      <w:r w:rsidR="0080710E" w:rsidRPr="008F73B8">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F7646E" w:rsidRPr="008F73B8">
        <w:rPr>
          <w:rFonts w:ascii="Arial" w:hAnsi="Arial" w:cs="Arial"/>
          <w:sz w:val="22"/>
          <w:szCs w:val="22"/>
        </w:rPr>
        <w:t>${</w:t>
      </w:r>
      <w:proofErr w:type="spellStart"/>
      <w:r w:rsidR="00F7646E" w:rsidRPr="008F73B8">
        <w:rPr>
          <w:rFonts w:ascii="Arial" w:hAnsi="Arial" w:cs="Arial"/>
          <w:sz w:val="22"/>
          <w:szCs w:val="22"/>
        </w:rPr>
        <w:t>valoradjudicacioncontratistat</w:t>
      </w:r>
      <w:proofErr w:type="spellEnd"/>
      <w:r w:rsidR="00F7646E" w:rsidRPr="008F73B8">
        <w:rPr>
          <w:rFonts w:ascii="Arial" w:hAnsi="Arial" w:cs="Arial"/>
          <w:sz w:val="22"/>
          <w:szCs w:val="22"/>
        </w:rPr>
        <w:t>} ($${</w:t>
      </w:r>
      <w:proofErr w:type="spellStart"/>
      <w:r w:rsidR="00F7646E" w:rsidRPr="008F73B8">
        <w:rPr>
          <w:rFonts w:ascii="Arial" w:hAnsi="Arial" w:cs="Arial"/>
          <w:sz w:val="22"/>
          <w:szCs w:val="22"/>
        </w:rPr>
        <w:t>valoradjudicacioncontratista</w:t>
      </w:r>
      <w:proofErr w:type="spellEnd"/>
      <w:r w:rsidR="00F7646E" w:rsidRPr="008F73B8">
        <w:rPr>
          <w:rFonts w:ascii="Arial" w:hAnsi="Arial" w:cs="Arial"/>
          <w:sz w:val="22"/>
          <w:szCs w:val="22"/>
        </w:rPr>
        <w:t>})</w:t>
      </w:r>
      <w:r w:rsidR="005F65EA" w:rsidRPr="008F73B8">
        <w:rPr>
          <w:rFonts w:ascii="Arial" w:hAnsi="Arial" w:cs="Arial"/>
          <w:sz w:val="22"/>
          <w:szCs w:val="22"/>
        </w:rPr>
        <w:t xml:space="preserve">. </w:t>
      </w:r>
      <w:r w:rsidR="0080710E" w:rsidRPr="008F73B8">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EB6C7B" w:rsidRPr="008F73B8">
        <w:rPr>
          <w:rFonts w:ascii="Arial" w:hAnsi="Arial" w:cs="Arial"/>
          <w:sz w:val="22"/>
          <w:szCs w:val="22"/>
        </w:rPr>
        <w:t>${</w:t>
      </w:r>
      <w:proofErr w:type="spellStart"/>
      <w:r w:rsidR="00EB6C7B" w:rsidRPr="008F73B8">
        <w:rPr>
          <w:rFonts w:ascii="Arial" w:hAnsi="Arial" w:cs="Arial"/>
          <w:sz w:val="22"/>
          <w:szCs w:val="22"/>
        </w:rPr>
        <w:t>formapagoep</w:t>
      </w:r>
      <w:proofErr w:type="spellEnd"/>
      <w:r w:rsidR="00EB6C7B" w:rsidRPr="008F73B8">
        <w:rPr>
          <w:rFonts w:ascii="Arial" w:hAnsi="Arial" w:cs="Arial"/>
          <w:sz w:val="22"/>
          <w:szCs w:val="22"/>
        </w:rPr>
        <w:t>}</w:t>
      </w:r>
      <w:r w:rsidR="00354F16" w:rsidRPr="008F73B8">
        <w:rPr>
          <w:rFonts w:ascii="Arial" w:hAnsi="Arial" w:cs="Arial"/>
          <w:sz w:val="22"/>
          <w:szCs w:val="22"/>
        </w:rPr>
        <w:t xml:space="preserve"> </w:t>
      </w:r>
      <w:r w:rsidR="0080710E" w:rsidRPr="008F73B8">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50556A" w:rsidRPr="008F73B8">
        <w:rPr>
          <w:rFonts w:ascii="Arial" w:hAnsi="Arial" w:cs="Arial"/>
          <w:sz w:val="22"/>
          <w:szCs w:val="22"/>
        </w:rPr>
        <w:t>${</w:t>
      </w:r>
      <w:proofErr w:type="spellStart"/>
      <w:r w:rsidR="0050556A" w:rsidRPr="008F73B8">
        <w:rPr>
          <w:rFonts w:ascii="Arial" w:hAnsi="Arial" w:cs="Arial"/>
          <w:sz w:val="22"/>
          <w:szCs w:val="22"/>
        </w:rPr>
        <w:t>plazoep</w:t>
      </w:r>
      <w:proofErr w:type="spellEnd"/>
      <w:r w:rsidR="0050556A" w:rsidRPr="008F73B8">
        <w:rPr>
          <w:rFonts w:ascii="Arial" w:hAnsi="Arial" w:cs="Arial"/>
          <w:sz w:val="22"/>
          <w:szCs w:val="22"/>
        </w:rPr>
        <w:t>}</w:t>
      </w:r>
      <w:r w:rsidR="00A93863" w:rsidRPr="008F73B8">
        <w:rPr>
          <w:rFonts w:ascii="Arial" w:hAnsi="Arial" w:cs="Arial"/>
          <w:sz w:val="22"/>
          <w:szCs w:val="22"/>
        </w:rPr>
        <w:t>,</w:t>
      </w:r>
      <w:r w:rsidR="007A5F42" w:rsidRPr="008F73B8">
        <w:rPr>
          <w:rFonts w:ascii="Arial" w:hAnsi="Arial" w:cs="Arial"/>
          <w:sz w:val="22"/>
          <w:szCs w:val="22"/>
        </w:rPr>
        <w:t xml:space="preserve"> </w:t>
      </w:r>
      <w:r w:rsidR="0080710E" w:rsidRPr="008F73B8">
        <w:rPr>
          <w:rFonts w:ascii="Arial" w:hAnsi="Arial" w:cs="Arial"/>
          <w:sz w:val="22"/>
          <w:szCs w:val="22"/>
        </w:rPr>
        <w:t>contados a partir de la fecha de cumplimiento de los requisitos de perfeccionamiento y suscripción de acta de inicio; y la vigencia del contrato será el término de tiempo determinado para evaluar por parte del INDERCAS la ejecución contractual, adelantar las acciones necesarias para asegurar el cumplimiento del objeto contratado o imponer las sanciones en el evento contrario,</w:t>
      </w:r>
      <w:r w:rsidR="00287F9E" w:rsidRPr="008F73B8">
        <w:rPr>
          <w:rFonts w:ascii="Arial" w:hAnsi="Arial" w:cs="Arial"/>
          <w:sz w:val="22"/>
          <w:szCs w:val="22"/>
        </w:rPr>
        <w:t xml:space="preserve"> </w:t>
      </w:r>
      <w:r w:rsidR="0080710E" w:rsidRPr="008F73B8">
        <w:rPr>
          <w:rFonts w:ascii="Arial" w:hAnsi="Arial" w:cs="Arial"/>
          <w:sz w:val="22"/>
          <w:szCs w:val="22"/>
        </w:rPr>
        <w:t xml:space="preserve">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Presupuestal No. </w:t>
      </w:r>
      <w:r w:rsidR="002C7D58" w:rsidRPr="008F73B8">
        <w:rPr>
          <w:rFonts w:ascii="Arial" w:hAnsi="Arial" w:cs="Arial"/>
          <w:sz w:val="22"/>
          <w:szCs w:val="22"/>
        </w:rPr>
        <w:t>${</w:t>
      </w:r>
      <w:proofErr w:type="spellStart"/>
      <w:r w:rsidR="002C7D58" w:rsidRPr="008F73B8">
        <w:rPr>
          <w:rFonts w:ascii="Arial" w:hAnsi="Arial" w:cs="Arial"/>
          <w:sz w:val="22"/>
          <w:szCs w:val="22"/>
        </w:rPr>
        <w:t>numerocdp</w:t>
      </w:r>
      <w:proofErr w:type="spellEnd"/>
      <w:r w:rsidR="002C7D58" w:rsidRPr="008F73B8">
        <w:rPr>
          <w:rFonts w:ascii="Arial" w:hAnsi="Arial" w:cs="Arial"/>
          <w:sz w:val="22"/>
          <w:szCs w:val="22"/>
        </w:rPr>
        <w:t>}</w:t>
      </w:r>
      <w:r w:rsidR="00EE58DB" w:rsidRPr="008F73B8">
        <w:rPr>
          <w:rFonts w:ascii="Arial" w:hAnsi="Arial" w:cs="Arial"/>
          <w:sz w:val="22"/>
          <w:szCs w:val="22"/>
        </w:rPr>
        <w:t xml:space="preserve"> </w:t>
      </w:r>
      <w:r w:rsidR="00286E96" w:rsidRPr="008F73B8">
        <w:rPr>
          <w:rFonts w:ascii="Arial" w:hAnsi="Arial" w:cs="Arial"/>
          <w:sz w:val="22"/>
          <w:szCs w:val="22"/>
          <w:shd w:val="clear" w:color="auto" w:fill="FFFFFF"/>
        </w:rPr>
        <w:t>de</w:t>
      </w:r>
      <w:r w:rsidR="00BF5B92" w:rsidRPr="008F73B8">
        <w:rPr>
          <w:rFonts w:ascii="Arial" w:hAnsi="Arial" w:cs="Arial"/>
          <w:sz w:val="22"/>
          <w:szCs w:val="22"/>
          <w:shd w:val="clear" w:color="auto" w:fill="FFFFFF"/>
        </w:rPr>
        <w:t xml:space="preserve"> </w:t>
      </w:r>
      <w:r w:rsidR="003429D5" w:rsidRPr="008F73B8">
        <w:rPr>
          <w:rFonts w:ascii="Arial" w:hAnsi="Arial" w:cs="Arial"/>
          <w:sz w:val="22"/>
          <w:szCs w:val="22"/>
        </w:rPr>
        <w:t>${</w:t>
      </w:r>
      <w:proofErr w:type="spellStart"/>
      <w:r w:rsidR="003429D5" w:rsidRPr="008F73B8">
        <w:rPr>
          <w:rFonts w:ascii="Arial" w:hAnsi="Arial" w:cs="Arial"/>
          <w:sz w:val="22"/>
          <w:szCs w:val="22"/>
        </w:rPr>
        <w:t>fechacdpdn</w:t>
      </w:r>
      <w:proofErr w:type="spellEnd"/>
      <w:r w:rsidR="003429D5" w:rsidRPr="008F73B8">
        <w:rPr>
          <w:rFonts w:ascii="Arial" w:hAnsi="Arial" w:cs="Arial"/>
          <w:sz w:val="22"/>
          <w:szCs w:val="22"/>
        </w:rPr>
        <w:t>} de ${</w:t>
      </w:r>
      <w:proofErr w:type="spellStart"/>
      <w:r w:rsidR="003429D5" w:rsidRPr="008F73B8">
        <w:rPr>
          <w:rFonts w:ascii="Arial" w:hAnsi="Arial" w:cs="Arial"/>
          <w:sz w:val="22"/>
          <w:szCs w:val="22"/>
        </w:rPr>
        <w:t>fechacdpmc</w:t>
      </w:r>
      <w:proofErr w:type="spellEnd"/>
      <w:r w:rsidR="003429D5" w:rsidRPr="008F73B8">
        <w:rPr>
          <w:rFonts w:ascii="Arial" w:hAnsi="Arial" w:cs="Arial"/>
          <w:sz w:val="22"/>
          <w:szCs w:val="22"/>
        </w:rPr>
        <w:t>} de ${</w:t>
      </w:r>
      <w:proofErr w:type="spellStart"/>
      <w:r w:rsidR="003429D5" w:rsidRPr="008F73B8">
        <w:rPr>
          <w:rFonts w:ascii="Arial" w:hAnsi="Arial" w:cs="Arial"/>
          <w:sz w:val="22"/>
          <w:szCs w:val="22"/>
        </w:rPr>
        <w:t>fechacdpan</w:t>
      </w:r>
      <w:proofErr w:type="spellEnd"/>
      <w:r w:rsidR="003429D5" w:rsidRPr="008F73B8">
        <w:rPr>
          <w:rFonts w:ascii="Arial" w:hAnsi="Arial" w:cs="Arial"/>
          <w:sz w:val="22"/>
          <w:szCs w:val="22"/>
        </w:rPr>
        <w:t xml:space="preserve">}, </w:t>
      </w:r>
      <w:r w:rsidR="0080710E" w:rsidRPr="008F73B8">
        <w:rPr>
          <w:rFonts w:ascii="Arial" w:hAnsi="Arial" w:cs="Arial"/>
          <w:sz w:val="22"/>
          <w:szCs w:val="22"/>
        </w:rPr>
        <w:t xml:space="preserve">bajo el rubro </w:t>
      </w:r>
      <w:r w:rsidR="002C7D58" w:rsidRPr="008F73B8">
        <w:rPr>
          <w:rFonts w:ascii="Arial" w:hAnsi="Arial" w:cs="Arial"/>
          <w:sz w:val="22"/>
          <w:szCs w:val="22"/>
        </w:rPr>
        <w:t>${</w:t>
      </w:r>
      <w:proofErr w:type="spellStart"/>
      <w:r w:rsidR="002C7D58" w:rsidRPr="008F73B8">
        <w:rPr>
          <w:rFonts w:ascii="Arial" w:hAnsi="Arial" w:cs="Arial"/>
          <w:sz w:val="22"/>
          <w:szCs w:val="22"/>
        </w:rPr>
        <w:t>rubroep</w:t>
      </w:r>
      <w:proofErr w:type="spellEnd"/>
      <w:r w:rsidR="002C7D58" w:rsidRPr="008F73B8">
        <w:rPr>
          <w:rFonts w:ascii="Arial" w:hAnsi="Arial" w:cs="Arial"/>
          <w:sz w:val="22"/>
          <w:szCs w:val="22"/>
        </w:rPr>
        <w:t>}</w:t>
      </w:r>
      <w:r w:rsidR="00D01419" w:rsidRPr="008F73B8">
        <w:rPr>
          <w:rFonts w:ascii="Arial" w:hAnsi="Arial" w:cs="Arial"/>
          <w:sz w:val="22"/>
          <w:szCs w:val="22"/>
        </w:rPr>
        <w:t>,</w:t>
      </w:r>
      <w:r w:rsidR="00C62690" w:rsidRPr="008F73B8">
        <w:rPr>
          <w:rFonts w:ascii="Arial" w:hAnsi="Arial" w:cs="Arial"/>
          <w:sz w:val="22"/>
          <w:szCs w:val="22"/>
        </w:rPr>
        <w:t xml:space="preserve"> expedido por el profesional universitario del área de presupuesto del INDERCAS</w:t>
      </w:r>
      <w:r w:rsidR="005F65EA" w:rsidRPr="008F73B8">
        <w:rPr>
          <w:rFonts w:ascii="Arial" w:hAnsi="Arial" w:cs="Arial"/>
          <w:sz w:val="22"/>
          <w:szCs w:val="22"/>
          <w:shd w:val="clear" w:color="auto" w:fill="FFFFFF"/>
        </w:rPr>
        <w:t>.</w:t>
      </w:r>
      <w:r w:rsidR="00702ED9" w:rsidRPr="008F73B8">
        <w:rPr>
          <w:rFonts w:ascii="Arial" w:hAnsi="Arial" w:cs="Arial"/>
          <w:b/>
          <w:bCs/>
          <w:sz w:val="22"/>
          <w:szCs w:val="22"/>
          <w:shd w:val="clear" w:color="auto" w:fill="FFFFFF"/>
        </w:rPr>
        <w:t xml:space="preserve"> </w:t>
      </w:r>
      <w:r w:rsidR="00C84887" w:rsidRPr="008F73B8">
        <w:rPr>
          <w:rFonts w:ascii="Arial" w:hAnsi="Arial" w:cs="Arial"/>
          <w:sz w:val="22"/>
          <w:szCs w:val="22"/>
        </w:rPr>
        <w:t>NOVENA</w:t>
      </w:r>
      <w:r w:rsidR="0080710E" w:rsidRPr="008F73B8">
        <w:rPr>
          <w:rFonts w:ascii="Arial" w:hAnsi="Arial" w:cs="Arial"/>
          <w:sz w:val="22"/>
          <w:szCs w:val="22"/>
        </w:rPr>
        <w:t>: APORTES AL SISTEMA DE SEGURIDAD SOCIAL INTEGRAL: EL CONTRATISTA, deberá acreditar su afiliación y realizar los pagos de los aportes durante la ejecución del contrato al Sistema de Seguridad Social</w:t>
      </w:r>
      <w:r w:rsidR="00C84887" w:rsidRPr="008F73B8">
        <w:rPr>
          <w:rFonts w:ascii="Arial" w:hAnsi="Arial" w:cs="Arial"/>
          <w:sz w:val="22"/>
          <w:szCs w:val="22"/>
        </w:rPr>
        <w:t xml:space="preserve"> Integral, (pensión, salud y ARL</w:t>
      </w:r>
      <w:r w:rsidR="0080710E" w:rsidRPr="008F73B8">
        <w:rPr>
          <w:rFonts w:ascii="Arial" w:hAnsi="Arial" w:cs="Arial"/>
          <w:sz w:val="22"/>
          <w:szCs w:val="22"/>
        </w:rPr>
        <w:t>), de conformidad con las normas vigentes sobre la ma</w:t>
      </w:r>
      <w:r w:rsidR="007A5F42" w:rsidRPr="008F73B8">
        <w:rPr>
          <w:rFonts w:ascii="Arial" w:hAnsi="Arial" w:cs="Arial"/>
          <w:sz w:val="22"/>
          <w:szCs w:val="22"/>
        </w:rPr>
        <w:t>teria y las que las modifiquen,</w:t>
      </w:r>
      <w:r w:rsidR="0080710E" w:rsidRPr="008F73B8">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8F73B8">
        <w:rPr>
          <w:rFonts w:ascii="Arial" w:hAnsi="Arial" w:cs="Arial"/>
          <w:sz w:val="22"/>
          <w:szCs w:val="22"/>
        </w:rPr>
        <w:t>DECIMA</w:t>
      </w:r>
      <w:r w:rsidR="0080710E" w:rsidRPr="008F73B8">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8F73B8">
        <w:rPr>
          <w:rFonts w:ascii="Arial" w:hAnsi="Arial" w:cs="Arial"/>
          <w:sz w:val="22"/>
          <w:szCs w:val="22"/>
        </w:rPr>
        <w:t xml:space="preserve">de conformidad con lo establecido en la cláusula décima quinta </w:t>
      </w:r>
      <w:r w:rsidR="0080710E" w:rsidRPr="008F73B8">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8F73B8">
        <w:rPr>
          <w:rFonts w:ascii="Arial" w:hAnsi="Arial" w:cs="Arial"/>
          <w:sz w:val="22"/>
          <w:szCs w:val="22"/>
        </w:rPr>
        <w:t xml:space="preserve"> PRIMERA</w:t>
      </w:r>
      <w:r w:rsidR="0080710E" w:rsidRPr="008F73B8">
        <w:rPr>
          <w:rFonts w:ascii="Arial" w:hAnsi="Arial" w:cs="Arial"/>
          <w:sz w:val="22"/>
          <w:szCs w:val="22"/>
        </w:rPr>
        <w:t xml:space="preserve">: CESIÓN: EL CONTRATISTA no podrá ceder el presente contrato a persona alguna natural o jurídica, nacional o extranjera, sin el consentimiento previo y escrito del INDERCAS, pudiendo éste reservarse las razones que tenga para negar la autorización de la cesión; la cesión </w:t>
      </w:r>
      <w:r w:rsidR="0080710E" w:rsidRPr="008F73B8">
        <w:rPr>
          <w:rFonts w:ascii="Arial" w:hAnsi="Arial" w:cs="Arial"/>
          <w:sz w:val="22"/>
          <w:szCs w:val="22"/>
        </w:rPr>
        <w:lastRenderedPageBreak/>
        <w:t xml:space="preserve">se hará de conformidad con lo previsto en el artículo 887 del Código de Comercio. </w:t>
      </w:r>
      <w:r w:rsidR="00C84887" w:rsidRPr="008F73B8">
        <w:rPr>
          <w:rFonts w:ascii="Arial" w:hAnsi="Arial" w:cs="Arial"/>
          <w:sz w:val="22"/>
          <w:szCs w:val="22"/>
        </w:rPr>
        <w:t>DÉCIMA SEGUNDA</w:t>
      </w:r>
      <w:r w:rsidR="0080710E" w:rsidRPr="008F73B8">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8F73B8">
        <w:rPr>
          <w:rFonts w:ascii="Arial" w:hAnsi="Arial" w:cs="Arial"/>
          <w:sz w:val="22"/>
          <w:szCs w:val="22"/>
        </w:rPr>
        <w:t>TERCERA</w:t>
      </w:r>
      <w:r w:rsidR="0080710E" w:rsidRPr="008F73B8">
        <w:rPr>
          <w:rFonts w:ascii="Arial" w:hAnsi="Arial" w:cs="Arial"/>
          <w:sz w:val="22"/>
          <w:szCs w:val="22"/>
        </w:rPr>
        <w:t>: INHABILIDADES E</w:t>
      </w:r>
      <w:r w:rsidR="007A5F42" w:rsidRPr="008F73B8">
        <w:rPr>
          <w:rFonts w:ascii="Arial" w:hAnsi="Arial" w:cs="Arial"/>
          <w:sz w:val="22"/>
          <w:szCs w:val="22"/>
        </w:rPr>
        <w:t xml:space="preserve"> INCOMPATIBILIDADES: </w:t>
      </w:r>
      <w:r w:rsidR="0080710E" w:rsidRPr="008F73B8">
        <w:rPr>
          <w:rFonts w:ascii="Arial" w:hAnsi="Arial" w:cs="Arial"/>
          <w:sz w:val="22"/>
          <w:szCs w:val="22"/>
        </w:rPr>
        <w:t xml:space="preserve">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8F73B8">
        <w:rPr>
          <w:rFonts w:ascii="Arial" w:hAnsi="Arial" w:cs="Arial"/>
          <w:sz w:val="22"/>
          <w:szCs w:val="22"/>
        </w:rPr>
        <w:t>CUARTA</w:t>
      </w:r>
      <w:r w:rsidR="0080710E" w:rsidRPr="008F73B8">
        <w:rPr>
          <w:rFonts w:ascii="Arial" w:hAnsi="Arial" w:cs="Arial"/>
          <w:sz w:val="22"/>
          <w:szCs w:val="22"/>
        </w:rPr>
        <w:t>: SOLUCIÓN DE CONTROVERSIAS: Las diferencias y conflictos que surjan en desarrollo del objeto contractual, se solucionarán a través de los mecanismos de solución directa de las controversias contractuales, previstos en el Artículo 68 de la Ley 80 de 1993.</w:t>
      </w:r>
      <w:r w:rsidR="00072EC7" w:rsidRPr="008F73B8">
        <w:rPr>
          <w:rFonts w:ascii="Arial" w:hAnsi="Arial" w:cs="Arial"/>
          <w:sz w:val="22"/>
          <w:szCs w:val="22"/>
        </w:rPr>
        <w:t xml:space="preserve"> </w:t>
      </w:r>
      <w:r w:rsidRPr="008F73B8">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w:t>
      </w:r>
      <w:r w:rsidR="00072EC7" w:rsidRPr="008F73B8">
        <w:rPr>
          <w:rFonts w:ascii="Arial" w:hAnsi="Arial" w:cs="Arial"/>
          <w:sz w:val="22"/>
          <w:szCs w:val="22"/>
        </w:rPr>
        <w:t xml:space="preserve"> </w:t>
      </w:r>
      <w:r w:rsidRPr="008F73B8">
        <w:rPr>
          <w:rFonts w:ascii="Arial" w:hAnsi="Arial" w:cs="Arial"/>
          <w:sz w:val="22"/>
          <w:szCs w:val="22"/>
        </w:rPr>
        <w:t>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w:t>
      </w:r>
      <w:r w:rsidR="00072EC7" w:rsidRPr="008F73B8">
        <w:rPr>
          <w:rFonts w:ascii="Arial" w:hAnsi="Arial" w:cs="Arial"/>
          <w:sz w:val="22"/>
          <w:szCs w:val="22"/>
        </w:rPr>
        <w:t xml:space="preserve"> </w:t>
      </w:r>
      <w:r w:rsidRPr="008F73B8">
        <w:rPr>
          <w:rFonts w:ascii="Arial" w:hAnsi="Arial" w:cs="Arial"/>
          <w:sz w:val="22"/>
          <w:szCs w:val="22"/>
        </w:rPr>
        <w:t>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sidRPr="008F73B8">
        <w:rPr>
          <w:rFonts w:ascii="Arial" w:hAnsi="Arial" w:cs="Arial"/>
          <w:sz w:val="22"/>
          <w:szCs w:val="22"/>
        </w:rPr>
        <w:t>esponsable ante las autoridades de</w:t>
      </w:r>
      <w:r w:rsidRPr="008F73B8">
        <w:rPr>
          <w:rFonts w:ascii="Arial" w:hAnsi="Arial" w:cs="Arial"/>
          <w:sz w:val="22"/>
          <w:szCs w:val="22"/>
        </w:rPr>
        <w:t xml:space="preserve"> </w:t>
      </w:r>
      <w:r w:rsidR="0054503F" w:rsidRPr="008F73B8">
        <w:rPr>
          <w:rFonts w:ascii="Arial" w:hAnsi="Arial" w:cs="Arial"/>
          <w:sz w:val="22"/>
          <w:szCs w:val="22"/>
        </w:rPr>
        <w:t>los actos u omisiones en</w:t>
      </w:r>
      <w:r w:rsidR="00072EC7" w:rsidRPr="008F73B8">
        <w:rPr>
          <w:rFonts w:ascii="Arial" w:hAnsi="Arial" w:cs="Arial"/>
          <w:sz w:val="22"/>
          <w:szCs w:val="22"/>
        </w:rPr>
        <w:t xml:space="preserve"> </w:t>
      </w:r>
      <w:r w:rsidRPr="008F73B8">
        <w:rPr>
          <w:rFonts w:ascii="Arial" w:hAnsi="Arial" w:cs="Arial"/>
          <w:sz w:val="22"/>
          <w:szCs w:val="22"/>
        </w:rPr>
        <w:t>ejercicio</w:t>
      </w:r>
      <w:r w:rsidR="00072EC7" w:rsidRPr="008F73B8">
        <w:rPr>
          <w:rFonts w:ascii="Arial" w:hAnsi="Arial" w:cs="Arial"/>
          <w:sz w:val="22"/>
          <w:szCs w:val="22"/>
        </w:rPr>
        <w:t xml:space="preserve"> </w:t>
      </w:r>
      <w:r w:rsidRPr="008F73B8">
        <w:rPr>
          <w:rFonts w:ascii="Arial" w:hAnsi="Arial" w:cs="Arial"/>
          <w:sz w:val="22"/>
          <w:szCs w:val="22"/>
        </w:rPr>
        <w:t>de</w:t>
      </w:r>
      <w:r w:rsidR="00072EC7" w:rsidRPr="008F73B8">
        <w:rPr>
          <w:rFonts w:ascii="Arial" w:hAnsi="Arial" w:cs="Arial"/>
          <w:sz w:val="22"/>
          <w:szCs w:val="22"/>
        </w:rPr>
        <w:t xml:space="preserve"> </w:t>
      </w:r>
      <w:r w:rsidRPr="008F73B8">
        <w:rPr>
          <w:rFonts w:ascii="Arial" w:hAnsi="Arial" w:cs="Arial"/>
          <w:sz w:val="22"/>
          <w:szCs w:val="22"/>
        </w:rPr>
        <w:t>las</w:t>
      </w:r>
      <w:r w:rsidR="00072EC7" w:rsidRPr="008F73B8">
        <w:rPr>
          <w:rFonts w:ascii="Arial" w:hAnsi="Arial" w:cs="Arial"/>
          <w:sz w:val="22"/>
          <w:szCs w:val="22"/>
        </w:rPr>
        <w:t xml:space="preserve"> </w:t>
      </w:r>
      <w:r w:rsidRPr="008F73B8">
        <w:rPr>
          <w:rFonts w:ascii="Arial" w:hAnsi="Arial" w:cs="Arial"/>
          <w:sz w:val="22"/>
          <w:szCs w:val="22"/>
        </w:rPr>
        <w:t>actividades</w:t>
      </w:r>
      <w:r w:rsidR="00072EC7" w:rsidRPr="008F73B8">
        <w:rPr>
          <w:rFonts w:ascii="Arial" w:hAnsi="Arial" w:cs="Arial"/>
          <w:sz w:val="22"/>
          <w:szCs w:val="22"/>
        </w:rPr>
        <w:t xml:space="preserve"> </w:t>
      </w:r>
      <w:r w:rsidRPr="008F73B8">
        <w:rPr>
          <w:rFonts w:ascii="Arial" w:hAnsi="Arial" w:cs="Arial"/>
          <w:sz w:val="22"/>
          <w:szCs w:val="22"/>
        </w:rPr>
        <w:t>que desarrolle</w:t>
      </w:r>
      <w:r w:rsidR="00072EC7" w:rsidRPr="008F73B8">
        <w:rPr>
          <w:rFonts w:ascii="Arial" w:hAnsi="Arial" w:cs="Arial"/>
          <w:sz w:val="22"/>
          <w:szCs w:val="22"/>
        </w:rPr>
        <w:t xml:space="preserve"> </w:t>
      </w:r>
      <w:r w:rsidRPr="008F73B8">
        <w:rPr>
          <w:rFonts w:ascii="Arial" w:hAnsi="Arial" w:cs="Arial"/>
          <w:sz w:val="22"/>
          <w:szCs w:val="22"/>
        </w:rPr>
        <w:t>en virtud del presente contrato,</w:t>
      </w:r>
      <w:r w:rsidR="00072EC7" w:rsidRPr="008F73B8">
        <w:rPr>
          <w:rFonts w:ascii="Arial" w:hAnsi="Arial" w:cs="Arial"/>
          <w:sz w:val="22"/>
          <w:szCs w:val="22"/>
        </w:rPr>
        <w:t xml:space="preserve"> </w:t>
      </w:r>
      <w:r w:rsidRPr="008F73B8">
        <w:rPr>
          <w:rFonts w:ascii="Arial" w:hAnsi="Arial" w:cs="Arial"/>
          <w:sz w:val="22"/>
          <w:szCs w:val="22"/>
        </w:rPr>
        <w:t>cuando con</w:t>
      </w:r>
      <w:r w:rsidR="00072EC7" w:rsidRPr="008F73B8">
        <w:rPr>
          <w:rFonts w:ascii="Arial" w:hAnsi="Arial" w:cs="Arial"/>
          <w:sz w:val="22"/>
          <w:szCs w:val="22"/>
        </w:rPr>
        <w:t xml:space="preserve"> </w:t>
      </w:r>
      <w:r w:rsidRPr="008F73B8">
        <w:rPr>
          <w:rFonts w:ascii="Arial" w:hAnsi="Arial" w:cs="Arial"/>
          <w:sz w:val="22"/>
          <w:szCs w:val="22"/>
        </w:rPr>
        <w:t>ello</w:t>
      </w:r>
      <w:r w:rsidR="00072EC7" w:rsidRPr="008F73B8">
        <w:rPr>
          <w:rFonts w:ascii="Arial" w:hAnsi="Arial" w:cs="Arial"/>
          <w:sz w:val="22"/>
          <w:szCs w:val="22"/>
        </w:rPr>
        <w:t xml:space="preserve"> </w:t>
      </w:r>
      <w:r w:rsidRPr="008F73B8">
        <w:rPr>
          <w:rFonts w:ascii="Arial" w:hAnsi="Arial" w:cs="Arial"/>
          <w:sz w:val="22"/>
          <w:szCs w:val="22"/>
        </w:rPr>
        <w:t>se</w:t>
      </w:r>
      <w:r w:rsidR="00072EC7" w:rsidRPr="008F73B8">
        <w:rPr>
          <w:rFonts w:ascii="Arial" w:hAnsi="Arial" w:cs="Arial"/>
          <w:sz w:val="22"/>
          <w:szCs w:val="22"/>
        </w:rPr>
        <w:t xml:space="preserve"> </w:t>
      </w:r>
      <w:r w:rsidRPr="008F73B8">
        <w:rPr>
          <w:rFonts w:ascii="Arial" w:hAnsi="Arial" w:cs="Arial"/>
          <w:sz w:val="22"/>
          <w:szCs w:val="22"/>
        </w:rPr>
        <w:t>cause perjuicio</w:t>
      </w:r>
      <w:r w:rsidR="00072EC7" w:rsidRPr="008F73B8">
        <w:rPr>
          <w:rFonts w:ascii="Arial" w:hAnsi="Arial" w:cs="Arial"/>
          <w:sz w:val="22"/>
          <w:szCs w:val="22"/>
        </w:rPr>
        <w:t xml:space="preserve"> </w:t>
      </w:r>
      <w:r w:rsidRPr="008F73B8">
        <w:rPr>
          <w:rFonts w:ascii="Arial" w:hAnsi="Arial" w:cs="Arial"/>
          <w:sz w:val="22"/>
          <w:szCs w:val="22"/>
        </w:rPr>
        <w:t>a</w:t>
      </w:r>
      <w:r w:rsidR="00072EC7" w:rsidRPr="008F73B8">
        <w:rPr>
          <w:rFonts w:ascii="Arial" w:hAnsi="Arial" w:cs="Arial"/>
          <w:sz w:val="22"/>
          <w:szCs w:val="22"/>
        </w:rPr>
        <w:t xml:space="preserve"> </w:t>
      </w:r>
      <w:r w:rsidRPr="008F73B8">
        <w:rPr>
          <w:rFonts w:ascii="Arial" w:hAnsi="Arial" w:cs="Arial"/>
          <w:sz w:val="22"/>
          <w:szCs w:val="22"/>
        </w:rPr>
        <w:t>la</w:t>
      </w:r>
      <w:r w:rsidR="00072EC7" w:rsidRPr="008F73B8">
        <w:rPr>
          <w:rFonts w:ascii="Arial" w:hAnsi="Arial" w:cs="Arial"/>
          <w:sz w:val="22"/>
          <w:szCs w:val="22"/>
        </w:rPr>
        <w:t xml:space="preserve"> </w:t>
      </w:r>
      <w:r w:rsidRPr="008F73B8">
        <w:rPr>
          <w:rFonts w:ascii="Arial" w:hAnsi="Arial" w:cs="Arial"/>
          <w:sz w:val="22"/>
          <w:szCs w:val="22"/>
        </w:rPr>
        <w:t>Administración o</w:t>
      </w:r>
      <w:r w:rsidR="00072EC7" w:rsidRPr="008F73B8">
        <w:rPr>
          <w:rFonts w:ascii="Arial" w:hAnsi="Arial" w:cs="Arial"/>
          <w:sz w:val="22"/>
          <w:szCs w:val="22"/>
        </w:rPr>
        <w:t xml:space="preserve"> </w:t>
      </w:r>
      <w:r w:rsidRPr="008F73B8">
        <w:rPr>
          <w:rFonts w:ascii="Arial" w:hAnsi="Arial" w:cs="Arial"/>
          <w:sz w:val="22"/>
          <w:szCs w:val="22"/>
        </w:rPr>
        <w:t>a</w:t>
      </w:r>
      <w:r w:rsidR="00072EC7" w:rsidRPr="008F73B8">
        <w:rPr>
          <w:rFonts w:ascii="Arial" w:hAnsi="Arial" w:cs="Arial"/>
          <w:sz w:val="22"/>
          <w:szCs w:val="22"/>
        </w:rPr>
        <w:t xml:space="preserve"> </w:t>
      </w:r>
      <w:r w:rsidRPr="008F73B8">
        <w:rPr>
          <w:rFonts w:ascii="Arial" w:hAnsi="Arial" w:cs="Arial"/>
          <w:sz w:val="22"/>
          <w:szCs w:val="22"/>
        </w:rPr>
        <w:t>terceros</w:t>
      </w:r>
      <w:r w:rsidR="00072EC7" w:rsidRPr="008F73B8">
        <w:rPr>
          <w:rFonts w:ascii="Arial" w:hAnsi="Arial" w:cs="Arial"/>
          <w:sz w:val="22"/>
          <w:szCs w:val="22"/>
        </w:rPr>
        <w:t xml:space="preserve"> </w:t>
      </w:r>
      <w:r w:rsidRPr="008F73B8">
        <w:rPr>
          <w:rFonts w:ascii="Arial" w:hAnsi="Arial" w:cs="Arial"/>
          <w:sz w:val="22"/>
          <w:szCs w:val="22"/>
        </w:rPr>
        <w:t>en</w:t>
      </w:r>
      <w:r w:rsidR="00072EC7" w:rsidRPr="008F73B8">
        <w:rPr>
          <w:rFonts w:ascii="Arial" w:hAnsi="Arial" w:cs="Arial"/>
          <w:sz w:val="22"/>
          <w:szCs w:val="22"/>
        </w:rPr>
        <w:t xml:space="preserve"> </w:t>
      </w:r>
      <w:r w:rsidRPr="008F73B8">
        <w:rPr>
          <w:rFonts w:ascii="Arial" w:hAnsi="Arial" w:cs="Arial"/>
          <w:sz w:val="22"/>
          <w:szCs w:val="22"/>
        </w:rPr>
        <w:t>los</w:t>
      </w:r>
      <w:r w:rsidR="00072EC7" w:rsidRPr="008F73B8">
        <w:rPr>
          <w:rFonts w:ascii="Arial" w:hAnsi="Arial" w:cs="Arial"/>
          <w:sz w:val="22"/>
          <w:szCs w:val="22"/>
        </w:rPr>
        <w:t xml:space="preserve"> </w:t>
      </w:r>
      <w:r w:rsidRPr="008F73B8">
        <w:rPr>
          <w:rFonts w:ascii="Arial" w:hAnsi="Arial" w:cs="Arial"/>
          <w:sz w:val="22"/>
          <w:szCs w:val="22"/>
        </w:rPr>
        <w:t>términos del Artículo 52 de la</w:t>
      </w:r>
      <w:r w:rsidR="00072EC7" w:rsidRPr="008F73B8">
        <w:rPr>
          <w:rFonts w:ascii="Arial" w:hAnsi="Arial" w:cs="Arial"/>
          <w:sz w:val="22"/>
          <w:szCs w:val="22"/>
        </w:rPr>
        <w:t xml:space="preserve"> </w:t>
      </w:r>
      <w:r w:rsidRPr="008F73B8">
        <w:rPr>
          <w:rFonts w:ascii="Arial" w:hAnsi="Arial" w:cs="Arial"/>
          <w:sz w:val="22"/>
          <w:szCs w:val="22"/>
        </w:rPr>
        <w:t>Ley</w:t>
      </w:r>
      <w:r w:rsidR="00072EC7" w:rsidRPr="008F73B8">
        <w:rPr>
          <w:rFonts w:ascii="Arial" w:hAnsi="Arial" w:cs="Arial"/>
          <w:sz w:val="22"/>
          <w:szCs w:val="22"/>
        </w:rPr>
        <w:t xml:space="preserve"> </w:t>
      </w:r>
      <w:r w:rsidRPr="008F73B8">
        <w:rPr>
          <w:rFonts w:ascii="Arial" w:hAnsi="Arial" w:cs="Arial"/>
          <w:sz w:val="22"/>
          <w:szCs w:val="22"/>
        </w:rPr>
        <w:t>80</w:t>
      </w:r>
      <w:r w:rsidR="00072EC7" w:rsidRPr="008F73B8">
        <w:rPr>
          <w:rFonts w:ascii="Arial" w:hAnsi="Arial" w:cs="Arial"/>
          <w:sz w:val="22"/>
          <w:szCs w:val="22"/>
        </w:rPr>
        <w:t xml:space="preserve"> </w:t>
      </w:r>
      <w:r w:rsidRPr="008F73B8">
        <w:rPr>
          <w:rFonts w:ascii="Arial" w:hAnsi="Arial" w:cs="Arial"/>
          <w:sz w:val="22"/>
          <w:szCs w:val="22"/>
        </w:rPr>
        <w:t>de 1993.</w:t>
      </w:r>
      <w:r w:rsidR="00072EC7" w:rsidRPr="008F73B8">
        <w:rPr>
          <w:rFonts w:ascii="Arial" w:hAnsi="Arial" w:cs="Arial"/>
          <w:sz w:val="22"/>
          <w:szCs w:val="22"/>
        </w:rPr>
        <w:t xml:space="preserve"> </w:t>
      </w:r>
      <w:r w:rsidRPr="008F73B8">
        <w:rPr>
          <w:rFonts w:ascii="Arial" w:hAnsi="Arial" w:cs="Arial"/>
          <w:sz w:val="22"/>
          <w:szCs w:val="22"/>
        </w:rPr>
        <w:t xml:space="preserve"> DECIMA OCTAVA: SUPERVISIÓN Y VIGILANCIA: </w:t>
      </w:r>
      <w:r w:rsidR="00824D60" w:rsidRPr="008F73B8">
        <w:rPr>
          <w:rFonts w:ascii="Arial" w:hAnsi="Arial" w:cs="Arial"/>
          <w:bCs/>
          <w:sz w:val="22"/>
          <w:szCs w:val="22"/>
        </w:rPr>
        <w:t>La supervisión del contrato será ejercida por el Gerente o por quien el designe para ejercer dichas funciones,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00824D60" w:rsidRPr="008F73B8">
        <w:rPr>
          <w:rFonts w:ascii="Arial" w:hAnsi="Arial" w:cs="Arial"/>
          <w:bCs/>
          <w:sz w:val="20"/>
          <w:szCs w:val="20"/>
        </w:rPr>
        <w:t xml:space="preserve"> </w:t>
      </w:r>
      <w:r w:rsidR="00D5203F" w:rsidRPr="008F73B8">
        <w:rPr>
          <w:rFonts w:ascii="Arial" w:hAnsi="Arial" w:cs="Arial"/>
          <w:sz w:val="22"/>
          <w:szCs w:val="22"/>
          <w:shd w:val="clear" w:color="auto" w:fill="FFFFFF"/>
        </w:rPr>
        <w:t>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Pr="008F73B8">
        <w:rPr>
          <w:rFonts w:ascii="Arial" w:hAnsi="Arial" w:cs="Arial"/>
          <w:sz w:val="22"/>
          <w:szCs w:val="22"/>
        </w:rPr>
        <w:t>:</w:t>
      </w:r>
      <w:r w:rsidR="00072EC7" w:rsidRPr="008F73B8">
        <w:rPr>
          <w:rFonts w:ascii="Arial" w:hAnsi="Arial" w:cs="Arial"/>
          <w:sz w:val="22"/>
          <w:szCs w:val="22"/>
        </w:rPr>
        <w:t xml:space="preserve"> </w:t>
      </w:r>
      <w:r w:rsidRPr="008F73B8">
        <w:rPr>
          <w:rFonts w:ascii="Arial" w:hAnsi="Arial" w:cs="Arial"/>
          <w:sz w:val="22"/>
          <w:szCs w:val="22"/>
        </w:rPr>
        <w:t xml:space="preserve">DECIMA NOVENA: INDEMNIDAD: Será obligación del </w:t>
      </w:r>
      <w:r w:rsidRPr="008F73B8">
        <w:rPr>
          <w:rFonts w:ascii="Arial" w:hAnsi="Arial" w:cs="Arial"/>
          <w:sz w:val="22"/>
          <w:szCs w:val="22"/>
        </w:rPr>
        <w:lastRenderedPageBreak/>
        <w:t>contratista mantener al INDERCAS DE CASANARE libre de cualquier daño o perjuicio originado en 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w:t>
      </w:r>
      <w:r w:rsidR="00072EC7" w:rsidRPr="008F73B8">
        <w:rPr>
          <w:rFonts w:ascii="Arial" w:hAnsi="Arial" w:cs="Arial"/>
          <w:sz w:val="22"/>
          <w:szCs w:val="22"/>
        </w:rPr>
        <w:t xml:space="preserve"> </w:t>
      </w:r>
      <w:r w:rsidRPr="008F73B8">
        <w:rPr>
          <w:rFonts w:ascii="Arial" w:hAnsi="Arial" w:cs="Arial"/>
          <w:sz w:val="22"/>
          <w:szCs w:val="22"/>
        </w:rPr>
        <w:t xml:space="preserve">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8F73B8">
        <w:rPr>
          <w:rFonts w:ascii="Arial" w:hAnsi="Arial" w:cs="Arial"/>
          <w:sz w:val="22"/>
          <w:szCs w:val="22"/>
        </w:rPr>
        <w:t>consecuencia,</w:t>
      </w:r>
      <w:r w:rsidRPr="008F73B8">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w:t>
      </w:r>
      <w:hyperlink r:id="rId8" w:history="1">
        <w:r w:rsidR="00D305DB" w:rsidRPr="008F73B8">
          <w:rPr>
            <w:rStyle w:val="Hipervnculo"/>
            <w:rFonts w:ascii="Arial" w:hAnsi="Arial" w:cs="Arial"/>
            <w:color w:val="auto"/>
            <w:sz w:val="22"/>
            <w:szCs w:val="22"/>
          </w:rPr>
          <w:t>secretaria@indercas-casanare.gov.co</w:t>
        </w:r>
      </w:hyperlink>
      <w:r w:rsidR="00D305DB" w:rsidRPr="008F73B8">
        <w:rPr>
          <w:rFonts w:ascii="Arial" w:hAnsi="Arial" w:cs="Arial"/>
          <w:sz w:val="22"/>
          <w:szCs w:val="22"/>
        </w:rPr>
        <w:t xml:space="preserve"> </w:t>
      </w:r>
      <w:proofErr w:type="spellStart"/>
      <w:r w:rsidR="00D305DB" w:rsidRPr="008F73B8">
        <w:rPr>
          <w:rFonts w:ascii="Arial" w:hAnsi="Arial" w:cs="Arial"/>
          <w:sz w:val="22"/>
          <w:szCs w:val="22"/>
        </w:rPr>
        <w:t>ii</w:t>
      </w:r>
      <w:proofErr w:type="spellEnd"/>
      <w:r w:rsidR="00D305DB" w:rsidRPr="008F73B8">
        <w:rPr>
          <w:rFonts w:ascii="Arial" w:hAnsi="Arial" w:cs="Arial"/>
          <w:sz w:val="22"/>
          <w:szCs w:val="22"/>
        </w:rPr>
        <w:t xml:space="preserve">) Al Contratista, en la dirección </w:t>
      </w:r>
      <w:r w:rsidR="00BD5E8D" w:rsidRPr="008F73B8">
        <w:rPr>
          <w:rFonts w:ascii="Arial" w:hAnsi="Arial" w:cs="Arial"/>
          <w:sz w:val="22"/>
          <w:szCs w:val="22"/>
        </w:rPr>
        <w:t>${</w:t>
      </w:r>
      <w:proofErr w:type="spellStart"/>
      <w:r w:rsidR="00BD5E8D" w:rsidRPr="008F73B8">
        <w:rPr>
          <w:rFonts w:ascii="Arial" w:hAnsi="Arial" w:cs="Arial"/>
          <w:sz w:val="22"/>
          <w:szCs w:val="22"/>
        </w:rPr>
        <w:t>direccionresidenciaproponente</w:t>
      </w:r>
      <w:proofErr w:type="spellEnd"/>
      <w:r w:rsidR="00BD5E8D" w:rsidRPr="008F73B8">
        <w:rPr>
          <w:rFonts w:ascii="Arial" w:hAnsi="Arial" w:cs="Arial"/>
          <w:sz w:val="22"/>
          <w:szCs w:val="22"/>
        </w:rPr>
        <w:t>}</w:t>
      </w:r>
      <w:r w:rsidR="00D305DB" w:rsidRPr="008F73B8">
        <w:rPr>
          <w:rFonts w:ascii="Arial" w:hAnsi="Arial" w:cs="Arial"/>
          <w:sz w:val="22"/>
          <w:szCs w:val="22"/>
        </w:rPr>
        <w:t xml:space="preserve"> o al correo electrónico </w:t>
      </w:r>
      <w:r w:rsidR="00BD5E8D" w:rsidRPr="008F73B8">
        <w:rPr>
          <w:rFonts w:ascii="Arial" w:hAnsi="Arial" w:cs="Arial"/>
          <w:sz w:val="22"/>
          <w:szCs w:val="22"/>
        </w:rPr>
        <w:t>${</w:t>
      </w:r>
      <w:proofErr w:type="spellStart"/>
      <w:r w:rsidR="00BD5E8D" w:rsidRPr="008F73B8">
        <w:rPr>
          <w:rFonts w:ascii="Arial" w:hAnsi="Arial" w:cs="Arial"/>
          <w:sz w:val="22"/>
          <w:szCs w:val="22"/>
        </w:rPr>
        <w:t>correoelectronicoproponente</w:t>
      </w:r>
      <w:proofErr w:type="spellEnd"/>
      <w:r w:rsidR="00BD5E8D" w:rsidRPr="008F73B8">
        <w:rPr>
          <w:rFonts w:ascii="Arial" w:hAnsi="Arial" w:cs="Arial"/>
          <w:sz w:val="22"/>
          <w:szCs w:val="22"/>
        </w:rPr>
        <w:t>}</w:t>
      </w:r>
      <w:r w:rsidR="00D305DB" w:rsidRPr="008F73B8">
        <w:rPr>
          <w:rFonts w:ascii="Arial" w:hAnsi="Arial" w:cs="Arial"/>
          <w:sz w:val="22"/>
          <w:szCs w:val="22"/>
        </w:rPr>
        <w:t>.</w:t>
      </w:r>
    </w:p>
    <w:p w14:paraId="1AD0CF26" w14:textId="77777777" w:rsidR="00D37453" w:rsidRPr="008F73B8" w:rsidRDefault="00D37453" w:rsidP="00D37453">
      <w:pPr>
        <w:widowControl w:val="0"/>
        <w:autoSpaceDE w:val="0"/>
        <w:autoSpaceDN w:val="0"/>
        <w:adjustRightInd w:val="0"/>
        <w:ind w:right="-20"/>
        <w:jc w:val="both"/>
        <w:rPr>
          <w:rFonts w:ascii="Arial" w:hAnsi="Arial" w:cs="Arial"/>
          <w:sz w:val="22"/>
          <w:szCs w:val="22"/>
        </w:rPr>
      </w:pPr>
    </w:p>
    <w:p w14:paraId="30345FD6" w14:textId="75B249C2" w:rsidR="005B4DE3" w:rsidRPr="008F73B8" w:rsidRDefault="001709E7" w:rsidP="001709E7">
      <w:pPr>
        <w:jc w:val="both"/>
        <w:rPr>
          <w:rFonts w:ascii="Arial" w:hAnsi="Arial" w:cs="Arial"/>
          <w:b/>
          <w:sz w:val="22"/>
          <w:szCs w:val="22"/>
        </w:rPr>
      </w:pPr>
      <w:r w:rsidRPr="008F73B8">
        <w:rPr>
          <w:rFonts w:ascii="Arial" w:hAnsi="Arial" w:cs="Arial"/>
          <w:b/>
          <w:sz w:val="22"/>
          <w:szCs w:val="22"/>
        </w:rPr>
        <w:t>Se entiende suscrito en el Secop</w:t>
      </w:r>
    </w:p>
    <w:sectPr w:rsidR="005B4DE3" w:rsidRPr="008F73B8" w:rsidSect="00631FA5">
      <w:headerReference w:type="default" r:id="rId9"/>
      <w:footerReference w:type="even" r:id="rId10"/>
      <w:footerReference w:type="default" r:id="rId11"/>
      <w:pgSz w:w="11906" w:h="16838" w:code="9"/>
      <w:pgMar w:top="2552" w:right="1134" w:bottom="1843"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2A622" w14:textId="77777777" w:rsidR="0044290D" w:rsidRDefault="0044290D">
      <w:r>
        <w:separator/>
      </w:r>
    </w:p>
  </w:endnote>
  <w:endnote w:type="continuationSeparator" w:id="0">
    <w:p w14:paraId="0B252717" w14:textId="77777777" w:rsidR="0044290D" w:rsidRDefault="004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2C7D58" w:rsidRDefault="002C7D58" w:rsidP="002C7D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2C7D58" w:rsidRDefault="002C7D58"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2C7D58" w:rsidRDefault="002C7D58" w:rsidP="0046331A">
    <w:pPr>
      <w:pStyle w:val="Piedepgina"/>
      <w:framePr w:wrap="around" w:vAnchor="text" w:hAnchor="margin" w:xAlign="right" w:y="1"/>
      <w:rPr>
        <w:sz w:val="4"/>
        <w:szCs w:val="4"/>
        <w:lang w:val="es-AR" w:eastAsia="es-CO"/>
      </w:rPr>
    </w:pPr>
  </w:p>
  <w:p w14:paraId="28F86D19" w14:textId="77777777" w:rsidR="002C7D58" w:rsidRPr="003A1F5E" w:rsidRDefault="002C7D58"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2C7D58" w:rsidRPr="003A1F5E" w:rsidRDefault="002C7D58"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204A4472" w:rsidR="002C7D58" w:rsidRDefault="002C7D58"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156245D7" w:rsidR="002C7D58" w:rsidRPr="0046331A" w:rsidRDefault="002C7D58" w:rsidP="0046331A">
    <w:pPr>
      <w:jc w:val="right"/>
      <w:rPr>
        <w:rFonts w:ascii="Arial" w:hAnsi="Arial" w:cs="Arial"/>
        <w:sz w:val="18"/>
        <w:szCs w:val="18"/>
        <w:shd w:val="clear" w:color="auto" w:fill="FFFFFF"/>
      </w:rPr>
    </w:pPr>
    <w:r>
      <w:rPr>
        <w:rFonts w:ascii="Arial" w:hAnsi="Arial" w:cs="Arial"/>
        <w:sz w:val="18"/>
        <w:szCs w:val="18"/>
        <w:shd w:val="clear" w:color="auto" w:fill="FFFFFF"/>
      </w:rPr>
      <w:t xml:space="preserve">Twitter: @indercas </w:t>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4</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F9245" w14:textId="77777777" w:rsidR="0044290D" w:rsidRDefault="0044290D">
      <w:r>
        <w:separator/>
      </w:r>
    </w:p>
  </w:footnote>
  <w:footnote w:type="continuationSeparator" w:id="0">
    <w:p w14:paraId="6E8FE404" w14:textId="77777777" w:rsidR="0044290D" w:rsidRDefault="0044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1D761C3E" w:rsidR="002C7D58" w:rsidRPr="002A52FB" w:rsidRDefault="000F7295" w:rsidP="000F7295">
    <w:pPr>
      <w:tabs>
        <w:tab w:val="left" w:pos="250"/>
        <w:tab w:val="center" w:pos="4419"/>
        <w:tab w:val="center" w:pos="4703"/>
        <w:tab w:val="right" w:pos="8504"/>
        <w:tab w:val="right" w:pos="9638"/>
      </w:tabs>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5EB92393">
          <wp:simplePos x="0" y="0"/>
          <wp:positionH relativeFrom="column">
            <wp:posOffset>-326390</wp:posOffset>
          </wp:positionH>
          <wp:positionV relativeFrom="paragraph">
            <wp:posOffset>-183515</wp:posOffset>
          </wp:positionV>
          <wp:extent cx="1403350" cy="621665"/>
          <wp:effectExtent l="0" t="0" r="6350"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stretch>
                    <a:fillRect/>
                  </a:stretch>
                </pic:blipFill>
                <pic:spPr bwMode="auto">
                  <a:xfrm>
                    <a:off x="0" y="0"/>
                    <a:ext cx="140335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C7D58">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2C7D58" w:rsidRPr="00D06AF0" w:rsidRDefault="002C7D58" w:rsidP="0046331A">
                          <w:pPr>
                            <w:jc w:val="center"/>
                            <w:rPr>
                              <w:rFonts w:ascii="Arial" w:hAnsi="Arial" w:cs="Arial"/>
                              <w:sz w:val="16"/>
                              <w:szCs w:val="16"/>
                            </w:rPr>
                          </w:pPr>
                          <w:r w:rsidRPr="00D06AF0">
                            <w:rPr>
                              <w:rFonts w:ascii="Arial" w:hAnsi="Arial" w:cs="Arial"/>
                              <w:sz w:val="16"/>
                              <w:szCs w:val="16"/>
                            </w:rPr>
                            <w:t>Nit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2C7D58" w:rsidRPr="00D06AF0" w:rsidRDefault="002C7D58" w:rsidP="0046331A">
                    <w:pPr>
                      <w:jc w:val="center"/>
                      <w:rPr>
                        <w:rFonts w:ascii="Arial" w:hAnsi="Arial" w:cs="Arial"/>
                        <w:sz w:val="16"/>
                        <w:szCs w:val="16"/>
                      </w:rPr>
                    </w:pPr>
                    <w:r w:rsidRPr="00D06AF0">
                      <w:rPr>
                        <w:rFonts w:ascii="Arial" w:hAnsi="Arial" w:cs="Arial"/>
                        <w:sz w:val="16"/>
                        <w:szCs w:val="16"/>
                      </w:rPr>
                      <w:t>Nit 844.003.345-1</w:t>
                    </w:r>
                  </w:p>
                </w:txbxContent>
              </v:textbox>
            </v:rect>
          </w:pict>
        </mc:Fallback>
      </mc:AlternateContent>
    </w:r>
    <w:r w:rsidR="002C7D58" w:rsidRPr="003A1F5E">
      <w:rPr>
        <w:rFonts w:ascii="Arial" w:hAnsi="Arial" w:cs="Arial"/>
        <w:b/>
        <w:sz w:val="20"/>
        <w:szCs w:val="20"/>
      </w:rPr>
      <w:tab/>
    </w:r>
    <w:r w:rsidR="002C7D58">
      <w:rPr>
        <w:rFonts w:ascii="Arial" w:hAnsi="Arial" w:cs="Arial"/>
        <w:b/>
        <w:sz w:val="20"/>
        <w:szCs w:val="20"/>
      </w:rPr>
      <w:t>MINUTA</w:t>
    </w:r>
  </w:p>
  <w:p w14:paraId="554FBED6" w14:textId="77777777" w:rsidR="002C7D58" w:rsidRPr="003A1F5E" w:rsidRDefault="002C7D58"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6D37DD82" w:rsidR="002C7D58" w:rsidRPr="003A1F5E" w:rsidRDefault="002C7D58"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27-02-2020</w:t>
    </w:r>
  </w:p>
  <w:p w14:paraId="449A1762" w14:textId="2696CB4C" w:rsidR="002C7D58" w:rsidRPr="003A1F5E" w:rsidRDefault="002C7D58"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2C7D58" w:rsidRDefault="002C7D58">
    <w:pPr>
      <w:pStyle w:val="Encabezado"/>
    </w:pPr>
  </w:p>
  <w:p w14:paraId="54AD863D" w14:textId="336BE924" w:rsidR="002C7D58" w:rsidRPr="008F73B8" w:rsidRDefault="002C7D58" w:rsidP="00E37B01">
    <w:pPr>
      <w:pStyle w:val="Encabezado"/>
      <w:rPr>
        <w:rFonts w:ascii="Arial" w:hAnsi="Arial" w:cs="Arial"/>
        <w:sz w:val="18"/>
        <w:szCs w:val="18"/>
      </w:rPr>
    </w:pPr>
    <w:r w:rsidRPr="008F73B8">
      <w:rPr>
        <w:rFonts w:ascii="Arial" w:hAnsi="Arial" w:cs="Arial"/>
        <w:sz w:val="18"/>
        <w:szCs w:val="18"/>
      </w:rPr>
      <w:t xml:space="preserve">EP: </w:t>
    </w:r>
    <w:r w:rsidRPr="008F73B8">
      <w:rPr>
        <w:rFonts w:ascii="Arial" w:hAnsi="Arial" w:cs="Arial"/>
        <w:sz w:val="18"/>
        <w:szCs w:val="18"/>
        <w:shd w:val="clear" w:color="auto" w:fill="FFFFFF"/>
      </w:rPr>
      <w:t>No. ${</w:t>
    </w:r>
    <w:proofErr w:type="spellStart"/>
    <w:r w:rsidRPr="008F73B8">
      <w:rPr>
        <w:rFonts w:ascii="Arial" w:hAnsi="Arial" w:cs="Arial"/>
        <w:sz w:val="18"/>
        <w:szCs w:val="18"/>
        <w:shd w:val="clear" w:color="auto" w:fill="FFFFFF"/>
      </w:rPr>
      <w:t>estudioprevio</w:t>
    </w:r>
    <w:proofErr w:type="spellEnd"/>
    <w:r w:rsidRPr="008F73B8">
      <w:rPr>
        <w:rFonts w:ascii="Arial" w:hAnsi="Arial" w:cs="Arial"/>
        <w:sz w:val="18"/>
        <w:szCs w:val="18"/>
        <w:shd w:val="clear" w:color="auto" w:fill="FFFFFF"/>
      </w:rPr>
      <w:t>}</w:t>
    </w:r>
  </w:p>
  <w:p w14:paraId="2003AA5A" w14:textId="659D6BA3" w:rsidR="002C7D58" w:rsidRPr="008F73B8" w:rsidRDefault="002C7D58" w:rsidP="00E37B01">
    <w:pPr>
      <w:pStyle w:val="Encabezado"/>
      <w:tabs>
        <w:tab w:val="left" w:pos="3045"/>
      </w:tabs>
      <w:rPr>
        <w:rFonts w:ascii="Arial" w:hAnsi="Arial" w:cs="Arial"/>
        <w:b/>
        <w:sz w:val="18"/>
        <w:szCs w:val="18"/>
      </w:rPr>
    </w:pPr>
    <w:r w:rsidRPr="008F73B8">
      <w:rPr>
        <w:rFonts w:ascii="Arial" w:hAnsi="Arial" w:cs="Arial"/>
        <w:bCs/>
        <w:sz w:val="18"/>
        <w:szCs w:val="18"/>
      </w:rPr>
      <w:t>${</w:t>
    </w:r>
    <w:proofErr w:type="spellStart"/>
    <w:r w:rsidRPr="008F73B8">
      <w:rPr>
        <w:rFonts w:ascii="Arial" w:hAnsi="Arial" w:cs="Arial"/>
        <w:bCs/>
        <w:sz w:val="18"/>
        <w:szCs w:val="18"/>
      </w:rPr>
      <w:t>tipocontratoep</w:t>
    </w:r>
    <w:proofErr w:type="spellEnd"/>
    <w:r w:rsidRPr="008F73B8">
      <w:rPr>
        <w:rFonts w:ascii="Arial" w:hAnsi="Arial" w:cs="Arial"/>
        <w:bCs/>
        <w:sz w:val="18"/>
        <w:szCs w:val="18"/>
      </w:rPr>
      <w:t xml:space="preserve">} No. </w:t>
    </w:r>
    <w:r w:rsidRPr="008F73B8">
      <w:rPr>
        <w:rFonts w:ascii="Arial" w:hAnsi="Arial" w:cs="Arial"/>
        <w:b/>
        <w:sz w:val="18"/>
        <w:szCs w:val="18"/>
      </w:rPr>
      <w:t>${contrato}</w:t>
    </w:r>
  </w:p>
  <w:p w14:paraId="47AB1084" w14:textId="28F011FF" w:rsidR="002C7D58" w:rsidRPr="008F73B8" w:rsidRDefault="002C7D58">
    <w:pPr>
      <w:pStyle w:val="Encabezado"/>
      <w:rPr>
        <w:rFonts w:ascii="Arial" w:hAnsi="Arial" w:cs="Arial"/>
        <w:b/>
      </w:rPr>
    </w:pPr>
    <w:r w:rsidRPr="008F73B8">
      <w:rPr>
        <w:rFonts w:ascii="Arial" w:hAnsi="Arial" w:cs="Arial"/>
        <w:sz w:val="20"/>
        <w:szCs w:val="20"/>
      </w:rPr>
      <w:t>100.10.01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16927"/>
    <w:rsid w:val="000230AC"/>
    <w:rsid w:val="00023215"/>
    <w:rsid w:val="00025B96"/>
    <w:rsid w:val="00030772"/>
    <w:rsid w:val="00034279"/>
    <w:rsid w:val="0005073A"/>
    <w:rsid w:val="00052599"/>
    <w:rsid w:val="000564B1"/>
    <w:rsid w:val="00062588"/>
    <w:rsid w:val="00072EC7"/>
    <w:rsid w:val="0008703E"/>
    <w:rsid w:val="000A37D6"/>
    <w:rsid w:val="000D0C6F"/>
    <w:rsid w:val="000D1685"/>
    <w:rsid w:val="000D1E28"/>
    <w:rsid w:val="000F25E1"/>
    <w:rsid w:val="000F6916"/>
    <w:rsid w:val="000F7295"/>
    <w:rsid w:val="00110320"/>
    <w:rsid w:val="00120EBE"/>
    <w:rsid w:val="00132B6E"/>
    <w:rsid w:val="00142C4D"/>
    <w:rsid w:val="001457C1"/>
    <w:rsid w:val="00163355"/>
    <w:rsid w:val="001709E7"/>
    <w:rsid w:val="00176FFB"/>
    <w:rsid w:val="001856CB"/>
    <w:rsid w:val="00190D06"/>
    <w:rsid w:val="001930D2"/>
    <w:rsid w:val="00197299"/>
    <w:rsid w:val="001D0775"/>
    <w:rsid w:val="001D3073"/>
    <w:rsid w:val="001E096D"/>
    <w:rsid w:val="001E5E31"/>
    <w:rsid w:val="00217974"/>
    <w:rsid w:val="002212AE"/>
    <w:rsid w:val="0022591E"/>
    <w:rsid w:val="002359D7"/>
    <w:rsid w:val="0025568A"/>
    <w:rsid w:val="0025652A"/>
    <w:rsid w:val="0025723A"/>
    <w:rsid w:val="00286E96"/>
    <w:rsid w:val="002872B0"/>
    <w:rsid w:val="00287F9E"/>
    <w:rsid w:val="0029312C"/>
    <w:rsid w:val="00293DF0"/>
    <w:rsid w:val="002A44DF"/>
    <w:rsid w:val="002B5043"/>
    <w:rsid w:val="002C3848"/>
    <w:rsid w:val="002C7D58"/>
    <w:rsid w:val="002D38BC"/>
    <w:rsid w:val="002F0249"/>
    <w:rsid w:val="002F2EC2"/>
    <w:rsid w:val="003145E1"/>
    <w:rsid w:val="00315A5B"/>
    <w:rsid w:val="00324A49"/>
    <w:rsid w:val="0032604D"/>
    <w:rsid w:val="00326F1B"/>
    <w:rsid w:val="00330265"/>
    <w:rsid w:val="00333482"/>
    <w:rsid w:val="003429D5"/>
    <w:rsid w:val="00352B24"/>
    <w:rsid w:val="0035325D"/>
    <w:rsid w:val="00354F16"/>
    <w:rsid w:val="003637F1"/>
    <w:rsid w:val="00363DD6"/>
    <w:rsid w:val="00365E52"/>
    <w:rsid w:val="003749A3"/>
    <w:rsid w:val="00377C88"/>
    <w:rsid w:val="00392B69"/>
    <w:rsid w:val="003A1CBF"/>
    <w:rsid w:val="003B7859"/>
    <w:rsid w:val="003E36D6"/>
    <w:rsid w:val="00407D4D"/>
    <w:rsid w:val="00412204"/>
    <w:rsid w:val="004219BF"/>
    <w:rsid w:val="004349B3"/>
    <w:rsid w:val="0044290D"/>
    <w:rsid w:val="004525EB"/>
    <w:rsid w:val="00453DA5"/>
    <w:rsid w:val="0046331A"/>
    <w:rsid w:val="00471307"/>
    <w:rsid w:val="004833EC"/>
    <w:rsid w:val="00490045"/>
    <w:rsid w:val="00497811"/>
    <w:rsid w:val="004A0080"/>
    <w:rsid w:val="004B0086"/>
    <w:rsid w:val="004C1EB6"/>
    <w:rsid w:val="004C290F"/>
    <w:rsid w:val="004C7DBF"/>
    <w:rsid w:val="004C7F9D"/>
    <w:rsid w:val="004D1917"/>
    <w:rsid w:val="004D78F6"/>
    <w:rsid w:val="004E44B9"/>
    <w:rsid w:val="0050474B"/>
    <w:rsid w:val="0050556A"/>
    <w:rsid w:val="00521464"/>
    <w:rsid w:val="00530938"/>
    <w:rsid w:val="005417F4"/>
    <w:rsid w:val="0054503F"/>
    <w:rsid w:val="00547E09"/>
    <w:rsid w:val="005547C9"/>
    <w:rsid w:val="005569EA"/>
    <w:rsid w:val="00563CEB"/>
    <w:rsid w:val="00566F67"/>
    <w:rsid w:val="00571BA9"/>
    <w:rsid w:val="00575BEE"/>
    <w:rsid w:val="0058543D"/>
    <w:rsid w:val="00594584"/>
    <w:rsid w:val="005B4700"/>
    <w:rsid w:val="005B4DE3"/>
    <w:rsid w:val="005B5DE4"/>
    <w:rsid w:val="005E1655"/>
    <w:rsid w:val="005F65EA"/>
    <w:rsid w:val="005F7A4E"/>
    <w:rsid w:val="00623C27"/>
    <w:rsid w:val="00631FA5"/>
    <w:rsid w:val="0063258C"/>
    <w:rsid w:val="00637D25"/>
    <w:rsid w:val="00646A0C"/>
    <w:rsid w:val="00651C54"/>
    <w:rsid w:val="00675541"/>
    <w:rsid w:val="0068437B"/>
    <w:rsid w:val="006B4B54"/>
    <w:rsid w:val="006C1A69"/>
    <w:rsid w:val="006D7400"/>
    <w:rsid w:val="006E4C51"/>
    <w:rsid w:val="006F4E24"/>
    <w:rsid w:val="006F7952"/>
    <w:rsid w:val="00700F9E"/>
    <w:rsid w:val="00701B13"/>
    <w:rsid w:val="00702ED9"/>
    <w:rsid w:val="0072173A"/>
    <w:rsid w:val="007251E0"/>
    <w:rsid w:val="007520CE"/>
    <w:rsid w:val="007873F0"/>
    <w:rsid w:val="00792F42"/>
    <w:rsid w:val="007937F5"/>
    <w:rsid w:val="00793886"/>
    <w:rsid w:val="007971B9"/>
    <w:rsid w:val="007A5F42"/>
    <w:rsid w:val="007A6493"/>
    <w:rsid w:val="007A787E"/>
    <w:rsid w:val="007B0B3B"/>
    <w:rsid w:val="007B37AE"/>
    <w:rsid w:val="007B4848"/>
    <w:rsid w:val="007C39A0"/>
    <w:rsid w:val="007D38F4"/>
    <w:rsid w:val="007D4FA5"/>
    <w:rsid w:val="007F6D2D"/>
    <w:rsid w:val="0080557C"/>
    <w:rsid w:val="008069CF"/>
    <w:rsid w:val="0080710E"/>
    <w:rsid w:val="00824D60"/>
    <w:rsid w:val="008335AA"/>
    <w:rsid w:val="0087318A"/>
    <w:rsid w:val="008805AC"/>
    <w:rsid w:val="00896585"/>
    <w:rsid w:val="008A0D46"/>
    <w:rsid w:val="008A6CCE"/>
    <w:rsid w:val="008C196E"/>
    <w:rsid w:val="008D2609"/>
    <w:rsid w:val="008F59EC"/>
    <w:rsid w:val="008F73B8"/>
    <w:rsid w:val="00914F02"/>
    <w:rsid w:val="00922219"/>
    <w:rsid w:val="009230DD"/>
    <w:rsid w:val="00954866"/>
    <w:rsid w:val="00982F88"/>
    <w:rsid w:val="009833A5"/>
    <w:rsid w:val="00986697"/>
    <w:rsid w:val="00991EF6"/>
    <w:rsid w:val="00995118"/>
    <w:rsid w:val="009A158F"/>
    <w:rsid w:val="009B018E"/>
    <w:rsid w:val="009B2AC7"/>
    <w:rsid w:val="009C73C8"/>
    <w:rsid w:val="009D4366"/>
    <w:rsid w:val="00A02B52"/>
    <w:rsid w:val="00A0367A"/>
    <w:rsid w:val="00A150B8"/>
    <w:rsid w:val="00A35B7A"/>
    <w:rsid w:val="00A35C20"/>
    <w:rsid w:val="00A36C15"/>
    <w:rsid w:val="00A44506"/>
    <w:rsid w:val="00A47D4B"/>
    <w:rsid w:val="00A613DE"/>
    <w:rsid w:val="00A9120D"/>
    <w:rsid w:val="00A93863"/>
    <w:rsid w:val="00AB6DD2"/>
    <w:rsid w:val="00AC1179"/>
    <w:rsid w:val="00AC6369"/>
    <w:rsid w:val="00AD1C04"/>
    <w:rsid w:val="00AD33B2"/>
    <w:rsid w:val="00AD5971"/>
    <w:rsid w:val="00AE3F27"/>
    <w:rsid w:val="00AF59DA"/>
    <w:rsid w:val="00B05FBA"/>
    <w:rsid w:val="00B2229B"/>
    <w:rsid w:val="00B239D8"/>
    <w:rsid w:val="00B4071F"/>
    <w:rsid w:val="00B51A4A"/>
    <w:rsid w:val="00B65989"/>
    <w:rsid w:val="00B705AE"/>
    <w:rsid w:val="00BB3B97"/>
    <w:rsid w:val="00BB754A"/>
    <w:rsid w:val="00BC43C1"/>
    <w:rsid w:val="00BD40F4"/>
    <w:rsid w:val="00BD5E8D"/>
    <w:rsid w:val="00BE26C1"/>
    <w:rsid w:val="00BE5C67"/>
    <w:rsid w:val="00BE68C5"/>
    <w:rsid w:val="00BF17B9"/>
    <w:rsid w:val="00BF5B92"/>
    <w:rsid w:val="00BF7786"/>
    <w:rsid w:val="00C02653"/>
    <w:rsid w:val="00C147B4"/>
    <w:rsid w:val="00C14A85"/>
    <w:rsid w:val="00C22A82"/>
    <w:rsid w:val="00C24595"/>
    <w:rsid w:val="00C263CF"/>
    <w:rsid w:val="00C31493"/>
    <w:rsid w:val="00C35BE6"/>
    <w:rsid w:val="00C36EE3"/>
    <w:rsid w:val="00C4659B"/>
    <w:rsid w:val="00C50995"/>
    <w:rsid w:val="00C54F75"/>
    <w:rsid w:val="00C62690"/>
    <w:rsid w:val="00C71CBE"/>
    <w:rsid w:val="00C80715"/>
    <w:rsid w:val="00C84887"/>
    <w:rsid w:val="00CA2891"/>
    <w:rsid w:val="00CA504D"/>
    <w:rsid w:val="00CB43BF"/>
    <w:rsid w:val="00CC2C7E"/>
    <w:rsid w:val="00CD0DB2"/>
    <w:rsid w:val="00CD17D5"/>
    <w:rsid w:val="00CE1437"/>
    <w:rsid w:val="00CF2AC3"/>
    <w:rsid w:val="00CF4676"/>
    <w:rsid w:val="00CF4B03"/>
    <w:rsid w:val="00D01419"/>
    <w:rsid w:val="00D305DB"/>
    <w:rsid w:val="00D35330"/>
    <w:rsid w:val="00D37453"/>
    <w:rsid w:val="00D41423"/>
    <w:rsid w:val="00D5203F"/>
    <w:rsid w:val="00D72D41"/>
    <w:rsid w:val="00D96BFD"/>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91A30"/>
    <w:rsid w:val="00EB2E19"/>
    <w:rsid w:val="00EB6C7B"/>
    <w:rsid w:val="00EC6120"/>
    <w:rsid w:val="00ED0D4C"/>
    <w:rsid w:val="00EE2144"/>
    <w:rsid w:val="00EE4A81"/>
    <w:rsid w:val="00EE58DB"/>
    <w:rsid w:val="00EE7996"/>
    <w:rsid w:val="00EF7776"/>
    <w:rsid w:val="00F013AF"/>
    <w:rsid w:val="00F020E1"/>
    <w:rsid w:val="00F02B8D"/>
    <w:rsid w:val="00F060B4"/>
    <w:rsid w:val="00F33385"/>
    <w:rsid w:val="00F34E30"/>
    <w:rsid w:val="00F44744"/>
    <w:rsid w:val="00F54A5E"/>
    <w:rsid w:val="00F61EA6"/>
    <w:rsid w:val="00F7646E"/>
    <w:rsid w:val="00F85250"/>
    <w:rsid w:val="00FA4EFD"/>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D3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0460365">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indercas-casan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AF8-E67A-455E-8EA9-2EF4DFD5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2696</Words>
  <Characters>14834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80</cp:revision>
  <cp:lastPrinted>2022-01-28T00:26:00Z</cp:lastPrinted>
  <dcterms:created xsi:type="dcterms:W3CDTF">2021-05-10T17:51:00Z</dcterms:created>
  <dcterms:modified xsi:type="dcterms:W3CDTF">2022-08-26T16:45:00Z</dcterms:modified>
</cp:coreProperties>
</file>