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26B8" w14:textId="589EB015" w:rsidR="00AF56BC" w:rsidRPr="00C201CC" w:rsidRDefault="00AF56BC" w:rsidP="00640D6C">
      <w:pPr>
        <w:pStyle w:val="Encabezado"/>
        <w:tabs>
          <w:tab w:val="left" w:pos="4296"/>
          <w:tab w:val="left" w:pos="7188"/>
        </w:tabs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201CC">
        <w:rPr>
          <w:rFonts w:ascii="Arial" w:hAnsi="Arial" w:cs="Arial"/>
          <w:sz w:val="20"/>
          <w:szCs w:val="20"/>
        </w:rPr>
        <w:t xml:space="preserve">MEMORANDO </w:t>
      </w:r>
    </w:p>
    <w:p w14:paraId="56D637E9" w14:textId="6110F66E" w:rsidR="00AF56BC" w:rsidRPr="00C201CC" w:rsidRDefault="006F74BC" w:rsidP="00640D6C">
      <w:pPr>
        <w:pStyle w:val="Encabezado"/>
        <w:keepNext/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Estudio Previo No. </w:t>
      </w:r>
      <w:r w:rsidRPr="007F251D">
        <w:rPr>
          <w:rFonts w:ascii="Arial" w:hAnsi="Arial" w:cs="Arial"/>
          <w:sz w:val="20"/>
          <w:szCs w:val="20"/>
        </w:rPr>
        <w:t>${</w:t>
      </w:r>
      <w:proofErr w:type="spellStart"/>
      <w:r w:rsidRPr="007F251D">
        <w:rPr>
          <w:rFonts w:ascii="Arial" w:hAnsi="Arial" w:cs="Arial"/>
          <w:sz w:val="20"/>
          <w:szCs w:val="20"/>
        </w:rPr>
        <w:t>estudioprevio</w:t>
      </w:r>
      <w:proofErr w:type="spellEnd"/>
      <w:r w:rsidRPr="007F251D">
        <w:rPr>
          <w:rFonts w:ascii="Arial" w:hAnsi="Arial" w:cs="Arial"/>
          <w:sz w:val="20"/>
          <w:szCs w:val="20"/>
        </w:rPr>
        <w:t>}</w:t>
      </w:r>
    </w:p>
    <w:p w14:paraId="3CCE9324" w14:textId="77777777" w:rsidR="009842E2" w:rsidRPr="00C201CC" w:rsidRDefault="009842E2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EF9F79" w14:textId="3458CAFF" w:rsidR="009842E2" w:rsidRDefault="00212717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YOPAL, </w:t>
      </w:r>
      <w:r w:rsidR="002A6927" w:rsidRPr="002A6927">
        <w:rPr>
          <w:rFonts w:ascii="Arial" w:hAnsi="Arial" w:cs="Arial"/>
          <w:sz w:val="20"/>
          <w:szCs w:val="20"/>
        </w:rPr>
        <w:t>${</w:t>
      </w:r>
      <w:proofErr w:type="spellStart"/>
      <w:r w:rsidR="002A6927" w:rsidRPr="002A6927">
        <w:rPr>
          <w:rFonts w:ascii="Arial" w:hAnsi="Arial" w:cs="Arial"/>
          <w:sz w:val="20"/>
          <w:szCs w:val="20"/>
        </w:rPr>
        <w:t>fechaactual</w:t>
      </w:r>
      <w:proofErr w:type="spellEnd"/>
      <w:r w:rsidR="002A6927" w:rsidRPr="002A6927">
        <w:rPr>
          <w:rFonts w:ascii="Arial" w:hAnsi="Arial" w:cs="Arial"/>
          <w:sz w:val="20"/>
          <w:szCs w:val="20"/>
        </w:rPr>
        <w:t>}</w:t>
      </w:r>
    </w:p>
    <w:p w14:paraId="12C5C52B" w14:textId="6AF8CE4F" w:rsidR="009842E2" w:rsidRDefault="009842E2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0FA22F" w14:textId="77777777" w:rsidR="00684480" w:rsidRPr="00C201CC" w:rsidRDefault="00684480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355"/>
      </w:tblGrid>
      <w:tr w:rsidR="009842E2" w:rsidRPr="00C201CC" w14:paraId="1B93F6D2" w14:textId="77777777" w:rsidTr="00A467D9">
        <w:tc>
          <w:tcPr>
            <w:tcW w:w="1375" w:type="dxa"/>
          </w:tcPr>
          <w:p w14:paraId="4829BECA" w14:textId="77777777" w:rsidR="009842E2" w:rsidRPr="00C201CC" w:rsidRDefault="009842E2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DE:</w:t>
            </w:r>
          </w:p>
        </w:tc>
        <w:tc>
          <w:tcPr>
            <w:tcW w:w="7355" w:type="dxa"/>
          </w:tcPr>
          <w:p w14:paraId="2CEE0987" w14:textId="77777777" w:rsidR="00E4195A" w:rsidRDefault="00D71696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169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71696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D71696">
              <w:rPr>
                <w:rFonts w:ascii="Arial" w:hAnsi="Arial" w:cs="Arial"/>
                <w:sz w:val="20"/>
                <w:szCs w:val="20"/>
              </w:rPr>
              <w:t>}</w:t>
            </w:r>
            <w:r w:rsidR="008939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C89AEA" w14:textId="68D7769B" w:rsidR="00D71696" w:rsidRPr="00D71696" w:rsidRDefault="008939B4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D7169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71696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D71696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4891FC2" w14:textId="1AF88A76" w:rsidR="009842E2" w:rsidRPr="00C201CC" w:rsidRDefault="009842E2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CC" w:rsidRPr="00C201CC" w14:paraId="3E41567A" w14:textId="77777777" w:rsidTr="00A467D9">
        <w:tc>
          <w:tcPr>
            <w:tcW w:w="1375" w:type="dxa"/>
          </w:tcPr>
          <w:p w14:paraId="683E32C0" w14:textId="77777777" w:rsidR="00E401CC" w:rsidRPr="00C201CC" w:rsidRDefault="00E401CC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PARA:</w:t>
            </w:r>
          </w:p>
        </w:tc>
        <w:tc>
          <w:tcPr>
            <w:tcW w:w="7355" w:type="dxa"/>
          </w:tcPr>
          <w:p w14:paraId="1698C899" w14:textId="77777777" w:rsidR="00E4195A" w:rsidRDefault="00BD0C60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ADIELA FAGUA </w:t>
            </w:r>
          </w:p>
          <w:p w14:paraId="20DBE7DA" w14:textId="42F04521" w:rsidR="00D71696" w:rsidRPr="00D71696" w:rsidRDefault="00BD0C60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</w:t>
            </w:r>
          </w:p>
          <w:p w14:paraId="352DEF47" w14:textId="37BB50E0" w:rsidR="002A6927" w:rsidRPr="00C201CC" w:rsidRDefault="002A6927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CC" w:rsidRPr="00C201CC" w14:paraId="51806451" w14:textId="77777777" w:rsidTr="00A467D9">
        <w:tc>
          <w:tcPr>
            <w:tcW w:w="1375" w:type="dxa"/>
          </w:tcPr>
          <w:p w14:paraId="555CCF9B" w14:textId="77777777" w:rsidR="00E401CC" w:rsidRPr="00C201CC" w:rsidRDefault="009842E2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ASUNTO</w:t>
            </w:r>
          </w:p>
        </w:tc>
        <w:tc>
          <w:tcPr>
            <w:tcW w:w="7355" w:type="dxa"/>
          </w:tcPr>
          <w:p w14:paraId="64955F93" w14:textId="05656C8A" w:rsidR="00E401CC" w:rsidRPr="002A6927" w:rsidRDefault="002A6927" w:rsidP="00640D6C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927">
              <w:rPr>
                <w:rFonts w:ascii="Arial" w:hAnsi="Arial" w:cs="Arial"/>
                <w:b/>
                <w:bCs/>
                <w:sz w:val="20"/>
                <w:szCs w:val="20"/>
              </w:rPr>
              <w:t>SOLICITUD DE CERTIFICACIÓN</w:t>
            </w:r>
          </w:p>
        </w:tc>
      </w:tr>
      <w:tr w:rsidR="00E401CC" w:rsidRPr="00C201CC" w14:paraId="4665F104" w14:textId="77777777" w:rsidTr="00A467D9">
        <w:tc>
          <w:tcPr>
            <w:tcW w:w="1375" w:type="dxa"/>
          </w:tcPr>
          <w:p w14:paraId="45955011" w14:textId="77777777" w:rsidR="00E401CC" w:rsidRPr="00C201CC" w:rsidRDefault="00E401CC" w:rsidP="00640D6C">
            <w:pPr>
              <w:spacing w:line="24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</w:tcPr>
          <w:p w14:paraId="0C2D7173" w14:textId="77777777" w:rsidR="00E401CC" w:rsidRPr="00C201CC" w:rsidRDefault="00E401CC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BEEAF" w14:textId="77777777" w:rsidR="005A430D" w:rsidRPr="00C201CC" w:rsidRDefault="005A430D" w:rsidP="00640D6C">
      <w:pPr>
        <w:spacing w:after="0"/>
        <w:rPr>
          <w:rFonts w:ascii="Arial" w:hAnsi="Arial" w:cs="Arial"/>
          <w:sz w:val="20"/>
          <w:szCs w:val="20"/>
        </w:rPr>
      </w:pPr>
    </w:p>
    <w:p w14:paraId="43608D4F" w14:textId="0899B536" w:rsidR="005A430D" w:rsidRPr="00C201CC" w:rsidRDefault="00094A2A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01CC">
        <w:rPr>
          <w:rFonts w:ascii="Arial" w:hAnsi="Arial" w:cs="Arial"/>
          <w:sz w:val="20"/>
          <w:szCs w:val="20"/>
        </w:rPr>
        <w:t xml:space="preserve">Comedidamente nos permitimos solicitar se sirva certificar si en el Plan de Adquisiciones, servicios, y obra pública vigencia </w:t>
      </w:r>
      <w:r w:rsidR="00DC43A8" w:rsidRPr="00C201CC">
        <w:rPr>
          <w:rFonts w:ascii="Arial" w:hAnsi="Arial" w:cs="Arial"/>
          <w:sz w:val="20"/>
          <w:szCs w:val="20"/>
        </w:rPr>
        <w:t>202</w:t>
      </w:r>
      <w:r w:rsidR="00AF56BC">
        <w:rPr>
          <w:rFonts w:ascii="Arial" w:hAnsi="Arial" w:cs="Arial"/>
          <w:sz w:val="20"/>
          <w:szCs w:val="20"/>
        </w:rPr>
        <w:t>2</w:t>
      </w:r>
      <w:r w:rsidRPr="00C201CC">
        <w:rPr>
          <w:rFonts w:ascii="Arial" w:hAnsi="Arial" w:cs="Arial"/>
          <w:sz w:val="20"/>
          <w:szCs w:val="20"/>
        </w:rPr>
        <w:t xml:space="preserve"> del </w:t>
      </w:r>
      <w:r w:rsidR="00AF56BC">
        <w:rPr>
          <w:rFonts w:ascii="Arial" w:hAnsi="Arial" w:cs="Arial"/>
          <w:sz w:val="20"/>
          <w:szCs w:val="20"/>
        </w:rPr>
        <w:t>INDERCAS</w:t>
      </w:r>
      <w:r w:rsidRPr="00C201CC">
        <w:rPr>
          <w:rFonts w:ascii="Arial" w:hAnsi="Arial" w:cs="Arial"/>
          <w:sz w:val="20"/>
          <w:szCs w:val="20"/>
        </w:rPr>
        <w:t xml:space="preserve"> se encuentra registrado los servicios que se relacionan:</w:t>
      </w:r>
    </w:p>
    <w:p w14:paraId="6A19F274" w14:textId="77777777" w:rsidR="005A430D" w:rsidRPr="00C201CC" w:rsidRDefault="005A430D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7356B" w14:textId="51471F53" w:rsidR="005A430D" w:rsidRDefault="00094A2A" w:rsidP="00640D6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F56BC">
        <w:rPr>
          <w:rFonts w:ascii="Arial" w:hAnsi="Arial" w:cs="Arial"/>
          <w:b/>
          <w:bCs/>
          <w:sz w:val="20"/>
          <w:szCs w:val="20"/>
        </w:rPr>
        <w:t>OBJETO A CONTRATAR</w:t>
      </w:r>
    </w:p>
    <w:p w14:paraId="30899888" w14:textId="77777777" w:rsidR="00AF56BC" w:rsidRPr="00AF56BC" w:rsidRDefault="00AF56BC" w:rsidP="00640D6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59E36E" w14:textId="3091ADC1" w:rsidR="005A430D" w:rsidRPr="00574328" w:rsidRDefault="00E76AEA" w:rsidP="00640D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74328">
        <w:rPr>
          <w:rFonts w:ascii="Arial" w:hAnsi="Arial" w:cs="Arial"/>
          <w:sz w:val="18"/>
          <w:szCs w:val="18"/>
        </w:rPr>
        <w:t>${</w:t>
      </w:r>
      <w:proofErr w:type="spellStart"/>
      <w:r w:rsidRPr="00574328">
        <w:rPr>
          <w:rFonts w:ascii="Arial" w:hAnsi="Arial" w:cs="Arial"/>
          <w:sz w:val="18"/>
          <w:szCs w:val="18"/>
        </w:rPr>
        <w:t>objetocontratoep</w:t>
      </w:r>
      <w:proofErr w:type="spellEnd"/>
      <w:r w:rsidRPr="00574328">
        <w:rPr>
          <w:rFonts w:ascii="Arial" w:hAnsi="Arial" w:cs="Arial"/>
          <w:sz w:val="18"/>
          <w:szCs w:val="18"/>
        </w:rPr>
        <w:t>}.</w:t>
      </w:r>
    </w:p>
    <w:p w14:paraId="5FC3979C" w14:textId="77777777" w:rsidR="00F51447" w:rsidRDefault="00F51447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21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6"/>
        <w:gridCol w:w="1418"/>
        <w:gridCol w:w="1710"/>
      </w:tblGrid>
      <w:tr w:rsidR="00F51447" w:rsidRPr="00574328" w14:paraId="1B6B5899" w14:textId="77777777" w:rsidTr="00F23733"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43D958" w14:textId="499ED8B4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RUBRO</w:t>
            </w:r>
          </w:p>
        </w:tc>
        <w:tc>
          <w:tcPr>
            <w:tcW w:w="4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F5F49C" w14:textId="29B8472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NOMBRE RUBRO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B5F73C" w14:textId="34701BE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FUENTE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DAAEA8" w14:textId="513164E5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F51447" w:rsidRPr="00574328" w14:paraId="2B7E8587" w14:textId="77777777" w:rsidTr="00F23733">
        <w:tc>
          <w:tcPr>
            <w:tcW w:w="10221" w:type="dxa"/>
            <w:gridSpan w:val="4"/>
            <w:tcBorders>
              <w:top w:val="nil"/>
            </w:tcBorders>
            <w:shd w:val="clear" w:color="auto" w:fill="auto"/>
          </w:tcPr>
          <w:p w14:paraId="7C0EA915" w14:textId="7777777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93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4065"/>
              <w:gridCol w:w="1328"/>
              <w:gridCol w:w="1597"/>
            </w:tblGrid>
            <w:tr w:rsidR="00F51447" w:rsidRPr="00574328" w14:paraId="4040FA12" w14:textId="77777777" w:rsidTr="00F23733">
              <w:trPr>
                <w:trHeight w:val="275"/>
              </w:trPr>
              <w:tc>
                <w:tcPr>
                  <w:tcW w:w="2948" w:type="dxa"/>
                  <w:vAlign w:val="center"/>
                </w:tcPr>
                <w:p w14:paraId="597977CC" w14:textId="77777777" w:rsidR="00F51447" w:rsidRPr="00574328" w:rsidRDefault="00F51447" w:rsidP="00640D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065" w:type="dxa"/>
                  <w:vAlign w:val="center"/>
                </w:tcPr>
                <w:p w14:paraId="23F5BFFA" w14:textId="77777777" w:rsidR="00F51447" w:rsidRPr="00574328" w:rsidRDefault="00F51447" w:rsidP="007416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328" w:type="dxa"/>
                  <w:vAlign w:val="center"/>
                </w:tcPr>
                <w:p w14:paraId="25D29EC2" w14:textId="77777777" w:rsidR="00F51447" w:rsidRPr="00574328" w:rsidRDefault="00F51447" w:rsidP="00640D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597" w:type="dxa"/>
                  <w:vAlign w:val="center"/>
                </w:tcPr>
                <w:p w14:paraId="1C213027" w14:textId="77777777" w:rsidR="00F51447" w:rsidRPr="00574328" w:rsidRDefault="00F51447" w:rsidP="00640D6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3825EE0" w14:textId="0F4242F0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B4798" w14:textId="24B91C1F" w:rsidR="00E76AEA" w:rsidRDefault="00E76AEA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2562F0" w14:textId="67058CCE" w:rsidR="006F076E" w:rsidRPr="00574328" w:rsidRDefault="006F076E" w:rsidP="00640D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74328">
        <w:rPr>
          <w:rFonts w:ascii="Arial" w:hAnsi="Arial" w:cs="Arial"/>
          <w:sz w:val="18"/>
          <w:szCs w:val="18"/>
        </w:rPr>
        <w:t>Códigos UNSPSC</w:t>
      </w: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2269"/>
        <w:gridCol w:w="5811"/>
        <w:gridCol w:w="2127"/>
      </w:tblGrid>
      <w:tr w:rsidR="002027FA" w:rsidRPr="00574328" w14:paraId="4FD74F1A" w14:textId="77777777" w:rsidTr="008B433B">
        <w:trPr>
          <w:trHeight w:val="283"/>
        </w:trPr>
        <w:tc>
          <w:tcPr>
            <w:tcW w:w="2269" w:type="dxa"/>
            <w:tcBorders>
              <w:right w:val="nil"/>
            </w:tcBorders>
          </w:tcPr>
          <w:p w14:paraId="63FA7BB6" w14:textId="65AEA933" w:rsidR="002027FA" w:rsidRPr="00574328" w:rsidRDefault="002027FA" w:rsidP="007416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74328">
              <w:rPr>
                <w:rFonts w:ascii="Arial" w:hAnsi="Arial" w:cs="Arial"/>
                <w:sz w:val="18"/>
                <w:szCs w:val="18"/>
              </w:rPr>
              <w:t>tablaplanadquisicionep</w:t>
            </w:r>
            <w:proofErr w:type="spellEnd"/>
            <w:r w:rsidRPr="0057432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1B68DC12" w14:textId="53935831" w:rsidR="002027FA" w:rsidRPr="00574328" w:rsidRDefault="002027FA" w:rsidP="00640D6C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74328">
              <w:rPr>
                <w:rFonts w:ascii="Arial" w:hAnsi="Arial" w:cs="Arial"/>
                <w:sz w:val="18"/>
                <w:szCs w:val="18"/>
              </w:rPr>
              <w:t>detalleplanad</w:t>
            </w:r>
            <w:proofErr w:type="spellEnd"/>
            <w:r w:rsidRPr="0057432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0CF680C" w14:textId="2A2FEE7F" w:rsidR="002027FA" w:rsidRPr="00574328" w:rsidRDefault="002027FA" w:rsidP="00640D6C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74328">
              <w:rPr>
                <w:rFonts w:ascii="Arial" w:hAnsi="Arial" w:cs="Arial"/>
                <w:sz w:val="18"/>
                <w:szCs w:val="18"/>
              </w:rPr>
              <w:t>valorplanad</w:t>
            </w:r>
            <w:proofErr w:type="spellEnd"/>
            <w:r w:rsidRPr="0057432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1C317A3D" w14:textId="131085E3" w:rsidR="006F076E" w:rsidRDefault="006F076E" w:rsidP="00640D6C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964AEE" w14:textId="57CB0B98" w:rsidR="004F114F" w:rsidRDefault="004F114F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Tiempo de ejecución </w:t>
      </w:r>
      <w:r w:rsidR="00C13653" w:rsidRPr="00C13653">
        <w:rPr>
          <w:rFonts w:ascii="Arial" w:hAnsi="Arial" w:cs="Arial"/>
          <w:sz w:val="20"/>
          <w:szCs w:val="20"/>
        </w:rPr>
        <w:t>${</w:t>
      </w:r>
      <w:proofErr w:type="spellStart"/>
      <w:r w:rsidR="00C13653" w:rsidRPr="00C13653">
        <w:rPr>
          <w:rFonts w:ascii="Arial" w:hAnsi="Arial" w:cs="Arial"/>
          <w:sz w:val="20"/>
          <w:szCs w:val="20"/>
        </w:rPr>
        <w:t>plazo</w:t>
      </w:r>
      <w:r w:rsidR="00C13653">
        <w:rPr>
          <w:rFonts w:ascii="Arial" w:hAnsi="Arial" w:cs="Arial"/>
          <w:sz w:val="20"/>
          <w:szCs w:val="20"/>
        </w:rPr>
        <w:t>ep</w:t>
      </w:r>
      <w:proofErr w:type="spellEnd"/>
      <w:r w:rsidR="00C13653" w:rsidRPr="00C13653">
        <w:rPr>
          <w:rFonts w:ascii="Arial" w:hAnsi="Arial" w:cs="Arial"/>
          <w:sz w:val="20"/>
          <w:szCs w:val="20"/>
        </w:rPr>
        <w:t>}</w:t>
      </w:r>
    </w:p>
    <w:p w14:paraId="13C3C76A" w14:textId="735CF3B9" w:rsidR="00D74897" w:rsidRDefault="00D74897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5426E" w14:paraId="26A1026B" w14:textId="77777777" w:rsidTr="00F44D8B">
        <w:tc>
          <w:tcPr>
            <w:tcW w:w="9918" w:type="dxa"/>
          </w:tcPr>
          <w:p w14:paraId="09E68A6E" w14:textId="1AC5177F" w:rsidR="0065426E" w:rsidRPr="0065426E" w:rsidRDefault="0065426E" w:rsidP="00640D6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26E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65426E">
              <w:rPr>
                <w:rFonts w:ascii="Arial" w:hAnsi="Arial" w:cs="Arial"/>
                <w:b/>
                <w:bCs/>
                <w:sz w:val="20"/>
                <w:szCs w:val="20"/>
              </w:rPr>
              <w:t>nombrejefedependenciaep</w:t>
            </w:r>
            <w:proofErr w:type="spellEnd"/>
            <w:r w:rsidRPr="0065426E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  <w:p w14:paraId="739E9AAE" w14:textId="3C450873" w:rsidR="0065426E" w:rsidRDefault="0065426E" w:rsidP="00640D6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69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71696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D7169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5EBCA5EA" w14:textId="16233423" w:rsidR="00027469" w:rsidRPr="00C201CC" w:rsidRDefault="00027469" w:rsidP="00640D6C">
      <w:pPr>
        <w:spacing w:after="0"/>
        <w:rPr>
          <w:rFonts w:ascii="Arial" w:hAnsi="Arial" w:cs="Arial"/>
          <w:b/>
          <w:sz w:val="20"/>
          <w:szCs w:val="20"/>
        </w:rPr>
      </w:pPr>
    </w:p>
    <w:sectPr w:rsidR="00027469" w:rsidRPr="00C201CC" w:rsidSect="00640D6C">
      <w:headerReference w:type="default" r:id="rId7"/>
      <w:footerReference w:type="default" r:id="rId8"/>
      <w:pgSz w:w="12240" w:h="15840" w:code="1"/>
      <w:pgMar w:top="1701" w:right="1134" w:bottom="1418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B0E8" w14:textId="77777777" w:rsidR="007539FE" w:rsidRDefault="007539FE" w:rsidP="005A430D">
      <w:pPr>
        <w:spacing w:after="0" w:line="240" w:lineRule="auto"/>
      </w:pPr>
      <w:r>
        <w:separator/>
      </w:r>
    </w:p>
  </w:endnote>
  <w:endnote w:type="continuationSeparator" w:id="0">
    <w:p w14:paraId="3F900288" w14:textId="77777777" w:rsidR="007539FE" w:rsidRDefault="007539FE" w:rsidP="005A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0CA0" w14:textId="132ABC6A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b/>
        <w:bCs/>
        <w:sz w:val="16"/>
        <w:szCs w:val="16"/>
      </w:rPr>
      <w:t>Dirección física: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Transversal 18 No. 14 - 09 </w:t>
    </w:r>
    <w:r w:rsidRPr="00777586">
      <w:rPr>
        <w:rFonts w:ascii="Arial" w:hAnsi="Arial" w:cs="Arial"/>
        <w:b/>
        <w:bCs/>
        <w:sz w:val="16"/>
        <w:szCs w:val="16"/>
      </w:rPr>
      <w:t>Horario de atención al público:</w:t>
    </w:r>
    <w:r w:rsidRPr="00777586">
      <w:rPr>
        <w:rFonts w:ascii="Arial" w:hAnsi="Arial" w:cs="Arial"/>
        <w:sz w:val="16"/>
        <w:szCs w:val="16"/>
      </w:rPr>
      <w:t> </w:t>
    </w:r>
    <w:proofErr w:type="gramStart"/>
    <w:r w:rsidRPr="00777586">
      <w:rPr>
        <w:rFonts w:ascii="Arial" w:hAnsi="Arial" w:cs="Arial"/>
        <w:sz w:val="16"/>
        <w:szCs w:val="16"/>
      </w:rPr>
      <w:t>Lunes</w:t>
    </w:r>
    <w:proofErr w:type="gramEnd"/>
    <w:r w:rsidRPr="00777586">
      <w:rPr>
        <w:rFonts w:ascii="Arial" w:hAnsi="Arial" w:cs="Arial"/>
        <w:sz w:val="16"/>
        <w:szCs w:val="16"/>
      </w:rPr>
      <w:t xml:space="preserve"> a viernes: 8:00 A.M a 12:00 M - 2:00 P.M. a 6:00 P.M. Yopal, Casanare, Colombia </w:t>
    </w:r>
    <w:r w:rsidRPr="00777586">
      <w:rPr>
        <w:rFonts w:ascii="Arial" w:hAnsi="Arial" w:cs="Arial"/>
        <w:b/>
        <w:bCs/>
        <w:sz w:val="16"/>
        <w:szCs w:val="16"/>
      </w:rPr>
      <w:t>Teléfono(s):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PBX (</w:t>
    </w:r>
    <w:r w:rsidR="00D74897">
      <w:rPr>
        <w:rFonts w:ascii="Arial" w:hAnsi="Arial" w:cs="Arial"/>
        <w:sz w:val="16"/>
        <w:szCs w:val="16"/>
      </w:rPr>
      <w:t>608</w:t>
    </w:r>
    <w:r w:rsidRPr="00777586">
      <w:rPr>
        <w:rFonts w:ascii="Arial" w:hAnsi="Arial" w:cs="Arial"/>
        <w:sz w:val="16"/>
        <w:szCs w:val="16"/>
      </w:rPr>
      <w:t xml:space="preserve">) 6353638 </w:t>
    </w:r>
  </w:p>
  <w:p w14:paraId="43043057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b/>
        <w:bCs/>
        <w:sz w:val="16"/>
        <w:szCs w:val="16"/>
      </w:rPr>
      <w:t>Correo electrónico: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secretaria@indercas-casanare.gov.co</w:t>
    </w:r>
  </w:p>
  <w:p w14:paraId="12BF47C2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sz w:val="16"/>
        <w:szCs w:val="16"/>
      </w:rPr>
      <w:t>Facebook: INDERCAS instituto de deportes de Casanare</w:t>
    </w:r>
  </w:p>
  <w:p w14:paraId="4F30A243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  <w:shd w:val="clear" w:color="auto" w:fill="FFFFFF"/>
      </w:rPr>
    </w:pPr>
    <w:r w:rsidRPr="00777586"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 w:history="1">
      <w:r w:rsidRPr="0077758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 w:rsidRPr="00777586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 w:rsidRPr="0077758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05E8EDAA" w14:textId="77777777" w:rsidR="00D74897" w:rsidRDefault="00A467D9" w:rsidP="00D74897">
    <w:pPr>
      <w:pStyle w:val="Piedepgina"/>
      <w:tabs>
        <w:tab w:val="center" w:pos="4535"/>
        <w:tab w:val="right" w:pos="9071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 w:rsidRPr="00777586">
      <w:rPr>
        <w:rFonts w:ascii="Arial" w:hAnsi="Arial" w:cs="Arial"/>
        <w:sz w:val="16"/>
        <w:szCs w:val="16"/>
        <w:shd w:val="clear" w:color="auto" w:fill="FFFFFF"/>
      </w:rPr>
      <w:t>Twitter: @indercas</w:t>
    </w:r>
  </w:p>
  <w:p w14:paraId="17CDB471" w14:textId="2F69B8F2" w:rsidR="00A467D9" w:rsidRPr="00777586" w:rsidRDefault="00A467D9" w:rsidP="00D74897">
    <w:pPr>
      <w:pStyle w:val="Piedepgina"/>
      <w:tabs>
        <w:tab w:val="center" w:pos="4535"/>
        <w:tab w:val="right" w:pos="9071"/>
      </w:tabs>
      <w:jc w:val="right"/>
      <w:rPr>
        <w:rFonts w:ascii="Arial" w:hAnsi="Arial" w:cs="Arial"/>
        <w:noProof/>
        <w:sz w:val="16"/>
        <w:szCs w:val="16"/>
        <w:lang w:val="es-AR" w:eastAsia="es-AR"/>
      </w:rPr>
    </w:pPr>
    <w:r w:rsidRPr="00777586">
      <w:rPr>
        <w:rFonts w:ascii="Arial" w:hAnsi="Arial" w:cs="Arial"/>
        <w:b/>
        <w:bCs/>
        <w:sz w:val="16"/>
        <w:szCs w:val="16"/>
      </w:rPr>
      <w:fldChar w:fldCharType="begin"/>
    </w:r>
    <w:r w:rsidRPr="00777586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777586">
      <w:rPr>
        <w:rFonts w:ascii="Arial" w:hAnsi="Arial" w:cs="Arial"/>
        <w:b/>
        <w:bCs/>
        <w:sz w:val="16"/>
        <w:szCs w:val="16"/>
      </w:rPr>
      <w:fldChar w:fldCharType="separate"/>
    </w:r>
    <w:r w:rsidR="007B02EC">
      <w:rPr>
        <w:rFonts w:ascii="Arial" w:hAnsi="Arial" w:cs="Arial"/>
        <w:b/>
        <w:bCs/>
        <w:noProof/>
        <w:sz w:val="16"/>
        <w:szCs w:val="16"/>
      </w:rPr>
      <w:t>1</w:t>
    </w:r>
    <w:r w:rsidRPr="00777586">
      <w:rPr>
        <w:rFonts w:ascii="Arial" w:hAnsi="Arial" w:cs="Arial"/>
        <w:b/>
        <w:bCs/>
        <w:sz w:val="16"/>
        <w:szCs w:val="16"/>
      </w:rPr>
      <w:fldChar w:fldCharType="end"/>
    </w:r>
    <w:r w:rsidRPr="00777586">
      <w:rPr>
        <w:rFonts w:ascii="Arial" w:hAnsi="Arial" w:cs="Arial"/>
        <w:sz w:val="16"/>
        <w:szCs w:val="16"/>
      </w:rPr>
      <w:t xml:space="preserve"> de </w:t>
    </w:r>
    <w:r w:rsidRPr="00777586">
      <w:rPr>
        <w:rFonts w:ascii="Arial" w:hAnsi="Arial" w:cs="Arial"/>
        <w:b/>
        <w:bCs/>
        <w:sz w:val="16"/>
        <w:szCs w:val="16"/>
      </w:rPr>
      <w:fldChar w:fldCharType="begin"/>
    </w:r>
    <w:r w:rsidRPr="00777586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777586">
      <w:rPr>
        <w:rFonts w:ascii="Arial" w:hAnsi="Arial" w:cs="Arial"/>
        <w:b/>
        <w:bCs/>
        <w:sz w:val="16"/>
        <w:szCs w:val="16"/>
      </w:rPr>
      <w:fldChar w:fldCharType="separate"/>
    </w:r>
    <w:r w:rsidR="007B02EC">
      <w:rPr>
        <w:rFonts w:ascii="Arial" w:hAnsi="Arial" w:cs="Arial"/>
        <w:b/>
        <w:bCs/>
        <w:noProof/>
        <w:sz w:val="16"/>
        <w:szCs w:val="16"/>
      </w:rPr>
      <w:t>1</w:t>
    </w:r>
    <w:r w:rsidRPr="0077758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CD21" w14:textId="77777777" w:rsidR="007539FE" w:rsidRDefault="007539FE" w:rsidP="005A430D">
      <w:pPr>
        <w:spacing w:after="0" w:line="240" w:lineRule="auto"/>
      </w:pPr>
      <w:r>
        <w:separator/>
      </w:r>
    </w:p>
  </w:footnote>
  <w:footnote w:type="continuationSeparator" w:id="0">
    <w:p w14:paraId="091DC63E" w14:textId="77777777" w:rsidR="007539FE" w:rsidRDefault="007539FE" w:rsidP="005A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C821" w14:textId="05BA4AF6" w:rsidR="009842E2" w:rsidRDefault="00AF56BC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0D7235E" wp14:editId="4D1EA4B6">
          <wp:simplePos x="0" y="0"/>
          <wp:positionH relativeFrom="margin">
            <wp:posOffset>0</wp:posOffset>
          </wp:positionH>
          <wp:positionV relativeFrom="paragraph">
            <wp:posOffset>-126365</wp:posOffset>
          </wp:positionV>
          <wp:extent cx="1828256" cy="809625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256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E2">
      <w:rPr>
        <w:rFonts w:ascii="Arial" w:hAnsi="Arial" w:cs="Arial"/>
        <w:b/>
      </w:rPr>
      <w:t xml:space="preserve">MEMORANDO </w:t>
    </w:r>
  </w:p>
  <w:p w14:paraId="4BB04ED0" w14:textId="77777777" w:rsidR="009842E2" w:rsidRDefault="009842E2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>FO-</w:t>
    </w:r>
    <w:r>
      <w:rPr>
        <w:rFonts w:ascii="Arial" w:hAnsi="Arial" w:cs="Arial"/>
        <w:sz w:val="16"/>
        <w:szCs w:val="16"/>
      </w:rPr>
      <w:t>A</w:t>
    </w:r>
    <w:r w:rsidRPr="0031377F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GDO-02</w:t>
    </w:r>
  </w:p>
  <w:p w14:paraId="45CC5D93" w14:textId="285AEC21" w:rsidR="009842E2" w:rsidRPr="0031377F" w:rsidRDefault="009842E2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04-08</w:t>
    </w:r>
    <w:r w:rsidRPr="0031377F">
      <w:rPr>
        <w:rFonts w:ascii="Arial" w:hAnsi="Arial" w:cs="Arial"/>
        <w:sz w:val="16"/>
        <w:szCs w:val="16"/>
      </w:rPr>
      <w:t>-2017</w:t>
    </w:r>
  </w:p>
  <w:p w14:paraId="4C2EAC57" w14:textId="0B598E71" w:rsidR="009842E2" w:rsidRPr="00CB2C07" w:rsidRDefault="009842E2" w:rsidP="00AF56BC">
    <w:pPr>
      <w:tabs>
        <w:tab w:val="left" w:pos="708"/>
        <w:tab w:val="left" w:pos="851"/>
        <w:tab w:val="left" w:pos="1416"/>
        <w:tab w:val="left" w:pos="2124"/>
        <w:tab w:val="left" w:pos="2832"/>
        <w:tab w:val="left" w:pos="3540"/>
        <w:tab w:val="left" w:pos="4956"/>
        <w:tab w:val="left" w:pos="566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 02</w:t>
    </w:r>
  </w:p>
  <w:p w14:paraId="35965A93" w14:textId="77777777" w:rsidR="009842E2" w:rsidRDefault="009842E2" w:rsidP="009842E2">
    <w:pPr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300"/>
    <w:multiLevelType w:val="hybridMultilevel"/>
    <w:tmpl w:val="2DF67EAC"/>
    <w:lvl w:ilvl="0" w:tplc="57983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064183">
    <w:abstractNumId w:val="4"/>
  </w:num>
  <w:num w:numId="2" w16cid:durableId="334921708">
    <w:abstractNumId w:val="6"/>
  </w:num>
  <w:num w:numId="3" w16cid:durableId="1120077810">
    <w:abstractNumId w:val="7"/>
  </w:num>
  <w:num w:numId="4" w16cid:durableId="1881626054">
    <w:abstractNumId w:val="5"/>
  </w:num>
  <w:num w:numId="5" w16cid:durableId="299960284">
    <w:abstractNumId w:val="2"/>
  </w:num>
  <w:num w:numId="6" w16cid:durableId="2027250589">
    <w:abstractNumId w:val="1"/>
  </w:num>
  <w:num w:numId="7" w16cid:durableId="1162041717">
    <w:abstractNumId w:val="3"/>
  </w:num>
  <w:num w:numId="8" w16cid:durableId="18857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0D"/>
    <w:rsid w:val="00027469"/>
    <w:rsid w:val="00052B02"/>
    <w:rsid w:val="00062DC7"/>
    <w:rsid w:val="00071C4B"/>
    <w:rsid w:val="000800F3"/>
    <w:rsid w:val="00094A2A"/>
    <w:rsid w:val="000D71A2"/>
    <w:rsid w:val="000F16B0"/>
    <w:rsid w:val="00103091"/>
    <w:rsid w:val="001307B8"/>
    <w:rsid w:val="00156DE0"/>
    <w:rsid w:val="001900F9"/>
    <w:rsid w:val="001C4EE3"/>
    <w:rsid w:val="001E50B5"/>
    <w:rsid w:val="002027FA"/>
    <w:rsid w:val="00212717"/>
    <w:rsid w:val="00262770"/>
    <w:rsid w:val="00271CA5"/>
    <w:rsid w:val="00273B82"/>
    <w:rsid w:val="002750B9"/>
    <w:rsid w:val="002768D8"/>
    <w:rsid w:val="002A6927"/>
    <w:rsid w:val="002E5DDE"/>
    <w:rsid w:val="003413A3"/>
    <w:rsid w:val="00376A3F"/>
    <w:rsid w:val="003F2EC2"/>
    <w:rsid w:val="00422699"/>
    <w:rsid w:val="004520B4"/>
    <w:rsid w:val="0045649A"/>
    <w:rsid w:val="00475A9E"/>
    <w:rsid w:val="0048291B"/>
    <w:rsid w:val="00495D67"/>
    <w:rsid w:val="004E695A"/>
    <w:rsid w:val="004F114F"/>
    <w:rsid w:val="00506BA8"/>
    <w:rsid w:val="005253AE"/>
    <w:rsid w:val="005553DC"/>
    <w:rsid w:val="00574328"/>
    <w:rsid w:val="00576ABF"/>
    <w:rsid w:val="005946B0"/>
    <w:rsid w:val="005954B0"/>
    <w:rsid w:val="005A430D"/>
    <w:rsid w:val="00640D6C"/>
    <w:rsid w:val="0065426E"/>
    <w:rsid w:val="00663A7F"/>
    <w:rsid w:val="00684480"/>
    <w:rsid w:val="006F076E"/>
    <w:rsid w:val="006F74BC"/>
    <w:rsid w:val="00701126"/>
    <w:rsid w:val="00724894"/>
    <w:rsid w:val="007345E5"/>
    <w:rsid w:val="00741674"/>
    <w:rsid w:val="007539FE"/>
    <w:rsid w:val="00777D76"/>
    <w:rsid w:val="00784BE3"/>
    <w:rsid w:val="00786394"/>
    <w:rsid w:val="00796752"/>
    <w:rsid w:val="007A4345"/>
    <w:rsid w:val="007B02EC"/>
    <w:rsid w:val="008048B2"/>
    <w:rsid w:val="008246D1"/>
    <w:rsid w:val="0082596A"/>
    <w:rsid w:val="008939B4"/>
    <w:rsid w:val="00897A47"/>
    <w:rsid w:val="008A67E1"/>
    <w:rsid w:val="008B433B"/>
    <w:rsid w:val="008C37F4"/>
    <w:rsid w:val="008E00D0"/>
    <w:rsid w:val="008E273E"/>
    <w:rsid w:val="009163AF"/>
    <w:rsid w:val="00923F78"/>
    <w:rsid w:val="00974027"/>
    <w:rsid w:val="009842E2"/>
    <w:rsid w:val="009A2DEC"/>
    <w:rsid w:val="009D10B4"/>
    <w:rsid w:val="009E7890"/>
    <w:rsid w:val="009F2EF2"/>
    <w:rsid w:val="00A41FC0"/>
    <w:rsid w:val="00A467D9"/>
    <w:rsid w:val="00A717A2"/>
    <w:rsid w:val="00A85E01"/>
    <w:rsid w:val="00AF56BC"/>
    <w:rsid w:val="00B26F99"/>
    <w:rsid w:val="00B30F3B"/>
    <w:rsid w:val="00B33D9F"/>
    <w:rsid w:val="00B35928"/>
    <w:rsid w:val="00B83AC4"/>
    <w:rsid w:val="00B85B36"/>
    <w:rsid w:val="00BD0C60"/>
    <w:rsid w:val="00BD28AA"/>
    <w:rsid w:val="00C13653"/>
    <w:rsid w:val="00C201CC"/>
    <w:rsid w:val="00CB6C54"/>
    <w:rsid w:val="00CF0162"/>
    <w:rsid w:val="00D44248"/>
    <w:rsid w:val="00D45CFB"/>
    <w:rsid w:val="00D71696"/>
    <w:rsid w:val="00D74897"/>
    <w:rsid w:val="00DC43A8"/>
    <w:rsid w:val="00DC6A2E"/>
    <w:rsid w:val="00DD25AB"/>
    <w:rsid w:val="00E17B07"/>
    <w:rsid w:val="00E401CC"/>
    <w:rsid w:val="00E4195A"/>
    <w:rsid w:val="00E76AEA"/>
    <w:rsid w:val="00EB7B32"/>
    <w:rsid w:val="00F111CF"/>
    <w:rsid w:val="00F22203"/>
    <w:rsid w:val="00F23733"/>
    <w:rsid w:val="00F44D8B"/>
    <w:rsid w:val="00F51447"/>
    <w:rsid w:val="00F75101"/>
    <w:rsid w:val="00FB7BEC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CC66A9"/>
  <w15:docId w15:val="{038F05B2-0AA2-4806-81B6-1D67CC1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430D"/>
    <w:pPr>
      <w:suppressAutoHyphens/>
    </w:pPr>
    <w:rPr>
      <w:rFonts w:ascii="Calibri" w:eastAsia="Droid Sans Fallback" w:hAnsi="Calibri" w:cs="Calibri"/>
      <w:color w:val="00000A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sid w:val="005A430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 Car,h8 Car,h9 Car,h10 Car,h18 Car"/>
    <w:basedOn w:val="Fuentedeprrafopredeter"/>
    <w:uiPriority w:val="99"/>
    <w:rsid w:val="005A430D"/>
  </w:style>
  <w:style w:type="character" w:customStyle="1" w:styleId="PiedepginaCar">
    <w:name w:val="Pie de página Car"/>
    <w:basedOn w:val="Fuentedeprrafopredeter"/>
    <w:uiPriority w:val="99"/>
    <w:rsid w:val="005A430D"/>
  </w:style>
  <w:style w:type="character" w:customStyle="1" w:styleId="EnlacedeInternet">
    <w:name w:val="Enlace de Internet"/>
    <w:basedOn w:val="Fuentedeprrafopredeter"/>
    <w:rsid w:val="005A430D"/>
    <w:rPr>
      <w:color w:val="0000FF"/>
      <w:u w:val="single"/>
    </w:rPr>
  </w:style>
  <w:style w:type="paragraph" w:styleId="Encabezado">
    <w:name w:val="header"/>
    <w:aliases w:val="h,h8,h9,h10,h18"/>
    <w:basedOn w:val="Normal"/>
    <w:uiPriority w:val="99"/>
    <w:rsid w:val="005A430D"/>
  </w:style>
  <w:style w:type="paragraph" w:customStyle="1" w:styleId="Cuerpodetexto">
    <w:name w:val="Cuerpo de texto"/>
    <w:basedOn w:val="Normal"/>
    <w:rsid w:val="005A430D"/>
    <w:pPr>
      <w:spacing w:after="120"/>
    </w:pPr>
  </w:style>
  <w:style w:type="paragraph" w:styleId="Lista">
    <w:name w:val="List"/>
    <w:basedOn w:val="Cuerpodetexto"/>
    <w:rsid w:val="005A430D"/>
    <w:rPr>
      <w:rFonts w:cs="Lohit Hindi"/>
    </w:rPr>
  </w:style>
  <w:style w:type="paragraph" w:customStyle="1" w:styleId="Piedefoto">
    <w:name w:val="Pie de foto"/>
    <w:basedOn w:val="Normal"/>
    <w:rsid w:val="005A430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5A430D"/>
    <w:pPr>
      <w:suppressLineNumbers/>
    </w:pPr>
    <w:rPr>
      <w:rFonts w:cs="Lohit Hindi"/>
    </w:rPr>
  </w:style>
  <w:style w:type="paragraph" w:styleId="Textodeglobo">
    <w:name w:val="Balloon Text"/>
    <w:basedOn w:val="Normal"/>
    <w:rsid w:val="005A430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5A430D"/>
    <w:pPr>
      <w:tabs>
        <w:tab w:val="center" w:pos="4419"/>
        <w:tab w:val="right" w:pos="8838"/>
      </w:tabs>
      <w:spacing w:after="0" w:line="100" w:lineRule="atLeast"/>
    </w:pPr>
  </w:style>
  <w:style w:type="table" w:styleId="Tablaconcuadrcula">
    <w:name w:val="Table Grid"/>
    <w:basedOn w:val="Tablanormal"/>
    <w:uiPriority w:val="59"/>
    <w:rsid w:val="00E4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E50B5"/>
    <w:rPr>
      <w:b/>
      <w:bCs/>
    </w:rPr>
  </w:style>
  <w:style w:type="character" w:customStyle="1" w:styleId="apple-converted-space">
    <w:name w:val="apple-converted-space"/>
    <w:basedOn w:val="Fuentedeprrafopredeter"/>
    <w:rsid w:val="001E50B5"/>
  </w:style>
  <w:style w:type="character" w:styleId="Hipervnculo">
    <w:name w:val="Hyperlink"/>
    <w:basedOn w:val="Fuentedeprrafopredeter"/>
    <w:uiPriority w:val="99"/>
    <w:unhideWhenUsed/>
    <w:rsid w:val="001E50B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INDERCAS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46</cp:revision>
  <cp:lastPrinted>2020-12-04T16:15:00Z</cp:lastPrinted>
  <dcterms:created xsi:type="dcterms:W3CDTF">2022-07-18T20:40:00Z</dcterms:created>
  <dcterms:modified xsi:type="dcterms:W3CDTF">2022-08-24T22:33:00Z</dcterms:modified>
</cp:coreProperties>
</file>