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jc w:val="center"/>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757"/>
        <w:gridCol w:w="7994"/>
      </w:tblGrid>
      <w:tr w:rsidR="009D24A9" w:rsidRPr="00797B6D" w14:paraId="19E6A333"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E438F1"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694E1E" w14:textId="5EFA1EDE" w:rsidR="009D24A9" w:rsidRPr="00797B6D" w:rsidRDefault="00F45FDC" w:rsidP="009D24A9">
            <w:pPr>
              <w:spacing w:before="120"/>
              <w:ind w:left="57"/>
              <w:rPr>
                <w:rFonts w:ascii="Arial" w:hAnsi="Arial" w:cs="Arial"/>
                <w:bCs/>
                <w:color w:val="000080"/>
                <w:sz w:val="20"/>
                <w:szCs w:val="20"/>
                <w:lang w:val="pt-BR"/>
              </w:rPr>
            </w:pPr>
            <w:r>
              <w:rPr>
                <w:rFonts w:ascii="Arial" w:hAnsi="Arial" w:cs="Arial"/>
                <w:bCs/>
                <w:color w:val="000080"/>
                <w:sz w:val="20"/>
                <w:szCs w:val="20"/>
                <w:lang w:val="pt-BR"/>
              </w:rPr>
              <w:t>${contratista}</w:t>
            </w:r>
          </w:p>
        </w:tc>
      </w:tr>
      <w:tr w:rsidR="009D24A9" w:rsidRPr="00797B6D" w14:paraId="7B0BF0C9"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55732D" w14:textId="77777777" w:rsidR="009D24A9" w:rsidRPr="00797B6D" w:rsidRDefault="009D24A9" w:rsidP="009D24A9">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304675" w14:textId="77777777" w:rsidR="009D24A9" w:rsidRPr="00797B6D" w:rsidRDefault="009D24A9" w:rsidP="009D24A9">
            <w:pPr>
              <w:spacing w:before="120"/>
              <w:ind w:left="57"/>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9D24A9" w:rsidRPr="00797B6D" w14:paraId="64CB94FC"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42139A5"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9AD34B3" w14:textId="77777777" w:rsidR="009D24A9" w:rsidRPr="00797B6D" w:rsidRDefault="009D24A9" w:rsidP="009D24A9">
            <w:pPr>
              <w:spacing w:before="120"/>
              <w:ind w:left="57"/>
              <w:rPr>
                <w:rFonts w:ascii="Arial" w:hAnsi="Arial" w:cs="Arial"/>
                <w:color w:val="000080"/>
                <w:sz w:val="20"/>
                <w:szCs w:val="20"/>
              </w:rPr>
            </w:pPr>
            <w:r>
              <w:rPr>
                <w:rFonts w:ascii="Arial" w:hAnsi="Arial" w:cs="Arial"/>
                <w:color w:val="000080"/>
                <w:sz w:val="20"/>
                <w:szCs w:val="20"/>
              </w:rPr>
              <w:t>${objetocontratoep}</w:t>
            </w:r>
          </w:p>
        </w:tc>
      </w:tr>
      <w:tr w:rsidR="009D24A9" w:rsidRPr="00797B6D" w14:paraId="5BB3BB16" w14:textId="77777777" w:rsidTr="009D24A9">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1F7F34" w14:textId="77777777" w:rsidR="009D24A9" w:rsidRPr="00797B6D" w:rsidRDefault="009D24A9" w:rsidP="009D24A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05FF12A" w14:textId="77777777" w:rsidR="009D24A9" w:rsidRPr="00797B6D" w:rsidRDefault="009D24A9" w:rsidP="009D24A9">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4C34E7CE" w14:textId="1A7AA680" w:rsidR="00597722" w:rsidRPr="00E653E0" w:rsidRDefault="000D7BB1" w:rsidP="00E653E0">
      <w:pPr>
        <w:ind w:left="142" w:right="49"/>
        <w:jc w:val="both"/>
        <w:rPr>
          <w:rFonts w:ascii="Arial" w:hAnsi="Arial" w:cs="Arial"/>
          <w:color w:val="auto"/>
          <w:sz w:val="20"/>
          <w:szCs w:val="20"/>
        </w:rPr>
      </w:pPr>
      <w:r w:rsidRPr="000B4D68">
        <w:rPr>
          <w:rFonts w:ascii="Arial" w:hAnsi="Arial" w:cs="Arial"/>
          <w:sz w:val="20"/>
          <w:szCs w:val="20"/>
        </w:rPr>
        <w:t xml:space="preserve">Entre los suscritos a saber, </w:t>
      </w:r>
      <w:r w:rsidRPr="00180A39">
        <w:rPr>
          <w:rFonts w:ascii="Arial" w:hAnsi="Arial" w:cs="Arial"/>
          <w:b/>
          <w:sz w:val="20"/>
          <w:szCs w:val="20"/>
        </w:rPr>
        <w:t>CARMEN HILMENDA GONZALEZ PINILLA</w:t>
      </w:r>
      <w:r w:rsidRPr="00180A39">
        <w:rPr>
          <w:rFonts w:ascii="Arial" w:hAnsi="Arial" w:cs="Arial"/>
          <w:sz w:val="20"/>
          <w:szCs w:val="20"/>
        </w:rPr>
        <w:t xml:space="preserve">, mayor de edad, identificado(a) con C.C. No. 52.049.717 de Bogotá D.C., Jefe de la Oficina Asesora Jurídica, obrando en nombre y representación del Departamento de Casanare, con NIT 892099216-6, delegado(a) para la celebración de este tipo de contratos mediante Decreto 0263 del 21 de diciembre de 2016 y </w:t>
      </w:r>
      <w:r>
        <w:rPr>
          <w:rFonts w:ascii="Arial" w:hAnsi="Arial" w:cs="Arial"/>
          <w:sz w:val="20"/>
          <w:szCs w:val="20"/>
        </w:rPr>
        <w:t xml:space="preserve">demás </w:t>
      </w:r>
      <w:r w:rsidRPr="00535FCB">
        <w:rPr>
          <w:rFonts w:ascii="Arial" w:hAnsi="Arial" w:cs="Arial"/>
          <w:sz w:val="20"/>
          <w:szCs w:val="20"/>
        </w:rPr>
        <w:t>normas que lo  modifiquen o complementen</w:t>
      </w:r>
      <w:r>
        <w:rPr>
          <w:rFonts w:ascii="Arial" w:hAnsi="Arial" w:cs="Arial"/>
          <w:sz w:val="20"/>
          <w:szCs w:val="20"/>
        </w:rPr>
        <w:t xml:space="preserve"> y facultado(a) mediante ordenanza No. </w:t>
      </w:r>
      <w:r w:rsidR="00253373">
        <w:rPr>
          <w:rFonts w:ascii="Arial" w:hAnsi="Arial" w:cs="Arial"/>
          <w:sz w:val="20"/>
          <w:szCs w:val="20"/>
        </w:rPr>
        <w:t>025</w:t>
      </w:r>
      <w:r w:rsidR="009561DC">
        <w:rPr>
          <w:rFonts w:ascii="Arial" w:hAnsi="Arial" w:cs="Arial"/>
          <w:sz w:val="20"/>
          <w:szCs w:val="20"/>
        </w:rPr>
        <w:t xml:space="preserve"> de 2017</w:t>
      </w:r>
      <w:r>
        <w:rPr>
          <w:rFonts w:ascii="Arial" w:hAnsi="Arial" w:cs="Arial"/>
          <w:sz w:val="20"/>
          <w:szCs w:val="20"/>
        </w:rPr>
        <w:t xml:space="preserve"> </w:t>
      </w:r>
      <w:r w:rsidRPr="00180A39">
        <w:rPr>
          <w:rFonts w:ascii="Arial" w:hAnsi="Arial" w:cs="Arial"/>
          <w:sz w:val="20"/>
          <w:szCs w:val="20"/>
        </w:rPr>
        <w:t>y qu</w:t>
      </w:r>
      <w:r>
        <w:rPr>
          <w:rFonts w:ascii="Arial" w:hAnsi="Arial" w:cs="Arial"/>
          <w:sz w:val="20"/>
          <w:szCs w:val="20"/>
        </w:rPr>
        <w:t>i</w:t>
      </w:r>
      <w:r w:rsidRPr="00180A39">
        <w:rPr>
          <w:rFonts w:ascii="Arial" w:hAnsi="Arial" w:cs="Arial"/>
          <w:sz w:val="20"/>
          <w:szCs w:val="20"/>
        </w:rPr>
        <w:t>e</w:t>
      </w:r>
      <w:r>
        <w:rPr>
          <w:rFonts w:ascii="Arial" w:hAnsi="Arial" w:cs="Arial"/>
          <w:sz w:val="20"/>
          <w:szCs w:val="20"/>
        </w:rPr>
        <w:t>n</w:t>
      </w:r>
      <w:r w:rsidRPr="00180A39">
        <w:rPr>
          <w:rFonts w:ascii="Arial" w:hAnsi="Arial" w:cs="Arial"/>
          <w:sz w:val="20"/>
          <w:szCs w:val="20"/>
        </w:rPr>
        <w:t xml:space="preserve"> </w:t>
      </w:r>
      <w:r>
        <w:rPr>
          <w:rFonts w:ascii="Arial" w:hAnsi="Arial" w:cs="Arial"/>
          <w:sz w:val="20"/>
          <w:szCs w:val="20"/>
        </w:rPr>
        <w:t xml:space="preserve">para </w:t>
      </w:r>
      <w:r w:rsidRPr="00180A39">
        <w:rPr>
          <w:rFonts w:ascii="Arial" w:hAnsi="Arial" w:cs="Arial"/>
          <w:sz w:val="20"/>
          <w:szCs w:val="20"/>
        </w:rPr>
        <w:t xml:space="preserve">el presente contrato será </w:t>
      </w:r>
      <w:r w:rsidR="00C015AE" w:rsidRPr="00180A39">
        <w:rPr>
          <w:rFonts w:ascii="Arial" w:hAnsi="Arial" w:cs="Arial"/>
          <w:b/>
          <w:sz w:val="20"/>
          <w:szCs w:val="20"/>
        </w:rPr>
        <w:t>EL DEPARTAMENTO DE CASANARE</w:t>
      </w:r>
      <w:r w:rsidR="00C015AE" w:rsidRPr="000B4D68">
        <w:rPr>
          <w:rFonts w:ascii="Arial" w:hAnsi="Arial" w:cs="Arial"/>
          <w:sz w:val="20"/>
          <w:szCs w:val="20"/>
        </w:rPr>
        <w:t>;</w:t>
      </w:r>
      <w:r w:rsidR="00FF790B" w:rsidRPr="00E653E0">
        <w:rPr>
          <w:rFonts w:ascii="Arial" w:hAnsi="Arial" w:cs="Arial"/>
          <w:b/>
          <w:bCs/>
          <w:color w:val="auto"/>
          <w:sz w:val="20"/>
          <w:szCs w:val="20"/>
        </w:rPr>
        <w:t xml:space="preserve"> </w:t>
      </w:r>
      <w:r w:rsidR="0073362B" w:rsidRPr="0016281F">
        <w:rPr>
          <w:rFonts w:ascii="Arial" w:hAnsi="Arial" w:cs="Arial"/>
          <w:sz w:val="20"/>
          <w:szCs w:val="20"/>
        </w:rPr>
        <w:t xml:space="preserve">y por la otra </w:t>
      </w:r>
      <w:r w:rsidR="0073362B">
        <w:rPr>
          <w:rFonts w:ascii="Arial" w:hAnsi="Arial" w:cs="Arial"/>
          <w:bCs/>
          <w:color w:val="000080"/>
          <w:sz w:val="20"/>
          <w:szCs w:val="20"/>
          <w:lang w:val="pt-BR"/>
        </w:rPr>
        <w:t>${contratistat}</w:t>
      </w:r>
      <w:r w:rsidR="0073362B"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00FF790B" w:rsidRPr="00E653E0">
        <w:rPr>
          <w:rFonts w:ascii="Arial" w:hAnsi="Arial" w:cs="Arial"/>
          <w:b/>
          <w:color w:val="auto"/>
          <w:sz w:val="20"/>
          <w:szCs w:val="20"/>
        </w:rPr>
        <w:t>E</w:t>
      </w:r>
      <w:r w:rsidR="00FF790B" w:rsidRPr="00E653E0">
        <w:rPr>
          <w:rFonts w:ascii="Arial" w:hAnsi="Arial" w:cs="Arial"/>
          <w:b/>
          <w:bCs/>
          <w:color w:val="auto"/>
          <w:sz w:val="20"/>
          <w:szCs w:val="20"/>
        </w:rPr>
        <w:t>L CONTRATISTA</w:t>
      </w:r>
      <w:r w:rsidR="00FF790B" w:rsidRPr="00E653E0">
        <w:rPr>
          <w:rFonts w:ascii="Arial" w:hAnsi="Arial" w:cs="Arial"/>
          <w:color w:val="auto"/>
          <w:sz w:val="20"/>
          <w:szCs w:val="20"/>
        </w:rPr>
        <w:t>, hemos acordado celebrar el presente Contrato De Prestación De Servicios</w:t>
      </w:r>
      <w:r w:rsidR="00FF790B" w:rsidRPr="00E653E0">
        <w:rPr>
          <w:rFonts w:ascii="Arial" w:hAnsi="Arial" w:cs="Arial"/>
          <w:bCs/>
          <w:color w:val="auto"/>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color w:val="auto"/>
          <w:sz w:val="20"/>
          <w:szCs w:val="20"/>
        </w:rPr>
        <w:t xml:space="preserve">previas las siguientes consideraciones: </w:t>
      </w:r>
      <w:r w:rsidR="007B2DBC" w:rsidRPr="00E653E0">
        <w:rPr>
          <w:rFonts w:ascii="Arial" w:hAnsi="Arial" w:cs="Arial"/>
          <w:color w:val="auto"/>
          <w:sz w:val="20"/>
          <w:szCs w:val="20"/>
        </w:rPr>
        <w:t>1) Que el artículo Artículo 2.2.1.2.1.4.8. del decreto 1082 de 2015</w:t>
      </w:r>
      <w:r w:rsidR="003C59FD" w:rsidRPr="00E653E0">
        <w:rPr>
          <w:rFonts w:ascii="Arial" w:hAnsi="Arial" w:cs="Arial"/>
          <w:color w:val="auto"/>
          <w:sz w:val="20"/>
          <w:szCs w:val="20"/>
        </w:rPr>
        <w:t xml:space="preserve"> expresa que: se considera que no existe pluralidad de oferentes cuando existe solamente una persona que puede proveer el bien o el servicio por ser titular de los derechos de propiedad industrial o de los derechos de autor, o por ser proveedor exclusivo en el territorio nacional, las entidades pueden adquirir bienes y/o servicios por la modalidad de contratación directa. 2</w:t>
      </w:r>
      <w:r w:rsidR="00FF790B" w:rsidRPr="00E653E0">
        <w:rPr>
          <w:rFonts w:ascii="Arial" w:hAnsi="Arial" w:cs="Arial"/>
          <w:color w:val="auto"/>
          <w:sz w:val="20"/>
          <w:szCs w:val="20"/>
        </w:rPr>
        <w:t xml:space="preserve">). Que de conformidad con </w:t>
      </w:r>
      <w:r w:rsidR="002F7CBE" w:rsidRPr="00E653E0">
        <w:rPr>
          <w:rFonts w:ascii="Arial" w:hAnsi="Arial" w:cs="Arial"/>
          <w:color w:val="auto"/>
          <w:sz w:val="20"/>
          <w:szCs w:val="20"/>
        </w:rPr>
        <w:t>e</w:t>
      </w:r>
      <w:r w:rsidR="00FF790B" w:rsidRPr="00E653E0">
        <w:rPr>
          <w:rFonts w:ascii="Arial" w:hAnsi="Arial" w:cs="Arial"/>
          <w:color w:val="auto"/>
          <w:sz w:val="20"/>
          <w:szCs w:val="20"/>
        </w:rPr>
        <w:t>l estudio previo</w:t>
      </w:r>
      <w:r w:rsidR="002F7CBE" w:rsidRPr="00E653E0">
        <w:rPr>
          <w:rFonts w:ascii="Arial" w:hAnsi="Arial" w:cs="Arial"/>
          <w:color w:val="auto"/>
          <w:sz w:val="20"/>
          <w:szCs w:val="20"/>
        </w:rPr>
        <w:t xml:space="preserve"> </w:t>
      </w:r>
      <w:r w:rsidR="0073362B">
        <w:rPr>
          <w:rFonts w:ascii="Arial" w:hAnsi="Arial" w:cs="Arial"/>
          <w:color w:val="002060"/>
          <w:sz w:val="20"/>
          <w:szCs w:val="20"/>
        </w:rPr>
        <w:t>${estudioprevio}</w:t>
      </w:r>
      <w:r w:rsidR="00FF790B" w:rsidRPr="00E653E0">
        <w:rPr>
          <w:rFonts w:ascii="Arial" w:hAnsi="Arial" w:cs="Arial"/>
          <w:color w:val="auto"/>
          <w:sz w:val="20"/>
          <w:szCs w:val="20"/>
        </w:rPr>
        <w:t xml:space="preserve"> realizado por </w:t>
      </w:r>
      <w:r w:rsidR="003861F0" w:rsidRPr="00E653E0">
        <w:rPr>
          <w:rFonts w:ascii="Arial" w:hAnsi="Arial" w:cs="Arial"/>
          <w:color w:val="auto"/>
          <w:sz w:val="20"/>
          <w:szCs w:val="20"/>
        </w:rPr>
        <w:t>el (</w:t>
      </w:r>
      <w:r w:rsidR="00FF790B" w:rsidRPr="00E653E0">
        <w:rPr>
          <w:rFonts w:ascii="Arial" w:hAnsi="Arial" w:cs="Arial"/>
          <w:color w:val="auto"/>
          <w:sz w:val="20"/>
          <w:szCs w:val="20"/>
        </w:rPr>
        <w:t xml:space="preserve">la) </w:t>
      </w:r>
      <w:r w:rsidR="00C669DF">
        <w:rPr>
          <w:rFonts w:ascii="Arial" w:hAnsi="Arial" w:cs="Arial"/>
          <w:color w:val="000080"/>
          <w:sz w:val="20"/>
          <w:szCs w:val="20"/>
        </w:rPr>
        <w:t>$Dependencia_Origen$,</w:t>
      </w:r>
      <w:r w:rsidR="00FF790B" w:rsidRPr="00E653E0">
        <w:rPr>
          <w:rFonts w:ascii="Arial" w:hAnsi="Arial" w:cs="Arial"/>
          <w:color w:val="auto"/>
          <w:sz w:val="20"/>
          <w:szCs w:val="20"/>
        </w:rPr>
        <w:t xml:space="preserve"> </w:t>
      </w:r>
      <w:r w:rsidR="0073362B">
        <w:rPr>
          <w:rFonts w:ascii="Arial" w:hAnsi="Arial" w:cs="Arial"/>
          <w:color w:val="000080"/>
          <w:sz w:val="20"/>
          <w:szCs w:val="20"/>
        </w:rPr>
        <w:t>${dependenciaep}</w:t>
      </w:r>
      <w:r w:rsidR="0073362B" w:rsidRPr="0016281F">
        <w:rPr>
          <w:rFonts w:ascii="Arial" w:hAnsi="Arial" w:cs="Arial"/>
          <w:color w:val="000080"/>
          <w:sz w:val="20"/>
          <w:szCs w:val="20"/>
        </w:rPr>
        <w:t>,</w:t>
      </w:r>
      <w:r w:rsidR="0073362B" w:rsidRPr="0016281F">
        <w:rPr>
          <w:rFonts w:ascii="Arial" w:hAnsi="Arial" w:cs="Arial"/>
          <w:sz w:val="20"/>
          <w:szCs w:val="20"/>
        </w:rPr>
        <w:t xml:space="preserve"> es oportuno y necesario r</w:t>
      </w:r>
      <w:r w:rsidR="0073362B">
        <w:rPr>
          <w:rFonts w:ascii="Arial" w:hAnsi="Arial" w:cs="Arial"/>
          <w:sz w:val="20"/>
          <w:szCs w:val="20"/>
        </w:rPr>
        <w:t>ealizar el presente contrato</w:t>
      </w:r>
      <w:r w:rsidR="003C59FD" w:rsidRPr="00E653E0">
        <w:rPr>
          <w:rFonts w:ascii="Arial" w:hAnsi="Arial" w:cs="Arial"/>
          <w:color w:val="auto"/>
          <w:sz w:val="20"/>
          <w:szCs w:val="20"/>
        </w:rPr>
        <w:t>. 3</w:t>
      </w:r>
      <w:r w:rsidR="00FF790B" w:rsidRPr="00E653E0">
        <w:rPr>
          <w:rFonts w:ascii="Arial" w:hAnsi="Arial" w:cs="Arial"/>
          <w:color w:val="auto"/>
          <w:sz w:val="20"/>
          <w:szCs w:val="20"/>
        </w:rPr>
        <w:t xml:space="preserve">) Que existe el certificado de disponibilidad presupuestal No. </w:t>
      </w:r>
      <w:r w:rsidR="0073362B">
        <w:rPr>
          <w:rFonts w:ascii="Arial" w:hAnsi="Arial" w:cs="Arial"/>
          <w:color w:val="000080"/>
          <w:sz w:val="20"/>
          <w:szCs w:val="20"/>
        </w:rPr>
        <w:t>${numerocdp}</w:t>
      </w:r>
      <w:r w:rsidR="0073362B" w:rsidRPr="00797B6D">
        <w:rPr>
          <w:rFonts w:ascii="Arial" w:hAnsi="Arial" w:cs="Arial"/>
          <w:sz w:val="20"/>
          <w:szCs w:val="20"/>
        </w:rPr>
        <w:t xml:space="preserve"> de fecha</w:t>
      </w:r>
      <w:r w:rsidR="0073362B" w:rsidRPr="00797B6D">
        <w:rPr>
          <w:rFonts w:ascii="Arial" w:hAnsi="Arial" w:cs="Arial"/>
          <w:b/>
          <w:sz w:val="20"/>
          <w:szCs w:val="20"/>
        </w:rPr>
        <w:t xml:space="preserve"> </w:t>
      </w:r>
      <w:r w:rsidR="0073362B">
        <w:rPr>
          <w:rFonts w:ascii="Arial" w:hAnsi="Arial" w:cs="Arial"/>
          <w:color w:val="000080"/>
          <w:sz w:val="20"/>
          <w:szCs w:val="20"/>
        </w:rPr>
        <w:t>${fechacdp}</w:t>
      </w:r>
      <w:r w:rsidR="0073362B" w:rsidRPr="00F83E26">
        <w:rPr>
          <w:rFonts w:ascii="Arial" w:hAnsi="Arial" w:cs="Arial"/>
          <w:color w:val="auto"/>
          <w:sz w:val="20"/>
          <w:szCs w:val="20"/>
        </w:rPr>
        <w:t>,</w:t>
      </w:r>
      <w:r w:rsidR="0073362B" w:rsidRPr="00797B6D">
        <w:rPr>
          <w:rFonts w:ascii="Arial" w:hAnsi="Arial" w:cs="Arial"/>
          <w:sz w:val="20"/>
          <w:szCs w:val="20"/>
        </w:rPr>
        <w:t xml:space="preserve"> bajo el rubro </w:t>
      </w:r>
      <w:r w:rsidR="0073362B">
        <w:rPr>
          <w:rFonts w:ascii="Arial" w:hAnsi="Arial" w:cs="Arial"/>
          <w:color w:val="000080"/>
          <w:sz w:val="20"/>
          <w:szCs w:val="20"/>
          <w:lang w:val="es-CO" w:eastAsia="es-CO"/>
        </w:rPr>
        <w:t>${rubroep}</w:t>
      </w:r>
      <w:r w:rsidR="00FF790B" w:rsidRPr="00E653E0">
        <w:rPr>
          <w:rFonts w:ascii="Arial" w:hAnsi="Arial" w:cs="Arial"/>
          <w:color w:val="auto"/>
          <w:sz w:val="20"/>
          <w:szCs w:val="20"/>
          <w:lang w:val="es-CO" w:eastAsia="es-CO"/>
        </w:rPr>
        <w:t>,</w:t>
      </w:r>
      <w:r w:rsidR="003C59FD" w:rsidRPr="00E653E0">
        <w:rPr>
          <w:rFonts w:ascii="Arial" w:hAnsi="Arial" w:cs="Arial"/>
          <w:color w:val="auto"/>
          <w:sz w:val="20"/>
          <w:szCs w:val="20"/>
          <w:lang w:val="es-CO" w:eastAsia="es-CO"/>
        </w:rPr>
        <w:t xml:space="preserve"> </w:t>
      </w:r>
      <w:r w:rsidR="00FF790B" w:rsidRPr="00E653E0">
        <w:rPr>
          <w:rFonts w:ascii="Arial" w:hAnsi="Arial" w:cs="Arial"/>
          <w:color w:val="auto"/>
          <w:sz w:val="20"/>
          <w:szCs w:val="20"/>
        </w:rPr>
        <w:t>para</w:t>
      </w:r>
      <w:r w:rsidR="003C59FD" w:rsidRPr="00E653E0">
        <w:rPr>
          <w:rFonts w:ascii="Arial" w:hAnsi="Arial" w:cs="Arial"/>
          <w:color w:val="auto"/>
          <w:sz w:val="20"/>
          <w:szCs w:val="20"/>
        </w:rPr>
        <w:t xml:space="preserve"> amparar el presente contrato. 4</w:t>
      </w:r>
      <w:r w:rsidR="00FF790B" w:rsidRPr="00E653E0">
        <w:rPr>
          <w:rFonts w:ascii="Arial" w:hAnsi="Arial" w:cs="Arial"/>
          <w:color w:val="auto"/>
          <w:sz w:val="20"/>
          <w:szCs w:val="20"/>
        </w:rPr>
        <w:t xml:space="preserve">) Que la dirección de servicios administrativos expidió certificado del plan de adquisiciones No. </w:t>
      </w:r>
      <w:r w:rsidR="00D70E75">
        <w:rPr>
          <w:rFonts w:ascii="Arial" w:hAnsi="Arial" w:cs="Arial"/>
          <w:color w:val="auto"/>
          <w:sz w:val="20"/>
          <w:szCs w:val="20"/>
        </w:rPr>
        <w:t>___</w:t>
      </w:r>
      <w:r w:rsidR="00FF790B" w:rsidRPr="00E653E0">
        <w:rPr>
          <w:rFonts w:ascii="Arial" w:hAnsi="Arial" w:cs="Arial"/>
          <w:color w:val="auto"/>
          <w:sz w:val="20"/>
          <w:szCs w:val="20"/>
        </w:rPr>
        <w:t xml:space="preserve"> de fecha </w:t>
      </w:r>
      <w:r w:rsidR="00D70E75">
        <w:rPr>
          <w:rFonts w:ascii="Arial" w:hAnsi="Arial" w:cs="Arial"/>
          <w:color w:val="auto"/>
          <w:sz w:val="20"/>
          <w:szCs w:val="20"/>
        </w:rPr>
        <w:t>________</w:t>
      </w:r>
      <w:r w:rsidR="00FF790B" w:rsidRPr="00E653E0">
        <w:rPr>
          <w:rFonts w:ascii="Arial" w:hAnsi="Arial" w:cs="Arial"/>
          <w:color w:val="auto"/>
          <w:sz w:val="20"/>
          <w:szCs w:val="20"/>
        </w:rPr>
        <w:t>, el cual contempla el objeto del presente contrato.</w:t>
      </w:r>
      <w:r w:rsidR="003C59FD" w:rsidRPr="00E653E0">
        <w:rPr>
          <w:rFonts w:ascii="Arial" w:hAnsi="Arial" w:cs="Arial"/>
          <w:color w:val="auto"/>
          <w:sz w:val="20"/>
          <w:szCs w:val="20"/>
        </w:rPr>
        <w:t xml:space="preserve"> 5)</w:t>
      </w:r>
      <w:r w:rsidR="00B423F9" w:rsidRPr="00E653E0">
        <w:rPr>
          <w:rFonts w:ascii="Arial" w:hAnsi="Arial" w:cs="Arial"/>
          <w:color w:val="auto"/>
          <w:sz w:val="20"/>
          <w:szCs w:val="20"/>
        </w:rPr>
        <w:t xml:space="preserve"> Que </w:t>
      </w:r>
      <w:r w:rsidR="00FC724A" w:rsidRPr="00E653E0">
        <w:rPr>
          <w:rFonts w:ascii="Arial" w:hAnsi="Arial" w:cs="Arial"/>
          <w:color w:val="auto"/>
          <w:sz w:val="20"/>
          <w:szCs w:val="20"/>
        </w:rPr>
        <w:t xml:space="preserve">mediante resolución No. </w:t>
      </w:r>
      <w:r w:rsidR="00D70E75">
        <w:rPr>
          <w:rFonts w:ascii="Arial" w:hAnsi="Arial" w:cs="Arial"/>
          <w:color w:val="auto"/>
          <w:sz w:val="20"/>
          <w:szCs w:val="20"/>
        </w:rPr>
        <w:t>___</w:t>
      </w:r>
      <w:r w:rsidR="00FC724A" w:rsidRPr="00E653E0">
        <w:rPr>
          <w:rFonts w:ascii="Arial" w:hAnsi="Arial" w:cs="Arial"/>
          <w:color w:val="auto"/>
          <w:sz w:val="20"/>
          <w:szCs w:val="20"/>
        </w:rPr>
        <w:t xml:space="preserve"> </w:t>
      </w:r>
      <w:r w:rsidR="00B423F9" w:rsidRPr="00E653E0">
        <w:rPr>
          <w:rFonts w:ascii="Arial" w:hAnsi="Arial" w:cs="Arial"/>
          <w:color w:val="auto"/>
          <w:sz w:val="20"/>
          <w:szCs w:val="20"/>
        </w:rPr>
        <w:t>del</w:t>
      </w:r>
      <w:r w:rsidR="00D70E75">
        <w:rPr>
          <w:rFonts w:ascii="Arial" w:hAnsi="Arial" w:cs="Arial"/>
          <w:color w:val="auto"/>
          <w:sz w:val="20"/>
          <w:szCs w:val="20"/>
        </w:rPr>
        <w:t xml:space="preserve"> ________</w:t>
      </w:r>
      <w:r w:rsidR="00B423F9" w:rsidRPr="00E653E0">
        <w:rPr>
          <w:rFonts w:ascii="Arial" w:hAnsi="Arial" w:cs="Arial"/>
          <w:color w:val="auto"/>
          <w:sz w:val="20"/>
          <w:szCs w:val="20"/>
        </w:rPr>
        <w:t xml:space="preserve">, se justifica la celebración del contrato de prestación de servicios como contratación directa. </w:t>
      </w:r>
      <w:r w:rsidR="003C59FD" w:rsidRPr="00E653E0">
        <w:rPr>
          <w:rFonts w:ascii="Arial" w:hAnsi="Arial" w:cs="Arial"/>
          <w:color w:val="auto"/>
          <w:sz w:val="20"/>
          <w:szCs w:val="20"/>
        </w:rPr>
        <w:t>6</w:t>
      </w:r>
      <w:r w:rsidR="00FF790B" w:rsidRPr="00E653E0">
        <w:rPr>
          <w:rFonts w:ascii="Arial" w:hAnsi="Arial" w:cs="Arial"/>
          <w:color w:val="auto"/>
          <w:sz w:val="20"/>
          <w:szCs w:val="20"/>
        </w:rPr>
        <w:t xml:space="preserve">) Que el presente contrato se regirá por las </w:t>
      </w:r>
      <w:r w:rsidR="00B423F9" w:rsidRPr="00E653E0">
        <w:rPr>
          <w:rFonts w:ascii="Arial" w:hAnsi="Arial" w:cs="Arial"/>
          <w:color w:val="auto"/>
          <w:sz w:val="20"/>
          <w:szCs w:val="20"/>
        </w:rPr>
        <w:t>siguiente</w:t>
      </w:r>
      <w:r w:rsidR="00FF790B" w:rsidRPr="00E653E0">
        <w:rPr>
          <w:rFonts w:ascii="Arial" w:hAnsi="Arial" w:cs="Arial"/>
          <w:color w:val="auto"/>
          <w:sz w:val="20"/>
          <w:szCs w:val="20"/>
        </w:rPr>
        <w:t xml:space="preserve">s cláusulas: </w:t>
      </w:r>
      <w:r w:rsidR="00FF790B" w:rsidRPr="00E653E0">
        <w:rPr>
          <w:rFonts w:ascii="Arial" w:hAnsi="Arial" w:cs="Arial"/>
          <w:b/>
          <w:bCs/>
          <w:color w:val="auto"/>
          <w:sz w:val="20"/>
          <w:szCs w:val="20"/>
          <w:u w:val="single"/>
        </w:rPr>
        <w:t xml:space="preserve">PRIMERA: OBJETO: </w:t>
      </w:r>
      <w:r w:rsidR="0073362B" w:rsidRPr="00797B6D">
        <w:rPr>
          <w:rFonts w:ascii="Arial" w:hAnsi="Arial" w:cs="Arial"/>
          <w:b/>
          <w:bCs/>
          <w:sz w:val="20"/>
          <w:szCs w:val="20"/>
        </w:rPr>
        <w:t>“</w:t>
      </w:r>
      <w:r w:rsidR="0073362B">
        <w:rPr>
          <w:rFonts w:ascii="Arial" w:hAnsi="Arial" w:cs="Arial"/>
          <w:color w:val="000080"/>
          <w:sz w:val="20"/>
          <w:szCs w:val="20"/>
        </w:rPr>
        <w:t>${objetocontratoep}</w:t>
      </w:r>
      <w:r w:rsidR="0073362B" w:rsidRPr="00797B6D">
        <w:rPr>
          <w:rFonts w:ascii="Arial" w:hAnsi="Arial" w:cs="Arial"/>
          <w:b/>
          <w:bCs/>
          <w:sz w:val="20"/>
          <w:szCs w:val="20"/>
        </w:rPr>
        <w:t>”</w:t>
      </w:r>
      <w:r w:rsidR="00940125" w:rsidRPr="00E653E0">
        <w:rPr>
          <w:rFonts w:ascii="Arial" w:hAnsi="Arial" w:cs="Arial"/>
          <w:b/>
          <w:bCs/>
          <w:color w:val="auto"/>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b/>
          <w:bCs/>
          <w:color w:val="auto"/>
          <w:sz w:val="20"/>
          <w:szCs w:val="20"/>
          <w:u w:val="single"/>
        </w:rPr>
        <w:t>SEGUNDA</w:t>
      </w:r>
      <w:r w:rsidR="00FF790B" w:rsidRPr="00E653E0">
        <w:rPr>
          <w:rFonts w:ascii="Arial" w:hAnsi="Arial" w:cs="Arial"/>
          <w:b/>
          <w:bCs/>
          <w:color w:val="auto"/>
          <w:sz w:val="20"/>
          <w:szCs w:val="20"/>
        </w:rPr>
        <w:t>: ACTIVIDADES DEL CONTRATISTA</w:t>
      </w:r>
      <w:r w:rsidR="00D70E75">
        <w:rPr>
          <w:rFonts w:ascii="Arial" w:hAnsi="Arial" w:cs="Arial"/>
          <w:bCs/>
          <w:color w:val="auto"/>
          <w:sz w:val="20"/>
          <w:szCs w:val="20"/>
        </w:rPr>
        <w:t xml:space="preserve">: </w:t>
      </w:r>
      <w:r w:rsidR="0073362B">
        <w:rPr>
          <w:rFonts w:ascii="Arial" w:hAnsi="Arial" w:cs="Arial"/>
          <w:color w:val="000080"/>
          <w:sz w:val="20"/>
          <w:szCs w:val="20"/>
        </w:rPr>
        <w:t>${actividaddesarrollarep}</w:t>
      </w:r>
      <w:r w:rsidR="00FF790B" w:rsidRPr="00E653E0">
        <w:rPr>
          <w:rFonts w:ascii="Arial" w:hAnsi="Arial" w:cs="Arial"/>
          <w:color w:val="auto"/>
          <w:sz w:val="20"/>
          <w:szCs w:val="20"/>
        </w:rPr>
        <w:t xml:space="preserve">. </w:t>
      </w:r>
      <w:r w:rsidR="00FF790B" w:rsidRPr="00E653E0">
        <w:rPr>
          <w:rFonts w:ascii="Arial" w:hAnsi="Arial" w:cs="Arial"/>
          <w:b/>
          <w:color w:val="auto"/>
          <w:sz w:val="20"/>
          <w:szCs w:val="20"/>
          <w:u w:val="single"/>
          <w:lang w:val="es-MX"/>
        </w:rPr>
        <w:t>T</w:t>
      </w:r>
      <w:r w:rsidR="00FF790B" w:rsidRPr="00E653E0">
        <w:rPr>
          <w:rFonts w:ascii="Arial" w:hAnsi="Arial" w:cs="Arial"/>
          <w:b/>
          <w:bCs/>
          <w:color w:val="auto"/>
          <w:sz w:val="20"/>
          <w:szCs w:val="20"/>
          <w:u w:val="single"/>
        </w:rPr>
        <w:t>ERCERA: OBLIGACIONES DEL CONTRATISTA</w:t>
      </w:r>
      <w:r w:rsidR="00FF790B" w:rsidRPr="00E653E0">
        <w:rPr>
          <w:rFonts w:ascii="Arial" w:hAnsi="Arial" w:cs="Arial"/>
          <w:bCs/>
          <w:color w:val="auto"/>
          <w:sz w:val="20"/>
          <w:szCs w:val="20"/>
          <w:u w:val="single"/>
        </w:rPr>
        <w:t>:</w:t>
      </w:r>
      <w:r w:rsidR="00FF790B" w:rsidRPr="00E653E0">
        <w:rPr>
          <w:rFonts w:ascii="Arial" w:hAnsi="Arial" w:cs="Arial"/>
          <w:b/>
          <w:bCs/>
          <w:color w:val="auto"/>
          <w:sz w:val="20"/>
          <w:szCs w:val="20"/>
        </w:rPr>
        <w:t>1</w:t>
      </w:r>
      <w:r w:rsidR="00FF790B" w:rsidRPr="00E653E0">
        <w:rPr>
          <w:rFonts w:ascii="Arial" w:hAnsi="Arial" w:cs="Arial"/>
          <w:bCs/>
          <w:color w:val="auto"/>
          <w:sz w:val="20"/>
          <w:szCs w:val="20"/>
        </w:rPr>
        <w:t>. Ejecutar idónea y oportunamente el objeto del contrato.</w:t>
      </w:r>
      <w:r w:rsidR="00FF790B" w:rsidRPr="00E653E0">
        <w:rPr>
          <w:rFonts w:ascii="Arial" w:hAnsi="Arial" w:cs="Arial"/>
          <w:b/>
          <w:bCs/>
          <w:color w:val="auto"/>
          <w:sz w:val="20"/>
          <w:szCs w:val="20"/>
        </w:rPr>
        <w:t xml:space="preserve"> 2</w:t>
      </w:r>
      <w:r w:rsidR="00FF790B" w:rsidRPr="00E653E0">
        <w:rPr>
          <w:rFonts w:ascii="Arial" w:hAnsi="Arial" w:cs="Arial"/>
          <w:bCs/>
          <w:color w:val="auto"/>
          <w:sz w:val="20"/>
          <w:szCs w:val="20"/>
        </w:rPr>
        <w:t xml:space="preserve">. Desarrollar las actividades establecidas en la cláusula segunda del presente contrato </w:t>
      </w:r>
      <w:r w:rsidR="00FF790B" w:rsidRPr="00E653E0">
        <w:rPr>
          <w:rFonts w:ascii="Arial" w:hAnsi="Arial" w:cs="Arial"/>
          <w:b/>
          <w:bCs/>
          <w:color w:val="auto"/>
          <w:sz w:val="20"/>
          <w:szCs w:val="20"/>
        </w:rPr>
        <w:t>3.</w:t>
      </w:r>
      <w:r w:rsidR="00FF790B" w:rsidRPr="00E653E0">
        <w:rPr>
          <w:rFonts w:ascii="Arial" w:hAnsi="Arial" w:cs="Arial"/>
          <w:bCs/>
          <w:color w:val="auto"/>
          <w:sz w:val="20"/>
          <w:szCs w:val="20"/>
        </w:rPr>
        <w:t xml:space="preserve"> Obrar con lealtad y buena fe en las distintas etapas contractuales. </w:t>
      </w:r>
      <w:r w:rsidR="00FF790B" w:rsidRPr="00E653E0">
        <w:rPr>
          <w:rFonts w:ascii="Arial" w:hAnsi="Arial" w:cs="Arial"/>
          <w:b/>
          <w:bCs/>
          <w:color w:val="auto"/>
          <w:sz w:val="20"/>
          <w:szCs w:val="20"/>
        </w:rPr>
        <w:t>4.</w:t>
      </w:r>
      <w:r w:rsidR="00FF790B" w:rsidRPr="00E653E0">
        <w:rPr>
          <w:rFonts w:ascii="Arial" w:hAnsi="Arial" w:cs="Arial"/>
          <w:bCs/>
          <w:color w:val="auto"/>
          <w:sz w:val="20"/>
          <w:szCs w:val="20"/>
        </w:rPr>
        <w:t xml:space="preserve"> Avisar oportunamente al </w:t>
      </w:r>
      <w:r w:rsidR="00FF790B" w:rsidRPr="00E653E0">
        <w:rPr>
          <w:rFonts w:ascii="Arial" w:hAnsi="Arial" w:cs="Arial"/>
          <w:b/>
          <w:bCs/>
          <w:color w:val="auto"/>
          <w:sz w:val="20"/>
          <w:szCs w:val="20"/>
        </w:rPr>
        <w:t>DEPARTAMENTO</w:t>
      </w:r>
      <w:r w:rsidR="00FF790B" w:rsidRPr="00E653E0">
        <w:rPr>
          <w:rFonts w:ascii="Arial" w:hAnsi="Arial" w:cs="Arial"/>
          <w:bCs/>
          <w:color w:val="auto"/>
          <w:sz w:val="20"/>
          <w:szCs w:val="20"/>
        </w:rPr>
        <w:t xml:space="preserve"> las situaciones previsibles que puedan afectar el equilibrio financiero del contrato. </w:t>
      </w:r>
      <w:r w:rsidR="00FF790B" w:rsidRPr="00E653E0">
        <w:rPr>
          <w:rFonts w:ascii="Arial" w:hAnsi="Arial" w:cs="Arial"/>
          <w:b/>
          <w:bCs/>
          <w:color w:val="auto"/>
          <w:sz w:val="20"/>
          <w:szCs w:val="20"/>
        </w:rPr>
        <w:t>5.</w:t>
      </w:r>
      <w:r w:rsidR="00FF790B" w:rsidRPr="00E653E0">
        <w:rPr>
          <w:rFonts w:ascii="Arial" w:hAnsi="Arial" w:cs="Arial"/>
          <w:bCs/>
          <w:color w:val="auto"/>
          <w:sz w:val="20"/>
          <w:szCs w:val="20"/>
        </w:rPr>
        <w:t xml:space="preserve"> Atender las observaciones de quien ejerce la supervisión o interventoría del contrato. </w:t>
      </w:r>
      <w:r w:rsidR="00FF790B" w:rsidRPr="00E653E0">
        <w:rPr>
          <w:rFonts w:ascii="Arial" w:hAnsi="Arial" w:cs="Arial"/>
          <w:b/>
          <w:bCs/>
          <w:color w:val="auto"/>
          <w:sz w:val="20"/>
          <w:szCs w:val="20"/>
        </w:rPr>
        <w:t>6</w:t>
      </w:r>
      <w:r w:rsidR="00FF790B" w:rsidRPr="00E653E0">
        <w:rPr>
          <w:rFonts w:ascii="Arial" w:hAnsi="Arial" w:cs="Arial"/>
          <w:bCs/>
          <w:color w:val="auto"/>
          <w:sz w:val="20"/>
          <w:szCs w:val="20"/>
        </w:rPr>
        <w:t xml:space="preserve">. Presentar los informes específicos o extraordinario cuando le sean solicitados por el interventor o supervisor. </w:t>
      </w:r>
      <w:r w:rsidR="00FF790B" w:rsidRPr="00E653E0">
        <w:rPr>
          <w:rFonts w:ascii="Arial" w:hAnsi="Arial" w:cs="Arial"/>
          <w:b/>
          <w:bCs/>
          <w:color w:val="auto"/>
          <w:sz w:val="20"/>
          <w:szCs w:val="20"/>
        </w:rPr>
        <w:t xml:space="preserve">7. </w:t>
      </w:r>
      <w:r w:rsidR="00FF790B" w:rsidRPr="00E653E0">
        <w:rPr>
          <w:rFonts w:ascii="Arial" w:hAnsi="Arial" w:cs="Arial"/>
          <w:bCs/>
          <w:color w:val="auto"/>
          <w:sz w:val="20"/>
          <w:szCs w:val="20"/>
        </w:rPr>
        <w:t xml:space="preserve">En caso de que el departamento le facilite algún elemento para el desarrollo del objeto contractual, deberá devolverlo en buen estado a la finalización del contrato. </w:t>
      </w:r>
      <w:r w:rsidR="00FF790B" w:rsidRPr="00E653E0">
        <w:rPr>
          <w:rFonts w:ascii="Arial" w:hAnsi="Arial" w:cs="Arial"/>
          <w:b/>
          <w:bCs/>
          <w:color w:val="auto"/>
          <w:sz w:val="20"/>
          <w:szCs w:val="20"/>
        </w:rPr>
        <w:t>8</w:t>
      </w:r>
      <w:r w:rsidR="00FF790B" w:rsidRPr="00E653E0">
        <w:rPr>
          <w:rFonts w:ascii="Arial" w:hAnsi="Arial" w:cs="Arial"/>
          <w:bCs/>
          <w:color w:val="auto"/>
          <w:sz w:val="20"/>
          <w:szCs w:val="20"/>
        </w:rPr>
        <w:t>. Cumplir con todas las obligaciones derivadas del</w:t>
      </w:r>
      <w:r w:rsidR="008448D2" w:rsidRPr="00E653E0">
        <w:rPr>
          <w:rFonts w:ascii="Arial" w:hAnsi="Arial" w:cs="Arial"/>
          <w:bCs/>
          <w:color w:val="auto"/>
          <w:sz w:val="20"/>
          <w:szCs w:val="20"/>
        </w:rPr>
        <w:t xml:space="preserve"> Estudio</w:t>
      </w:r>
      <w:r w:rsidR="00FF790B" w:rsidRPr="00E653E0">
        <w:rPr>
          <w:rFonts w:ascii="Arial" w:hAnsi="Arial" w:cs="Arial"/>
          <w:bCs/>
          <w:color w:val="auto"/>
          <w:sz w:val="20"/>
          <w:szCs w:val="20"/>
        </w:rPr>
        <w:t xml:space="preserve"> Previo</w:t>
      </w:r>
      <w:r w:rsidR="008448D2" w:rsidRPr="00E653E0">
        <w:rPr>
          <w:rFonts w:ascii="Arial" w:hAnsi="Arial" w:cs="Arial"/>
          <w:bCs/>
          <w:color w:val="auto"/>
          <w:sz w:val="20"/>
          <w:szCs w:val="20"/>
        </w:rPr>
        <w:t xml:space="preserve"> </w:t>
      </w:r>
      <w:r w:rsidR="0073362B">
        <w:rPr>
          <w:rFonts w:ascii="Arial" w:hAnsi="Arial" w:cs="Arial"/>
          <w:color w:val="002060"/>
          <w:sz w:val="20"/>
          <w:szCs w:val="20"/>
        </w:rPr>
        <w:t>${estudioprevio}</w:t>
      </w:r>
      <w:r w:rsidR="008448D2" w:rsidRPr="00E653E0">
        <w:rPr>
          <w:rFonts w:ascii="Arial" w:hAnsi="Arial" w:cs="Arial"/>
          <w:color w:val="auto"/>
          <w:sz w:val="20"/>
          <w:szCs w:val="20"/>
        </w:rPr>
        <w:t xml:space="preserve"> </w:t>
      </w:r>
      <w:r w:rsidR="00FF790B" w:rsidRPr="00E653E0">
        <w:rPr>
          <w:rFonts w:ascii="Arial" w:hAnsi="Arial" w:cs="Arial"/>
          <w:bCs/>
          <w:color w:val="auto"/>
          <w:sz w:val="20"/>
          <w:szCs w:val="20"/>
        </w:rPr>
        <w:t xml:space="preserve">y del presente contrato. </w:t>
      </w:r>
      <w:r w:rsidR="00050D48" w:rsidRPr="00E653E0">
        <w:rPr>
          <w:rFonts w:ascii="Arial" w:hAnsi="Arial" w:cs="Arial"/>
          <w:b/>
          <w:bCs/>
          <w:color w:val="auto"/>
          <w:sz w:val="20"/>
          <w:szCs w:val="20"/>
        </w:rPr>
        <w:t>9</w:t>
      </w:r>
      <w:r w:rsidR="009B20AA" w:rsidRPr="00E653E0">
        <w:rPr>
          <w:rFonts w:ascii="Arial" w:hAnsi="Arial" w:cs="Arial"/>
          <w:b/>
          <w:color w:val="auto"/>
          <w:sz w:val="20"/>
          <w:szCs w:val="20"/>
        </w:rPr>
        <w:t>.</w:t>
      </w:r>
      <w:r w:rsidR="009B20AA" w:rsidRPr="00E653E0">
        <w:rPr>
          <w:rFonts w:ascii="Arial" w:hAnsi="Arial" w:cs="Arial"/>
          <w:color w:val="auto"/>
          <w:sz w:val="20"/>
          <w:szCs w:val="20"/>
        </w:rPr>
        <w:t xml:space="preserve"> Observar durante el desarrollo del objeto contractual la sujeción a los controles y requisitos establecidos en el sistema de gestión integrado MECI – CALIDAD. </w:t>
      </w:r>
      <w:r w:rsidR="00FF790B" w:rsidRPr="00E653E0">
        <w:rPr>
          <w:rFonts w:ascii="Arial" w:hAnsi="Arial" w:cs="Arial"/>
          <w:b/>
          <w:bCs/>
          <w:color w:val="auto"/>
          <w:sz w:val="20"/>
          <w:szCs w:val="20"/>
          <w:u w:val="single"/>
        </w:rPr>
        <w:t>CUARTA: OBLIGACIONES DEL CONTRATANTE</w:t>
      </w:r>
      <w:r w:rsidR="00FF790B" w:rsidRPr="00E653E0">
        <w:rPr>
          <w:rFonts w:ascii="Arial" w:hAnsi="Arial" w:cs="Arial"/>
          <w:bCs/>
          <w:color w:val="auto"/>
          <w:sz w:val="20"/>
          <w:szCs w:val="20"/>
          <w:u w:val="single"/>
        </w:rPr>
        <w:t>:</w:t>
      </w:r>
      <w:r w:rsidR="00FF790B" w:rsidRPr="00E653E0">
        <w:rPr>
          <w:rFonts w:ascii="Arial" w:hAnsi="Arial" w:cs="Arial"/>
          <w:b/>
          <w:bCs/>
          <w:color w:val="auto"/>
          <w:sz w:val="20"/>
          <w:szCs w:val="20"/>
        </w:rPr>
        <w:t>1</w:t>
      </w:r>
      <w:r w:rsidR="00FF790B" w:rsidRPr="00E653E0">
        <w:rPr>
          <w:rFonts w:ascii="Arial" w:hAnsi="Arial" w:cs="Arial"/>
          <w:bCs/>
          <w:color w:val="auto"/>
          <w:sz w:val="20"/>
          <w:szCs w:val="20"/>
        </w:rPr>
        <w:t xml:space="preserve">. Exigir al </w:t>
      </w:r>
      <w:r w:rsidR="00FF790B" w:rsidRPr="00E653E0">
        <w:rPr>
          <w:rFonts w:ascii="Arial" w:hAnsi="Arial" w:cs="Arial"/>
          <w:b/>
          <w:bCs/>
          <w:color w:val="auto"/>
          <w:sz w:val="20"/>
          <w:szCs w:val="20"/>
        </w:rPr>
        <w:t>CONTRATISTA</w:t>
      </w:r>
      <w:r w:rsidR="00FF790B" w:rsidRPr="00E653E0">
        <w:rPr>
          <w:rFonts w:ascii="Arial" w:hAnsi="Arial" w:cs="Arial"/>
          <w:bCs/>
          <w:color w:val="auto"/>
          <w:sz w:val="20"/>
          <w:szCs w:val="20"/>
        </w:rPr>
        <w:t xml:space="preserve"> la ejecución idónea del objeto del contrato. </w:t>
      </w:r>
      <w:r w:rsidR="00FF790B" w:rsidRPr="00E653E0">
        <w:rPr>
          <w:rFonts w:ascii="Arial" w:hAnsi="Arial" w:cs="Arial"/>
          <w:b/>
          <w:bCs/>
          <w:color w:val="auto"/>
          <w:sz w:val="20"/>
          <w:szCs w:val="20"/>
        </w:rPr>
        <w:t>2</w:t>
      </w:r>
      <w:r w:rsidR="00FF790B" w:rsidRPr="00E653E0">
        <w:rPr>
          <w:rFonts w:ascii="Arial" w:hAnsi="Arial" w:cs="Arial"/>
          <w:bCs/>
          <w:color w:val="auto"/>
          <w:sz w:val="20"/>
          <w:szCs w:val="20"/>
        </w:rPr>
        <w:t xml:space="preserve">. Pagar el valor del presente contrato en la forma pactada. </w:t>
      </w:r>
      <w:r w:rsidR="00FF790B" w:rsidRPr="00E653E0">
        <w:rPr>
          <w:rFonts w:ascii="Arial" w:hAnsi="Arial" w:cs="Arial"/>
          <w:b/>
          <w:bCs/>
          <w:color w:val="auto"/>
          <w:sz w:val="20"/>
          <w:szCs w:val="20"/>
        </w:rPr>
        <w:t>3</w:t>
      </w:r>
      <w:r w:rsidR="00FF790B" w:rsidRPr="00E653E0">
        <w:rPr>
          <w:rFonts w:ascii="Arial" w:hAnsi="Arial" w:cs="Arial"/>
          <w:bCs/>
          <w:color w:val="auto"/>
          <w:sz w:val="20"/>
          <w:szCs w:val="20"/>
        </w:rPr>
        <w:t xml:space="preserve">. Vigilar la debida y oportuna ejecución del contrato y el cumplimiento de todas las obligaciones contractuales. </w:t>
      </w:r>
      <w:r w:rsidR="00FF790B" w:rsidRPr="00E653E0">
        <w:rPr>
          <w:rFonts w:ascii="Arial" w:hAnsi="Arial" w:cs="Arial"/>
          <w:b/>
          <w:bCs/>
          <w:color w:val="auto"/>
          <w:sz w:val="20"/>
          <w:szCs w:val="20"/>
          <w:u w:val="single"/>
        </w:rPr>
        <w:t>QUINTA: VALOR DEL CONTRATO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Para todos los efectos legales y fiscales el valor total del presente contrato es la suma </w:t>
      </w:r>
      <w:r w:rsidR="00FF790B" w:rsidRPr="00E653E0">
        <w:rPr>
          <w:rFonts w:ascii="Arial" w:hAnsi="Arial" w:cs="Arial"/>
          <w:color w:val="auto"/>
          <w:sz w:val="20"/>
          <w:szCs w:val="20"/>
        </w:rPr>
        <w:t xml:space="preserve">de </w:t>
      </w:r>
      <w:r w:rsidR="0073362B">
        <w:rPr>
          <w:rFonts w:ascii="Arial" w:hAnsi="Arial" w:cs="Arial"/>
          <w:bCs/>
          <w:color w:val="000080"/>
          <w:sz w:val="20"/>
          <w:szCs w:val="20"/>
        </w:rPr>
        <w:t>${valoradjudicacioncontratistat}</w:t>
      </w:r>
      <w:r w:rsidR="0073362B" w:rsidRPr="00797B6D">
        <w:rPr>
          <w:rFonts w:ascii="Arial" w:hAnsi="Arial" w:cs="Arial"/>
          <w:bCs/>
          <w:color w:val="FF0000"/>
          <w:sz w:val="20"/>
          <w:szCs w:val="20"/>
        </w:rPr>
        <w:t xml:space="preserve"> </w:t>
      </w:r>
      <w:r w:rsidR="0073362B" w:rsidRPr="00797B6D">
        <w:rPr>
          <w:rFonts w:ascii="Arial" w:hAnsi="Arial" w:cs="Arial"/>
          <w:bCs/>
          <w:color w:val="000000"/>
          <w:sz w:val="20"/>
          <w:szCs w:val="20"/>
        </w:rPr>
        <w:t>($</w:t>
      </w:r>
      <w:r w:rsidR="0073362B">
        <w:rPr>
          <w:rFonts w:ascii="Arial" w:hAnsi="Arial" w:cs="Arial"/>
          <w:bCs/>
          <w:color w:val="000080"/>
          <w:sz w:val="20"/>
          <w:szCs w:val="20"/>
        </w:rPr>
        <w:t>${valoradjudicacioncontratista}</w:t>
      </w:r>
      <w:r w:rsidR="0073362B" w:rsidRPr="00797B6D">
        <w:rPr>
          <w:rFonts w:ascii="Arial" w:hAnsi="Arial" w:cs="Arial"/>
          <w:bCs/>
          <w:color w:val="000000"/>
          <w:sz w:val="20"/>
          <w:szCs w:val="20"/>
        </w:rPr>
        <w:t>)</w:t>
      </w:r>
      <w:r w:rsidR="00FF790B" w:rsidRPr="00E653E0">
        <w:rPr>
          <w:rFonts w:ascii="Arial" w:hAnsi="Arial" w:cs="Arial"/>
          <w:b/>
          <w:bCs/>
          <w:color w:val="auto"/>
          <w:sz w:val="20"/>
          <w:szCs w:val="20"/>
        </w:rPr>
        <w:t xml:space="preserve">. </w:t>
      </w:r>
      <w:r w:rsidR="00FF790B" w:rsidRPr="00E653E0">
        <w:rPr>
          <w:rFonts w:ascii="Arial" w:hAnsi="Arial" w:cs="Arial"/>
          <w:b/>
          <w:bCs/>
          <w:color w:val="auto"/>
          <w:sz w:val="20"/>
          <w:szCs w:val="20"/>
          <w:u w:val="single"/>
        </w:rPr>
        <w:t xml:space="preserve"> PARÁGRAFO PRIMERO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valor del contrato incluye todos los gastos directos e indirectos en que deba incurrir EL CONTRATISTA para la ejecución del mismo. </w:t>
      </w:r>
      <w:r w:rsidR="00FF790B" w:rsidRPr="00E653E0">
        <w:rPr>
          <w:rFonts w:ascii="Arial" w:hAnsi="Arial" w:cs="Arial"/>
          <w:b/>
          <w:bCs/>
          <w:color w:val="auto"/>
          <w:sz w:val="20"/>
          <w:szCs w:val="20"/>
          <w:u w:val="single"/>
        </w:rPr>
        <w:t>PARÁGRAFO SEGUNDO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sidR="00FF790B" w:rsidRPr="00E653E0">
        <w:rPr>
          <w:rFonts w:ascii="Arial" w:hAnsi="Arial" w:cs="Arial"/>
          <w:b/>
          <w:bCs/>
          <w:color w:val="auto"/>
          <w:sz w:val="20"/>
          <w:szCs w:val="20"/>
          <w:u w:val="single"/>
        </w:rPr>
        <w:t>SEXTA: FORMA DE PAGO</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w:t>
      </w:r>
      <w:r w:rsidR="0073362B">
        <w:rPr>
          <w:rFonts w:ascii="Arial" w:hAnsi="Arial" w:cs="Arial"/>
          <w:bCs/>
          <w:color w:val="000080"/>
          <w:sz w:val="20"/>
          <w:szCs w:val="20"/>
        </w:rPr>
        <w:t>${formapagoep}</w:t>
      </w:r>
      <w:r w:rsidR="00FF790B" w:rsidRPr="00E653E0">
        <w:rPr>
          <w:rFonts w:ascii="Arial" w:hAnsi="Arial" w:cs="Arial"/>
          <w:bCs/>
          <w:color w:val="auto"/>
          <w:sz w:val="20"/>
          <w:szCs w:val="20"/>
        </w:rPr>
        <w:t>.</w:t>
      </w:r>
      <w:r w:rsidR="00FF790B" w:rsidRPr="00E653E0">
        <w:rPr>
          <w:rFonts w:ascii="Arial" w:hAnsi="Arial" w:cs="Arial"/>
          <w:color w:val="auto"/>
          <w:sz w:val="20"/>
          <w:szCs w:val="20"/>
        </w:rPr>
        <w:t xml:space="preserve"> </w:t>
      </w:r>
      <w:r w:rsidR="00FF790B" w:rsidRPr="00E653E0">
        <w:rPr>
          <w:rFonts w:ascii="Arial" w:hAnsi="Arial" w:cs="Arial"/>
          <w:b/>
          <w:bCs/>
          <w:color w:val="auto"/>
          <w:sz w:val="20"/>
          <w:szCs w:val="20"/>
          <w:u w:val="single"/>
        </w:rPr>
        <w:t>SÉPTIMA: PLAZO DEL CONTRATO</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El plazo del contrato será de </w:t>
      </w:r>
      <w:r w:rsidR="0073362B">
        <w:rPr>
          <w:rFonts w:ascii="Arial" w:hAnsi="Arial" w:cs="Arial"/>
          <w:color w:val="000080"/>
          <w:sz w:val="20"/>
          <w:szCs w:val="20"/>
        </w:rPr>
        <w:t>${plazoep}</w:t>
      </w:r>
      <w:r w:rsidR="00FF790B" w:rsidRPr="00E653E0">
        <w:rPr>
          <w:rFonts w:ascii="Arial" w:hAnsi="Arial" w:cs="Arial"/>
          <w:bCs/>
          <w:color w:val="auto"/>
          <w:sz w:val="20"/>
          <w:szCs w:val="20"/>
        </w:rPr>
        <w:t>, contados a partir de la suscripción del acta de inicio</w:t>
      </w:r>
      <w:r w:rsidR="00FF790B" w:rsidRPr="00E653E0">
        <w:rPr>
          <w:rFonts w:ascii="Arial" w:hAnsi="Arial" w:cs="Arial"/>
          <w:b/>
          <w:color w:val="auto"/>
          <w:sz w:val="20"/>
          <w:szCs w:val="20"/>
        </w:rPr>
        <w:t xml:space="preserve">. </w:t>
      </w:r>
      <w:r w:rsidR="00FF790B" w:rsidRPr="00E653E0">
        <w:rPr>
          <w:rFonts w:ascii="Arial" w:hAnsi="Arial" w:cs="Arial"/>
          <w:b/>
          <w:bCs/>
          <w:color w:val="auto"/>
          <w:spacing w:val="20"/>
          <w:sz w:val="20"/>
          <w:szCs w:val="20"/>
          <w:u w:val="single"/>
        </w:rPr>
        <w:t xml:space="preserve">OCTAVA: IMPUTACIÓN </w:t>
      </w:r>
      <w:r w:rsidR="00FF790B" w:rsidRPr="00E653E0">
        <w:rPr>
          <w:rFonts w:ascii="Arial" w:hAnsi="Arial" w:cs="Arial"/>
          <w:b/>
          <w:bCs/>
          <w:color w:val="auto"/>
          <w:spacing w:val="20"/>
          <w:sz w:val="20"/>
          <w:szCs w:val="20"/>
          <w:u w:val="single"/>
        </w:rPr>
        <w:lastRenderedPageBreak/>
        <w:t>PRESUPUESTAL</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gasto que ocasione el presente contrato se </w:t>
      </w:r>
      <w:r w:rsidR="009561DC">
        <w:rPr>
          <w:rFonts w:ascii="Arial" w:hAnsi="Arial" w:cs="Arial"/>
          <w:bCs/>
          <w:color w:val="auto"/>
          <w:sz w:val="20"/>
          <w:szCs w:val="20"/>
        </w:rPr>
        <w:t>imputará</w:t>
      </w:r>
      <w:r w:rsidR="00FF790B" w:rsidRPr="00E653E0">
        <w:rPr>
          <w:rFonts w:ascii="Arial" w:hAnsi="Arial" w:cs="Arial"/>
          <w:bCs/>
          <w:color w:val="auto"/>
          <w:sz w:val="20"/>
          <w:szCs w:val="20"/>
        </w:rPr>
        <w:t xml:space="preserve"> con cargo al C</w:t>
      </w:r>
      <w:r w:rsidR="00FF790B" w:rsidRPr="00E653E0">
        <w:rPr>
          <w:rFonts w:ascii="Arial" w:hAnsi="Arial" w:cs="Arial"/>
          <w:color w:val="auto"/>
          <w:sz w:val="20"/>
          <w:szCs w:val="20"/>
        </w:rPr>
        <w:t xml:space="preserve">ertificado de Disponibilidad Presupuestal </w:t>
      </w:r>
      <w:r w:rsidR="00F6209D">
        <w:rPr>
          <w:rFonts w:ascii="Arial" w:hAnsi="Arial" w:cs="Arial"/>
          <w:color w:val="auto"/>
          <w:sz w:val="20"/>
          <w:szCs w:val="20"/>
        </w:rPr>
        <w:t xml:space="preserve">No. </w:t>
      </w:r>
      <w:r w:rsidR="0073362B">
        <w:rPr>
          <w:rFonts w:ascii="Arial" w:hAnsi="Arial" w:cs="Arial"/>
          <w:color w:val="000080"/>
          <w:sz w:val="20"/>
          <w:szCs w:val="20"/>
        </w:rPr>
        <w:t>${numerocdp}</w:t>
      </w:r>
      <w:r w:rsidR="0073362B" w:rsidRPr="00797B6D">
        <w:rPr>
          <w:rFonts w:ascii="Arial" w:hAnsi="Arial" w:cs="Arial"/>
          <w:b/>
          <w:sz w:val="20"/>
          <w:szCs w:val="20"/>
        </w:rPr>
        <w:t xml:space="preserve"> </w:t>
      </w:r>
      <w:r w:rsidR="0073362B" w:rsidRPr="00797B6D">
        <w:rPr>
          <w:rFonts w:ascii="Arial" w:hAnsi="Arial" w:cs="Arial"/>
          <w:sz w:val="20"/>
          <w:szCs w:val="20"/>
        </w:rPr>
        <w:t>de fecha</w:t>
      </w:r>
      <w:r w:rsidR="0073362B" w:rsidRPr="00797B6D">
        <w:rPr>
          <w:rFonts w:ascii="Arial" w:hAnsi="Arial" w:cs="Arial"/>
          <w:b/>
          <w:sz w:val="20"/>
          <w:szCs w:val="20"/>
        </w:rPr>
        <w:t xml:space="preserve"> </w:t>
      </w:r>
      <w:r w:rsidR="0073362B">
        <w:rPr>
          <w:rFonts w:ascii="Arial" w:hAnsi="Arial" w:cs="Arial"/>
          <w:color w:val="000080"/>
          <w:sz w:val="20"/>
          <w:szCs w:val="20"/>
        </w:rPr>
        <w:t>${fechacdp}</w:t>
      </w:r>
      <w:r w:rsidR="0073362B" w:rsidRPr="00797B6D">
        <w:rPr>
          <w:rFonts w:ascii="Arial" w:hAnsi="Arial" w:cs="Arial"/>
          <w:color w:val="000080"/>
          <w:sz w:val="20"/>
          <w:szCs w:val="20"/>
        </w:rPr>
        <w:t>,</w:t>
      </w:r>
      <w:r w:rsidR="0073362B" w:rsidRPr="00797B6D">
        <w:rPr>
          <w:rFonts w:ascii="Arial" w:hAnsi="Arial" w:cs="Arial"/>
          <w:color w:val="FF0000"/>
          <w:sz w:val="20"/>
          <w:szCs w:val="20"/>
        </w:rPr>
        <w:t xml:space="preserve"> </w:t>
      </w:r>
      <w:r w:rsidR="0073362B" w:rsidRPr="00797B6D">
        <w:rPr>
          <w:rFonts w:ascii="Arial" w:hAnsi="Arial" w:cs="Arial"/>
          <w:sz w:val="20"/>
          <w:szCs w:val="20"/>
        </w:rPr>
        <w:t>bajo el rubro</w:t>
      </w:r>
      <w:r w:rsidR="0073362B" w:rsidRPr="00797B6D">
        <w:rPr>
          <w:rFonts w:ascii="Arial" w:hAnsi="Arial" w:cs="Arial"/>
          <w:b/>
          <w:sz w:val="20"/>
          <w:szCs w:val="20"/>
        </w:rPr>
        <w:t xml:space="preserve"> </w:t>
      </w:r>
      <w:r w:rsidR="0073362B">
        <w:rPr>
          <w:rFonts w:ascii="Arial" w:hAnsi="Arial" w:cs="Arial"/>
          <w:color w:val="000080"/>
          <w:sz w:val="20"/>
          <w:szCs w:val="20"/>
          <w:lang w:val="es-CO"/>
        </w:rPr>
        <w:t>${rubroep}</w:t>
      </w:r>
      <w:r w:rsidR="00FF790B" w:rsidRPr="00E653E0">
        <w:rPr>
          <w:rFonts w:ascii="Arial" w:hAnsi="Arial" w:cs="Arial"/>
          <w:color w:val="auto"/>
          <w:sz w:val="20"/>
          <w:szCs w:val="20"/>
          <w:lang w:val="es-CO"/>
        </w:rPr>
        <w:t>.</w:t>
      </w:r>
      <w:r w:rsidR="00FF790B" w:rsidRPr="00E653E0">
        <w:rPr>
          <w:rFonts w:ascii="Arial" w:hAnsi="Arial" w:cs="Arial"/>
          <w:b/>
          <w:color w:val="auto"/>
          <w:sz w:val="20"/>
          <w:szCs w:val="20"/>
          <w:lang w:val="es-CO"/>
        </w:rPr>
        <w:t xml:space="preserve"> </w:t>
      </w:r>
      <w:r w:rsidR="003861F0" w:rsidRPr="00E653E0">
        <w:rPr>
          <w:rFonts w:ascii="Arial" w:hAnsi="Arial" w:cs="Arial"/>
          <w:b/>
          <w:color w:val="auto"/>
          <w:sz w:val="20"/>
          <w:szCs w:val="20"/>
          <w:u w:val="single"/>
        </w:rPr>
        <w:t>NOVENA: GARANTIAS:</w:t>
      </w:r>
      <w:r w:rsidR="003861F0" w:rsidRPr="00E653E0">
        <w:rPr>
          <w:rFonts w:ascii="Arial" w:hAnsi="Arial" w:cs="Arial"/>
          <w:b/>
          <w:color w:val="auto"/>
          <w:sz w:val="20"/>
          <w:szCs w:val="20"/>
        </w:rPr>
        <w:t xml:space="preserve"> </w:t>
      </w:r>
      <w:r w:rsidR="003861F0" w:rsidRPr="00E653E0">
        <w:rPr>
          <w:rFonts w:ascii="Arial" w:hAnsi="Arial" w:cs="Arial"/>
          <w:color w:val="auto"/>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E653E0">
        <w:rPr>
          <w:rStyle w:val="apple-converted-space"/>
          <w:rFonts w:ascii="Arial" w:hAnsi="Arial" w:cs="Arial"/>
          <w:color w:val="auto"/>
          <w:sz w:val="20"/>
          <w:szCs w:val="20"/>
          <w:shd w:val="clear" w:color="auto" w:fill="FFFFFF"/>
        </w:rPr>
        <w:t> </w:t>
      </w:r>
      <w:r w:rsidR="0073362B">
        <w:rPr>
          <w:rFonts w:ascii="Arial" w:hAnsi="Arial" w:cs="Arial"/>
          <w:color w:val="000080"/>
          <w:sz w:val="20"/>
          <w:szCs w:val="20"/>
          <w:lang w:val="es-CO"/>
        </w:rPr>
        <w:t>${garantiaep}</w:t>
      </w:r>
      <w:r w:rsidR="003861F0" w:rsidRPr="00E653E0">
        <w:rPr>
          <w:rFonts w:ascii="Arial" w:hAnsi="Arial" w:cs="Arial"/>
          <w:color w:val="auto"/>
          <w:sz w:val="20"/>
          <w:szCs w:val="20"/>
          <w:shd w:val="clear" w:color="auto" w:fill="FFFFFF"/>
        </w:rPr>
        <w:t>.</w:t>
      </w:r>
      <w:r w:rsidR="00FF790B" w:rsidRPr="00E653E0">
        <w:rPr>
          <w:rFonts w:ascii="Arial" w:hAnsi="Arial" w:cs="Arial"/>
          <w:color w:val="auto"/>
          <w:sz w:val="20"/>
          <w:szCs w:val="20"/>
        </w:rPr>
        <w:t xml:space="preserve"> </w:t>
      </w:r>
      <w:r w:rsidR="00FF790B" w:rsidRPr="00E653E0">
        <w:rPr>
          <w:rFonts w:ascii="Arial" w:hAnsi="Arial" w:cs="Arial"/>
          <w:b/>
          <w:color w:val="auto"/>
          <w:sz w:val="20"/>
          <w:szCs w:val="20"/>
          <w:u w:val="single"/>
        </w:rPr>
        <w:t>DECIMA:</w:t>
      </w:r>
      <w:r w:rsidR="00496595" w:rsidRPr="00E653E0">
        <w:rPr>
          <w:rFonts w:ascii="Arial" w:hAnsi="Arial" w:cs="Arial"/>
          <w:b/>
          <w:color w:val="auto"/>
          <w:sz w:val="20"/>
          <w:szCs w:val="20"/>
          <w:u w:val="single"/>
        </w:rPr>
        <w:t xml:space="preserve"> </w:t>
      </w:r>
      <w:r w:rsidR="00FF790B" w:rsidRPr="00E653E0">
        <w:rPr>
          <w:rFonts w:ascii="Arial" w:hAnsi="Arial" w:cs="Arial"/>
          <w:b/>
          <w:color w:val="auto"/>
          <w:sz w:val="20"/>
          <w:szCs w:val="20"/>
          <w:u w:val="single"/>
        </w:rPr>
        <w:t>APORTES AL SISTEMA DE SEGURIDAD SOCIAL INTEGRAL</w:t>
      </w:r>
      <w:r w:rsidR="00FF790B" w:rsidRPr="00E653E0">
        <w:rPr>
          <w:rFonts w:ascii="Arial" w:hAnsi="Arial" w:cs="Arial"/>
          <w:color w:val="auto"/>
          <w:sz w:val="20"/>
          <w:szCs w:val="20"/>
          <w:u w:val="single"/>
        </w:rPr>
        <w:t>:</w:t>
      </w:r>
      <w:r w:rsidR="00FF790B" w:rsidRPr="00E653E0">
        <w:rPr>
          <w:rFonts w:ascii="Arial" w:hAnsi="Arial" w:cs="Arial"/>
          <w:color w:val="auto"/>
          <w:sz w:val="20"/>
          <w:szCs w:val="20"/>
        </w:rPr>
        <w:t xml:space="preserve"> EL CONTRATISTA,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 </w:t>
      </w:r>
      <w:r w:rsidR="00112F04" w:rsidRPr="00E653E0">
        <w:rPr>
          <w:rFonts w:ascii="Arial" w:hAnsi="Arial" w:cs="Arial"/>
          <w:color w:val="auto"/>
          <w:sz w:val="20"/>
          <w:szCs w:val="20"/>
        </w:rPr>
        <w:t>De igual forma acreditar los pagos de los aportes al sistema de seguridad social y parafiscal para la liquidación del contrato.</w:t>
      </w:r>
      <w:r w:rsidR="00501967" w:rsidRPr="00E653E0">
        <w:rPr>
          <w:rFonts w:ascii="Arial" w:hAnsi="Arial" w:cs="Arial"/>
          <w:color w:val="auto"/>
          <w:sz w:val="20"/>
          <w:szCs w:val="20"/>
        </w:rPr>
        <w:t xml:space="preserve"> </w:t>
      </w:r>
      <w:r w:rsidR="00FF790B" w:rsidRPr="00E653E0">
        <w:rPr>
          <w:rFonts w:ascii="Arial" w:hAnsi="Arial" w:cs="Arial"/>
          <w:b/>
          <w:color w:val="auto"/>
          <w:sz w:val="20"/>
          <w:szCs w:val="20"/>
          <w:u w:val="single"/>
        </w:rPr>
        <w:t>PARÁGRAFO PRIMERO</w:t>
      </w:r>
      <w:r w:rsidR="00FF790B" w:rsidRPr="00E653E0">
        <w:rPr>
          <w:rFonts w:ascii="Arial" w:hAnsi="Arial" w:cs="Arial"/>
          <w:color w:val="auto"/>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00FF790B" w:rsidRPr="00E653E0">
        <w:rPr>
          <w:rFonts w:ascii="Arial" w:hAnsi="Arial" w:cs="Arial"/>
          <w:b/>
          <w:bCs/>
          <w:color w:val="auto"/>
          <w:sz w:val="20"/>
          <w:szCs w:val="20"/>
          <w:u w:val="single"/>
        </w:rPr>
        <w:t>DÉCIMA PRIMERA: CADUCIDAD</w:t>
      </w:r>
      <w:r w:rsidR="00FF790B" w:rsidRPr="00E653E0">
        <w:rPr>
          <w:rFonts w:ascii="Arial" w:hAnsi="Arial" w:cs="Arial"/>
          <w:bCs/>
          <w:color w:val="auto"/>
          <w:sz w:val="20"/>
          <w:szCs w:val="20"/>
          <w:u w:val="single"/>
        </w:rPr>
        <w:t xml:space="preserve">: </w:t>
      </w:r>
      <w:r w:rsidR="00FF790B" w:rsidRPr="00E653E0">
        <w:rPr>
          <w:rFonts w:ascii="Arial" w:hAnsi="Arial" w:cs="Arial"/>
          <w:bCs/>
          <w:color w:val="auto"/>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00FF790B" w:rsidRPr="00E653E0">
        <w:rPr>
          <w:rFonts w:ascii="Arial" w:hAnsi="Arial" w:cs="Arial"/>
          <w:b/>
          <w:bCs/>
          <w:color w:val="auto"/>
          <w:sz w:val="20"/>
          <w:szCs w:val="20"/>
        </w:rPr>
        <w:t>PARAGRAFO</w:t>
      </w:r>
      <w:r w:rsidR="00FF790B" w:rsidRPr="00E653E0">
        <w:rPr>
          <w:rFonts w:ascii="Arial" w:hAnsi="Arial" w:cs="Arial"/>
          <w:bCs/>
          <w:color w:val="auto"/>
          <w:sz w:val="20"/>
          <w:szCs w:val="20"/>
        </w:rPr>
        <w:t xml:space="preserve">.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00FF790B" w:rsidRPr="00E653E0">
        <w:rPr>
          <w:rFonts w:ascii="Arial" w:hAnsi="Arial" w:cs="Arial"/>
          <w:b/>
          <w:bCs/>
          <w:color w:val="auto"/>
          <w:sz w:val="20"/>
          <w:szCs w:val="20"/>
          <w:u w:val="single"/>
        </w:rPr>
        <w:t>DÉCIMA SEGUNDA: CESIÓN</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00FF790B" w:rsidRPr="00E653E0">
        <w:rPr>
          <w:rFonts w:ascii="Arial" w:hAnsi="Arial" w:cs="Arial"/>
          <w:b/>
          <w:bCs/>
          <w:color w:val="auto"/>
          <w:sz w:val="20"/>
          <w:szCs w:val="20"/>
          <w:u w:val="single"/>
        </w:rPr>
        <w:t>DÉCIMA TERCERA</w:t>
      </w:r>
      <w:r w:rsidR="00FF790B" w:rsidRPr="00E653E0">
        <w:rPr>
          <w:rFonts w:ascii="Arial" w:hAnsi="Arial" w:cs="Arial"/>
          <w:bCs/>
          <w:color w:val="auto"/>
          <w:sz w:val="20"/>
          <w:szCs w:val="20"/>
          <w:u w:val="single"/>
        </w:rPr>
        <w:t xml:space="preserve">: </w:t>
      </w:r>
      <w:r w:rsidR="00FF790B" w:rsidRPr="00E653E0">
        <w:rPr>
          <w:rFonts w:ascii="Arial" w:hAnsi="Arial" w:cs="Arial"/>
          <w:b/>
          <w:bCs/>
          <w:color w:val="auto"/>
          <w:sz w:val="20"/>
          <w:szCs w:val="20"/>
          <w:u w:val="single"/>
        </w:rPr>
        <w:t>PRINCIPIOS DE INTERPRETACIÓN, MODIFICACIÓN Y TERMINACIÓN UNILATERAL</w:t>
      </w:r>
      <w:r w:rsidR="00FF790B" w:rsidRPr="00E653E0">
        <w:rPr>
          <w:rFonts w:ascii="Arial" w:hAnsi="Arial" w:cs="Arial"/>
          <w:bCs/>
          <w:color w:val="auto"/>
          <w:sz w:val="20"/>
          <w:szCs w:val="20"/>
        </w:rPr>
        <w:t>: EL Departamento aplicará los principios de: Interpretación, modificación y terminación unilateral conforme a los Artículos 15, 16 y 17 de la Ley 80 de 1993.</w:t>
      </w:r>
      <w:r w:rsidR="00FF790B" w:rsidRPr="00E653E0">
        <w:rPr>
          <w:rFonts w:ascii="Arial" w:hAnsi="Arial" w:cs="Arial"/>
          <w:b/>
          <w:bCs/>
          <w:color w:val="auto"/>
          <w:sz w:val="20"/>
          <w:szCs w:val="20"/>
          <w:u w:val="single"/>
        </w:rPr>
        <w:t>DÉCIMA CUARTA: INHABILIDADES E INCOMPATIBILIDADES</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FF790B" w:rsidRPr="00E653E0">
        <w:rPr>
          <w:rFonts w:ascii="Arial" w:hAnsi="Arial" w:cs="Arial"/>
          <w:b/>
          <w:bCs/>
          <w:color w:val="auto"/>
          <w:sz w:val="20"/>
          <w:szCs w:val="20"/>
          <w:u w:val="single"/>
        </w:rPr>
        <w:t>DÉCIMA QUINTA: SOLUCIÓN DE CONTROVERSIAS</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FF790B" w:rsidRPr="00E653E0">
        <w:rPr>
          <w:rFonts w:ascii="Arial" w:hAnsi="Arial" w:cs="Arial"/>
          <w:b/>
          <w:color w:val="auto"/>
          <w:sz w:val="20"/>
          <w:szCs w:val="20"/>
          <w:u w:val="single"/>
        </w:rPr>
        <w:t>DÉCIMA SEXTA</w:t>
      </w:r>
      <w:r w:rsidR="00FF790B" w:rsidRPr="00E653E0">
        <w:rPr>
          <w:rFonts w:ascii="Arial" w:hAnsi="Arial" w:cs="Arial"/>
          <w:b/>
          <w:bCs/>
          <w:color w:val="auto"/>
          <w:sz w:val="20"/>
          <w:szCs w:val="20"/>
          <w:u w:val="single"/>
        </w:rPr>
        <w:t>: MULTAS Y CLÁUSULA PENAL:</w:t>
      </w:r>
      <w:r w:rsidR="00FF790B" w:rsidRPr="00E653E0">
        <w:rPr>
          <w:rFonts w:ascii="Arial" w:hAnsi="Arial" w:cs="Arial"/>
          <w:color w:val="auto"/>
          <w:sz w:val="20"/>
          <w:szCs w:val="20"/>
        </w:rPr>
        <w:t xml:space="preserve"> Las partes pactan la imposición de multas y clausula penal en el evento de incumplimiento de las obligaciones a cargo del CONTRATISTA, </w:t>
      </w:r>
      <w:r w:rsidR="00976977" w:rsidRPr="00E653E0">
        <w:rPr>
          <w:rFonts w:ascii="Arial" w:hAnsi="Arial" w:cs="Arial"/>
          <w:color w:val="auto"/>
          <w:sz w:val="20"/>
          <w:szCs w:val="20"/>
        </w:rPr>
        <w:t xml:space="preserve">En caso de mora o de incumplimiento parcial de las obligaciones del contratista, el DEPARTAMENTO le impondrá multas sucesivas mediante resolución motivada, en la siguiente forma: a) Si el contratista no termina el objeto contractual pactado dentro del plazo previsto, o dentro de su prorroga, deberá pagar al Departamento por cada día calendario de atraso el dos (2%) del valor total del contrato de Prestación de servicios. B) Si durante la ejecución de la presente orden el contratista incumple una o varias de las obligaciones, el DEPARTAMENTO le impondrá multas proporcionales al valor del contrato y a los perjuicios que le afecten, c) se impondrán multas hasta el 5% del valor del contrato, si el contratista no constituye </w:t>
      </w:r>
      <w:r w:rsidR="00A6666F" w:rsidRPr="00E653E0">
        <w:rPr>
          <w:rFonts w:ascii="Arial" w:hAnsi="Arial" w:cs="Arial"/>
          <w:color w:val="auto"/>
          <w:sz w:val="20"/>
          <w:szCs w:val="20"/>
        </w:rPr>
        <w:t>póliza y no paga los impuestos a que hubiere lugar dentro</w:t>
      </w:r>
      <w:r w:rsidR="00976977" w:rsidRPr="00E653E0">
        <w:rPr>
          <w:rFonts w:ascii="Arial" w:hAnsi="Arial" w:cs="Arial"/>
          <w:color w:val="auto"/>
          <w:sz w:val="20"/>
          <w:szCs w:val="20"/>
        </w:rPr>
        <w:t xml:space="preserve"> de los términos estipulados en el contrato. El Contratista mediante esta orden autoriza al DEPARTAMENTO para descontar y tomar el valor de las multas de que tratan los literales anteriores, de cualquier suma que le adeude el DEPARTAMENTO, sin perjuicio de que se hagan efectivas judicialmente conforme a lo prescrito por la ley 80 de 1993 y sin que exonere al contratista de la obligación de ejecutar el contrato ni las demás responsabilidades y obligaciones que emanen de la misma (art. 14, 32 y 41 de la Ley 80 de 1993. </w:t>
      </w:r>
      <w:r w:rsidR="00FF790B" w:rsidRPr="00E653E0">
        <w:rPr>
          <w:rFonts w:ascii="Arial" w:hAnsi="Arial" w:cs="Arial"/>
          <w:color w:val="auto"/>
          <w:sz w:val="20"/>
          <w:szCs w:val="20"/>
        </w:rPr>
        <w:t xml:space="preserve">El monto de la cláusula penal será por el diez (10%) por ciento del valor del contrato.  El procedimiento para </w:t>
      </w:r>
      <w:r w:rsidR="00FF790B" w:rsidRPr="00E653E0">
        <w:rPr>
          <w:rFonts w:ascii="Arial" w:hAnsi="Arial" w:cs="Arial"/>
          <w:color w:val="auto"/>
          <w:sz w:val="20"/>
          <w:szCs w:val="20"/>
        </w:rPr>
        <w:lastRenderedPageBreak/>
        <w:t xml:space="preserve">imposición y cobro de las Multas y Clausula Penal   será el previsto en el Artículo 86 de la Ley 1474 de 2.011. </w:t>
      </w:r>
      <w:r w:rsidR="00FF790B" w:rsidRPr="00E653E0">
        <w:rPr>
          <w:rFonts w:ascii="Arial" w:hAnsi="Arial" w:cs="Arial"/>
          <w:b/>
          <w:bCs/>
          <w:color w:val="auto"/>
          <w:sz w:val="20"/>
          <w:szCs w:val="20"/>
          <w:u w:val="single"/>
        </w:rPr>
        <w:t>DÉCIMA SEPTIMA. RESPONSABILIDAD DEL CONTRATISTA</w:t>
      </w:r>
      <w:r w:rsidR="00FF790B" w:rsidRPr="00E653E0">
        <w:rPr>
          <w:rFonts w:ascii="Arial" w:hAnsi="Arial" w:cs="Arial"/>
          <w:bCs/>
          <w:color w:val="auto"/>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FF790B" w:rsidRPr="00E653E0">
        <w:rPr>
          <w:rFonts w:ascii="Arial" w:hAnsi="Arial" w:cs="Arial"/>
          <w:b/>
          <w:bCs/>
          <w:color w:val="auto"/>
          <w:sz w:val="20"/>
          <w:szCs w:val="20"/>
          <w:u w:val="single"/>
        </w:rPr>
        <w:t xml:space="preserve">DECIMA OCTAVA: SUPERVISION Y VIGILANCIA: </w:t>
      </w:r>
      <w:r w:rsidR="0073362B">
        <w:rPr>
          <w:rFonts w:ascii="Arial" w:hAnsi="Arial" w:cs="Arial"/>
          <w:bCs/>
          <w:color w:val="000080"/>
          <w:sz w:val="20"/>
          <w:szCs w:val="20"/>
        </w:rPr>
        <w:t>${supervisorinterventorep}</w:t>
      </w:r>
      <w:r w:rsidR="00FF790B" w:rsidRPr="00E653E0">
        <w:rPr>
          <w:rFonts w:ascii="Arial" w:hAnsi="Arial" w:cs="Arial"/>
          <w:color w:val="auto"/>
          <w:sz w:val="20"/>
          <w:szCs w:val="20"/>
          <w:lang w:val="es-CO" w:eastAsia="es-CO"/>
        </w:rPr>
        <w:t xml:space="preserve">. </w:t>
      </w:r>
      <w:r w:rsidR="00FF790B" w:rsidRPr="00E653E0">
        <w:rPr>
          <w:rFonts w:ascii="Arial" w:hAnsi="Arial" w:cs="Arial"/>
          <w:b/>
          <w:bCs/>
          <w:color w:val="auto"/>
          <w:sz w:val="20"/>
          <w:szCs w:val="20"/>
          <w:u w:val="single"/>
        </w:rPr>
        <w:t>DECIMA NOVENA: INDEMNIDAD</w:t>
      </w:r>
      <w:r w:rsidR="00FF790B" w:rsidRPr="00E653E0">
        <w:rPr>
          <w:rFonts w:ascii="Arial" w:hAnsi="Arial" w:cs="Arial"/>
          <w:b/>
          <w:bCs/>
          <w:color w:val="auto"/>
          <w:sz w:val="20"/>
          <w:szCs w:val="20"/>
        </w:rPr>
        <w:t xml:space="preserve">: </w:t>
      </w:r>
      <w:r w:rsidR="00FF790B" w:rsidRPr="00E653E0">
        <w:rPr>
          <w:rFonts w:ascii="Arial" w:hAnsi="Arial" w:cs="Arial"/>
          <w:bCs/>
          <w:color w:val="auto"/>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FF790B" w:rsidRPr="00E653E0">
        <w:rPr>
          <w:rFonts w:ascii="Arial" w:hAnsi="Arial" w:cs="Arial"/>
          <w:b/>
          <w:bCs/>
          <w:color w:val="auto"/>
          <w:sz w:val="20"/>
          <w:szCs w:val="20"/>
          <w:u w:val="single"/>
        </w:rPr>
        <w:t>VIGESIMA:</w:t>
      </w:r>
      <w:r w:rsidR="00640508" w:rsidRPr="00E653E0">
        <w:rPr>
          <w:rFonts w:ascii="Arial" w:hAnsi="Arial" w:cs="Arial"/>
          <w:b/>
          <w:bCs/>
          <w:color w:val="auto"/>
          <w:sz w:val="20"/>
          <w:szCs w:val="20"/>
          <w:u w:val="single"/>
        </w:rPr>
        <w:t xml:space="preserve"> </w:t>
      </w:r>
      <w:r w:rsidR="00FF790B" w:rsidRPr="00E653E0">
        <w:rPr>
          <w:rFonts w:ascii="Arial" w:hAnsi="Arial" w:cs="Arial"/>
          <w:b/>
          <w:bCs/>
          <w:color w:val="auto"/>
          <w:sz w:val="20"/>
          <w:szCs w:val="20"/>
          <w:u w:val="single"/>
        </w:rPr>
        <w:t>CAUSALES DE TERMINACION</w:t>
      </w:r>
      <w:r w:rsidR="00FF790B" w:rsidRPr="00E653E0">
        <w:rPr>
          <w:rFonts w:ascii="Arial" w:hAnsi="Arial" w:cs="Arial"/>
          <w:bCs/>
          <w:color w:val="auto"/>
          <w:sz w:val="20"/>
          <w:szCs w:val="20"/>
          <w:u w:val="single"/>
        </w:rPr>
        <w:t>:</w:t>
      </w:r>
      <w:r w:rsidR="00FF790B" w:rsidRPr="00E653E0">
        <w:rPr>
          <w:rFonts w:ascii="Arial" w:hAnsi="Arial" w:cs="Arial"/>
          <w:bCs/>
          <w:color w:val="auto"/>
          <w:sz w:val="20"/>
          <w:szCs w:val="20"/>
        </w:rPr>
        <w:t xml:space="preserve"> Este contrato se dará por terminado en caso de ocurrir cualquiera de los siguientes eventos: 1. Por mutuo acuerdo de las partes siempre que con ello no se causen perjuicios a la Entidad</w:t>
      </w:r>
      <w:r w:rsidR="00FF790B" w:rsidRPr="00E653E0">
        <w:rPr>
          <w:rFonts w:ascii="Arial" w:hAnsi="Arial" w:cs="Arial"/>
          <w:color w:val="auto"/>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sidR="00FF790B" w:rsidRPr="00E653E0">
        <w:rPr>
          <w:rFonts w:ascii="Arial" w:hAnsi="Arial" w:cs="Arial"/>
          <w:b/>
          <w:color w:val="auto"/>
          <w:sz w:val="20"/>
          <w:szCs w:val="20"/>
          <w:u w:val="single"/>
        </w:rPr>
        <w:t>PARÁGRAFO</w:t>
      </w:r>
      <w:r w:rsidR="00FF790B" w:rsidRPr="00E653E0">
        <w:rPr>
          <w:rFonts w:ascii="Arial" w:hAnsi="Arial" w:cs="Arial"/>
          <w:color w:val="auto"/>
          <w:sz w:val="20"/>
          <w:szCs w:val="20"/>
          <w:u w:val="single"/>
        </w:rPr>
        <w:t>:</w:t>
      </w:r>
      <w:r w:rsidR="00FF790B" w:rsidRPr="00E653E0">
        <w:rPr>
          <w:rFonts w:ascii="Arial" w:hAnsi="Arial" w:cs="Arial"/>
          <w:color w:val="auto"/>
          <w:sz w:val="20"/>
          <w:szCs w:val="20"/>
        </w:rPr>
        <w:t xml:space="preserve"> En caso de terminación anticipada   por las causales 1, 3 y 4 se dejarán constancia en Actas suscritas por las partes. En los demás eventos se aplicarán los procedimientos de Ley. </w:t>
      </w:r>
      <w:r w:rsidR="00FF790B" w:rsidRPr="00E653E0">
        <w:rPr>
          <w:rFonts w:ascii="Arial" w:hAnsi="Arial" w:cs="Arial"/>
          <w:b/>
          <w:bCs/>
          <w:color w:val="auto"/>
          <w:sz w:val="20"/>
          <w:szCs w:val="20"/>
          <w:u w:val="single"/>
        </w:rPr>
        <w:t>VIGÉSIMA PRIMERA</w:t>
      </w:r>
      <w:r w:rsidR="00FF790B" w:rsidRPr="00E653E0">
        <w:rPr>
          <w:rFonts w:ascii="Arial" w:hAnsi="Arial" w:cs="Arial"/>
          <w:b/>
          <w:color w:val="auto"/>
          <w:sz w:val="20"/>
          <w:szCs w:val="20"/>
          <w:u w:val="single"/>
        </w:rPr>
        <w:t xml:space="preserve">. EXCLUSIÓN DE LA RELACIÓN LABORAL: </w:t>
      </w:r>
      <w:r w:rsidR="00FF790B" w:rsidRPr="00E653E0">
        <w:rPr>
          <w:rFonts w:ascii="Arial" w:hAnsi="Arial" w:cs="Arial"/>
          <w:color w:val="auto"/>
          <w:sz w:val="20"/>
          <w:szCs w:val="20"/>
        </w:rPr>
        <w:t>E</w:t>
      </w:r>
      <w:r w:rsidR="00FF790B" w:rsidRPr="00E653E0">
        <w:rPr>
          <w:rFonts w:ascii="Arial" w:hAnsi="Arial" w:cs="Arial"/>
          <w:b/>
          <w:color w:val="auto"/>
          <w:sz w:val="20"/>
          <w:szCs w:val="20"/>
        </w:rPr>
        <w:t>l</w:t>
      </w:r>
      <w:r w:rsidR="00FF790B" w:rsidRPr="00E653E0">
        <w:rPr>
          <w:rFonts w:ascii="Arial" w:hAnsi="Arial" w:cs="Arial"/>
          <w:color w:val="auto"/>
          <w:sz w:val="20"/>
          <w:szCs w:val="20"/>
        </w:rPr>
        <w:t xml:space="preserve"> presente contrato no genera relación laboral alguna con el CONTRATISTA,   en consecuencia tampoco el pago de prestaciones sociales y de ningún tipo de costo distinto al valor acordado en el presente contrato. </w:t>
      </w:r>
      <w:r w:rsidR="00FF790B" w:rsidRPr="00E653E0">
        <w:rPr>
          <w:rFonts w:ascii="Arial" w:hAnsi="Arial" w:cs="Arial"/>
          <w:b/>
          <w:color w:val="auto"/>
          <w:sz w:val="20"/>
          <w:szCs w:val="20"/>
          <w:u w:val="single"/>
        </w:rPr>
        <w:t>VIGÉSIMA SEGUNDA:</w:t>
      </w:r>
      <w:r w:rsidR="00FF790B" w:rsidRPr="00E653E0">
        <w:rPr>
          <w:rFonts w:ascii="Arial" w:hAnsi="Arial" w:cs="Arial"/>
          <w:b/>
          <w:bCs/>
          <w:color w:val="auto"/>
          <w:sz w:val="20"/>
          <w:szCs w:val="20"/>
          <w:u w:val="single"/>
        </w:rPr>
        <w:t xml:space="preserve"> PERFECCIONAMIENTO Y REQUISITOS DE EJECUCIÓN</w:t>
      </w:r>
      <w:r w:rsidR="00FF790B" w:rsidRPr="00E653E0">
        <w:rPr>
          <w:rFonts w:ascii="Arial" w:hAnsi="Arial" w:cs="Arial"/>
          <w:bCs/>
          <w:color w:val="auto"/>
          <w:sz w:val="20"/>
          <w:szCs w:val="20"/>
          <w:u w:val="single"/>
        </w:rPr>
        <w:t>:</w:t>
      </w:r>
      <w:r w:rsidR="00FF790B" w:rsidRPr="00E653E0">
        <w:rPr>
          <w:rFonts w:ascii="Arial" w:hAnsi="Arial" w:cs="Arial"/>
          <w:color w:val="auto"/>
          <w:sz w:val="20"/>
          <w:szCs w:val="20"/>
        </w:rPr>
        <w:t xml:space="preserve"> El presente contrato se perfecciona con la suscripción del mismo. Y para su ejecución se requiere que se efectúe el correspondiente registro presupuestal en desarrollo de lo dispuesto en el</w:t>
      </w:r>
      <w:r w:rsidR="00CC1D9B" w:rsidRPr="00E653E0">
        <w:rPr>
          <w:rFonts w:ascii="Arial" w:hAnsi="Arial" w:cs="Arial"/>
          <w:color w:val="auto"/>
          <w:sz w:val="20"/>
          <w:szCs w:val="20"/>
        </w:rPr>
        <w:t xml:space="preserve"> Art. 41 de la ley 80 de 1993, aprobación por parte del Departamento de las garantías que se constituyen a favor del mismo, el pago de impuestos que haya lugar y</w:t>
      </w:r>
      <w:r w:rsidR="00FF790B" w:rsidRPr="00E653E0">
        <w:rPr>
          <w:rFonts w:ascii="Arial" w:hAnsi="Arial" w:cs="Arial"/>
          <w:color w:val="auto"/>
          <w:sz w:val="20"/>
          <w:szCs w:val="20"/>
        </w:rPr>
        <w:t xml:space="preserve"> que EL CONTRATISTA acredite que se encuentra afiliado al Sistema General de Seguridad Social. </w:t>
      </w:r>
      <w:r w:rsidR="00FF790B" w:rsidRPr="00E653E0">
        <w:rPr>
          <w:rFonts w:ascii="Arial" w:hAnsi="Arial" w:cs="Arial"/>
          <w:b/>
          <w:color w:val="auto"/>
          <w:sz w:val="20"/>
          <w:szCs w:val="20"/>
          <w:u w:val="single"/>
        </w:rPr>
        <w:t>PARAGRAFO 1</w:t>
      </w:r>
      <w:r w:rsidR="00FF790B" w:rsidRPr="00E653E0">
        <w:rPr>
          <w:rFonts w:ascii="Arial" w:hAnsi="Arial" w:cs="Arial"/>
          <w:color w:val="auto"/>
          <w:sz w:val="20"/>
          <w:szCs w:val="20"/>
          <w:u w:val="single"/>
        </w:rPr>
        <w:t xml:space="preserve">. </w:t>
      </w:r>
      <w:r w:rsidR="00FF790B" w:rsidRPr="00E653E0">
        <w:rPr>
          <w:rFonts w:ascii="Arial" w:hAnsi="Arial" w:cs="Arial"/>
          <w:color w:val="auto"/>
          <w:sz w:val="20"/>
          <w:szCs w:val="20"/>
        </w:rPr>
        <w:t>El valor de los impuestos a que haya lugar con la suscripción del presente contrato deberán ser cancelados dentro de los cinco (5) días siguientes al perfeccionamiento del contrato</w:t>
      </w:r>
      <w:r w:rsidR="00FF790B" w:rsidRPr="00E653E0">
        <w:rPr>
          <w:rFonts w:ascii="Arial" w:hAnsi="Arial" w:cs="Arial"/>
          <w:b/>
          <w:color w:val="auto"/>
          <w:sz w:val="20"/>
          <w:szCs w:val="20"/>
        </w:rPr>
        <w:t xml:space="preserve">. </w:t>
      </w:r>
      <w:r w:rsidR="00FF790B" w:rsidRPr="00E653E0">
        <w:rPr>
          <w:rFonts w:ascii="Arial" w:hAnsi="Arial" w:cs="Arial"/>
          <w:b/>
          <w:color w:val="auto"/>
          <w:sz w:val="20"/>
          <w:szCs w:val="20"/>
          <w:u w:val="single"/>
        </w:rPr>
        <w:t>VIGESIMA TERCERA: DOMICILIO</w:t>
      </w:r>
      <w:r w:rsidR="00FF790B" w:rsidRPr="00E653E0">
        <w:rPr>
          <w:rFonts w:ascii="Arial" w:hAnsi="Arial" w:cs="Arial"/>
          <w:color w:val="auto"/>
          <w:sz w:val="20"/>
          <w:szCs w:val="20"/>
        </w:rPr>
        <w:t>: Para todos los efectos se tiene co</w:t>
      </w:r>
      <w:r w:rsidR="00597722" w:rsidRPr="00E653E0">
        <w:rPr>
          <w:rFonts w:ascii="Arial" w:hAnsi="Arial" w:cs="Arial"/>
          <w:color w:val="auto"/>
          <w:sz w:val="20"/>
          <w:szCs w:val="20"/>
        </w:rPr>
        <w:t>mo domicilio la ciudad de</w:t>
      </w:r>
      <w:r w:rsidR="00597722" w:rsidRPr="00D518BE">
        <w:rPr>
          <w:rFonts w:ascii="Arial" w:hAnsi="Arial" w:cs="Arial"/>
          <w:color w:val="auto"/>
          <w:sz w:val="20"/>
          <w:szCs w:val="20"/>
        </w:rPr>
        <w:t xml:space="preserve"> </w:t>
      </w:r>
      <w:r w:rsidR="00D518BE" w:rsidRPr="00D518BE">
        <w:rPr>
          <w:rFonts w:ascii="Arial" w:hAnsi="Arial" w:cs="Arial"/>
          <w:color w:val="auto"/>
          <w:sz w:val="20"/>
          <w:szCs w:val="20"/>
        </w:rPr>
        <w:t>Yopal</w:t>
      </w:r>
      <w:r w:rsidR="00597722" w:rsidRPr="00D518BE">
        <w:rPr>
          <w:rFonts w:ascii="Arial" w:hAnsi="Arial" w:cs="Arial"/>
          <w:color w:val="auto"/>
          <w:sz w:val="20"/>
          <w:szCs w:val="20"/>
        </w:rPr>
        <w:t>.</w:t>
      </w:r>
    </w:p>
    <w:p w14:paraId="636352FD" w14:textId="77777777" w:rsidR="0073362B" w:rsidRDefault="00597722" w:rsidP="0073362B">
      <w:pPr>
        <w:ind w:left="142" w:right="49"/>
        <w:jc w:val="both"/>
        <w:rPr>
          <w:rFonts w:ascii="Arial" w:hAnsi="Arial" w:cs="Arial"/>
          <w:bCs/>
          <w:color w:val="002060"/>
          <w:sz w:val="20"/>
          <w:szCs w:val="20"/>
          <w:lang w:val="es-MX" w:eastAsia="es-MX"/>
        </w:rPr>
      </w:pPr>
      <w:r w:rsidRPr="00E653E0">
        <w:rPr>
          <w:rFonts w:ascii="Arial" w:hAnsi="Arial" w:cs="Arial"/>
          <w:color w:val="auto"/>
          <w:sz w:val="20"/>
          <w:szCs w:val="20"/>
        </w:rPr>
        <w:t>P</w:t>
      </w:r>
      <w:r w:rsidR="00FF790B" w:rsidRPr="00E653E0">
        <w:rPr>
          <w:rFonts w:ascii="Arial" w:hAnsi="Arial" w:cs="Arial"/>
          <w:color w:val="auto"/>
          <w:sz w:val="20"/>
          <w:szCs w:val="20"/>
        </w:rPr>
        <w:t xml:space="preserve">ara constancia se firma en El Yopal, </w:t>
      </w:r>
      <w:r w:rsidR="003520D4" w:rsidRPr="00E653E0">
        <w:rPr>
          <w:rFonts w:ascii="Arial" w:hAnsi="Arial" w:cs="Arial"/>
          <w:color w:val="auto"/>
          <w:sz w:val="20"/>
          <w:szCs w:val="20"/>
        </w:rPr>
        <w:t xml:space="preserve">el </w:t>
      </w:r>
      <w:r w:rsidR="0073362B">
        <w:rPr>
          <w:rFonts w:ascii="Arial" w:hAnsi="Arial" w:cs="Arial"/>
          <w:bCs/>
          <w:color w:val="002060"/>
          <w:sz w:val="20"/>
          <w:szCs w:val="20"/>
          <w:lang w:val="es-MX" w:eastAsia="es-MX"/>
        </w:rPr>
        <w:t>${fechacontrato}.</w:t>
      </w:r>
    </w:p>
    <w:p w14:paraId="372F9707" w14:textId="66A02B2A" w:rsidR="006D4907" w:rsidRPr="0073362B" w:rsidRDefault="0073362B" w:rsidP="0073362B">
      <w:pPr>
        <w:tabs>
          <w:tab w:val="center" w:pos="4419"/>
          <w:tab w:val="right" w:pos="8838"/>
        </w:tabs>
        <w:jc w:val="both"/>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 xml:space="preserve">${direcciondependenciaep} ${telefonodependenciaep} </w:t>
      </w:r>
      <w:r w:rsidRPr="00183CE8">
        <w:rPr>
          <w:rFonts w:ascii="Arial" w:hAnsi="Arial" w:cs="Arial"/>
          <w:iCs/>
          <w:color w:val="FFFFFF" w:themeColor="background1"/>
          <w:sz w:val="2"/>
          <w:szCs w:val="2"/>
          <w:u w:val="single"/>
          <w:lang w:val="pt-BR"/>
        </w:rPr>
        <w:t>${correoelectronicodependenciaep}</w:t>
      </w:r>
    </w:p>
    <w:p w14:paraId="2BD7DCA8" w14:textId="77777777" w:rsidR="00501967" w:rsidRPr="00E653E0" w:rsidRDefault="00501967">
      <w:pPr>
        <w:ind w:left="-567" w:right="-567"/>
        <w:jc w:val="both"/>
        <w:rPr>
          <w:rFonts w:ascii="Arial" w:hAnsi="Arial" w:cs="Arial"/>
          <w:color w:val="auto"/>
          <w:sz w:val="20"/>
          <w:szCs w:val="20"/>
        </w:rPr>
      </w:pPr>
    </w:p>
    <w:p w14:paraId="3557D94F" w14:textId="77777777" w:rsidR="00C015AE" w:rsidRPr="00C015AE" w:rsidRDefault="00C015AE" w:rsidP="00C015AE">
      <w:pPr>
        <w:jc w:val="both"/>
        <w:rPr>
          <w:rFonts w:ascii="Arial" w:hAnsi="Arial" w:cs="Arial"/>
          <w:sz w:val="20"/>
          <w:szCs w:val="20"/>
        </w:rPr>
      </w:pPr>
    </w:p>
    <w:tbl>
      <w:tblPr>
        <w:tblW w:w="0" w:type="auto"/>
        <w:tblLook w:val="04A0" w:firstRow="1" w:lastRow="0" w:firstColumn="1" w:lastColumn="0" w:noHBand="0" w:noVBand="1"/>
      </w:tblPr>
      <w:tblGrid>
        <w:gridCol w:w="4247"/>
        <w:gridCol w:w="565"/>
        <w:gridCol w:w="4259"/>
      </w:tblGrid>
      <w:tr w:rsidR="00C015AE" w:rsidRPr="00C015AE" w14:paraId="2F86A6B5" w14:textId="77777777" w:rsidTr="00D72D8F">
        <w:tc>
          <w:tcPr>
            <w:tcW w:w="4247" w:type="dxa"/>
            <w:tcBorders>
              <w:bottom w:val="single" w:sz="4" w:space="0" w:color="auto"/>
            </w:tcBorders>
            <w:shd w:val="clear" w:color="auto" w:fill="FFFFFF"/>
          </w:tcPr>
          <w:p w14:paraId="06386B64" w14:textId="77777777" w:rsidR="00C015AE" w:rsidRPr="00C015AE" w:rsidRDefault="00C015AE" w:rsidP="00C015AE">
            <w:pPr>
              <w:jc w:val="both"/>
              <w:rPr>
                <w:rFonts w:ascii="Arial" w:hAnsi="Arial" w:cs="Arial"/>
                <w:b/>
                <w:sz w:val="20"/>
                <w:szCs w:val="20"/>
              </w:rPr>
            </w:pPr>
            <w:r w:rsidRPr="00C015AE">
              <w:rPr>
                <w:rFonts w:ascii="Arial" w:hAnsi="Arial" w:cs="Arial"/>
                <w:b/>
                <w:bCs/>
                <w:sz w:val="20"/>
                <w:szCs w:val="20"/>
              </w:rPr>
              <w:t>DEPARTAMENTO</w:t>
            </w:r>
          </w:p>
          <w:p w14:paraId="3D7C9DF1" w14:textId="77777777" w:rsidR="00C015AE" w:rsidRPr="00C015AE" w:rsidRDefault="00C015AE" w:rsidP="00C015AE">
            <w:pPr>
              <w:jc w:val="both"/>
              <w:rPr>
                <w:rFonts w:ascii="Arial" w:hAnsi="Arial" w:cs="Arial"/>
                <w:b/>
                <w:sz w:val="20"/>
                <w:szCs w:val="20"/>
              </w:rPr>
            </w:pPr>
          </w:p>
          <w:p w14:paraId="70C3EC62" w14:textId="77777777" w:rsidR="00C015AE" w:rsidRPr="00C015AE" w:rsidRDefault="00C015AE" w:rsidP="00C015AE">
            <w:pPr>
              <w:jc w:val="both"/>
              <w:rPr>
                <w:rFonts w:ascii="Arial" w:hAnsi="Arial" w:cs="Arial"/>
                <w:b/>
                <w:sz w:val="20"/>
                <w:szCs w:val="20"/>
              </w:rPr>
            </w:pPr>
          </w:p>
          <w:p w14:paraId="27505088" w14:textId="77777777" w:rsidR="00C015AE" w:rsidRPr="00C015AE" w:rsidRDefault="00C015AE" w:rsidP="00C015AE">
            <w:pPr>
              <w:jc w:val="both"/>
              <w:rPr>
                <w:rFonts w:ascii="Arial" w:hAnsi="Arial" w:cs="Arial"/>
                <w:b/>
                <w:sz w:val="20"/>
                <w:szCs w:val="20"/>
              </w:rPr>
            </w:pPr>
          </w:p>
        </w:tc>
        <w:tc>
          <w:tcPr>
            <w:tcW w:w="565" w:type="dxa"/>
            <w:shd w:val="clear" w:color="auto" w:fill="FFFFFF"/>
          </w:tcPr>
          <w:p w14:paraId="4F2E3EA8" w14:textId="77777777" w:rsidR="00C015AE" w:rsidRPr="00C015AE" w:rsidRDefault="00C015AE" w:rsidP="00C015AE">
            <w:pPr>
              <w:jc w:val="both"/>
              <w:rPr>
                <w:rFonts w:ascii="Arial" w:hAnsi="Arial" w:cs="Arial"/>
                <w:sz w:val="20"/>
                <w:szCs w:val="20"/>
              </w:rPr>
            </w:pPr>
          </w:p>
        </w:tc>
        <w:tc>
          <w:tcPr>
            <w:tcW w:w="4259" w:type="dxa"/>
            <w:tcBorders>
              <w:bottom w:val="single" w:sz="4" w:space="0" w:color="auto"/>
            </w:tcBorders>
            <w:shd w:val="clear" w:color="auto" w:fill="FFFFFF"/>
          </w:tcPr>
          <w:p w14:paraId="3C269749" w14:textId="77777777" w:rsidR="00C015AE" w:rsidRPr="00C015AE" w:rsidRDefault="00C015AE" w:rsidP="00C015AE">
            <w:pPr>
              <w:jc w:val="both"/>
              <w:rPr>
                <w:rFonts w:ascii="Arial" w:hAnsi="Arial" w:cs="Arial"/>
                <w:b/>
                <w:bCs/>
                <w:sz w:val="20"/>
                <w:szCs w:val="20"/>
                <w:lang w:val="pt-BR"/>
              </w:rPr>
            </w:pPr>
          </w:p>
        </w:tc>
      </w:tr>
      <w:tr w:rsidR="00C015AE" w:rsidRPr="00C015AE" w14:paraId="52043A62" w14:textId="77777777" w:rsidTr="00D72D8F">
        <w:tc>
          <w:tcPr>
            <w:tcW w:w="4247" w:type="dxa"/>
            <w:tcBorders>
              <w:top w:val="single" w:sz="4" w:space="0" w:color="auto"/>
            </w:tcBorders>
            <w:shd w:val="clear" w:color="auto" w:fill="FFFFFF"/>
          </w:tcPr>
          <w:p w14:paraId="5BB649C4" w14:textId="77777777" w:rsidR="00C015AE" w:rsidRPr="00C015AE" w:rsidRDefault="00C015AE" w:rsidP="00C015AE">
            <w:pPr>
              <w:jc w:val="both"/>
              <w:rPr>
                <w:rFonts w:ascii="Arial" w:hAnsi="Arial" w:cs="Arial"/>
                <w:b/>
                <w:sz w:val="20"/>
                <w:szCs w:val="20"/>
              </w:rPr>
            </w:pPr>
            <w:r w:rsidRPr="00C015AE">
              <w:rPr>
                <w:rFonts w:ascii="Arial" w:hAnsi="Arial" w:cs="Arial"/>
                <w:b/>
                <w:sz w:val="20"/>
                <w:szCs w:val="20"/>
              </w:rPr>
              <w:t>CARMEN HILMENDA GONZALEZ PINILLA</w:t>
            </w:r>
          </w:p>
          <w:p w14:paraId="7B38C023" w14:textId="77777777" w:rsidR="00C015AE" w:rsidRPr="00C015AE" w:rsidRDefault="00C015AE" w:rsidP="00C015AE">
            <w:pPr>
              <w:jc w:val="both"/>
              <w:rPr>
                <w:rFonts w:ascii="Arial" w:hAnsi="Arial" w:cs="Arial"/>
                <w:sz w:val="20"/>
                <w:szCs w:val="20"/>
              </w:rPr>
            </w:pPr>
            <w:r w:rsidRPr="00C015AE">
              <w:rPr>
                <w:rFonts w:ascii="Arial" w:hAnsi="Arial" w:cs="Arial"/>
                <w:sz w:val="20"/>
                <w:szCs w:val="20"/>
              </w:rPr>
              <w:t>Jefe Oficina Asesora Jurídica</w:t>
            </w:r>
          </w:p>
          <w:p w14:paraId="4B2FFA0C" w14:textId="77777777" w:rsidR="00C015AE" w:rsidRPr="00C015AE" w:rsidRDefault="00C015AE" w:rsidP="00C015AE">
            <w:pPr>
              <w:jc w:val="both"/>
              <w:rPr>
                <w:rFonts w:ascii="Arial" w:hAnsi="Arial" w:cs="Arial"/>
                <w:sz w:val="20"/>
                <w:szCs w:val="20"/>
              </w:rPr>
            </w:pPr>
          </w:p>
        </w:tc>
        <w:tc>
          <w:tcPr>
            <w:tcW w:w="565" w:type="dxa"/>
            <w:shd w:val="clear" w:color="auto" w:fill="FFFFFF"/>
          </w:tcPr>
          <w:p w14:paraId="0A98779A" w14:textId="77777777" w:rsidR="00C015AE" w:rsidRPr="00C015AE" w:rsidRDefault="00C015AE" w:rsidP="00C015AE">
            <w:pPr>
              <w:jc w:val="both"/>
              <w:rPr>
                <w:rFonts w:ascii="Arial" w:hAnsi="Arial" w:cs="Arial"/>
                <w:sz w:val="20"/>
                <w:szCs w:val="20"/>
              </w:rPr>
            </w:pPr>
          </w:p>
        </w:tc>
        <w:tc>
          <w:tcPr>
            <w:tcW w:w="4259" w:type="dxa"/>
            <w:tcBorders>
              <w:top w:val="single" w:sz="4" w:space="0" w:color="auto"/>
            </w:tcBorders>
            <w:shd w:val="clear" w:color="auto" w:fill="FFFFFF"/>
          </w:tcPr>
          <w:p w14:paraId="16310F3D" w14:textId="77777777" w:rsidR="00C015AE" w:rsidRPr="00C015AE" w:rsidRDefault="00C015AE" w:rsidP="00C015AE">
            <w:pPr>
              <w:jc w:val="both"/>
              <w:rPr>
                <w:rFonts w:ascii="Arial" w:hAnsi="Arial" w:cs="Arial"/>
                <w:b/>
                <w:sz w:val="20"/>
                <w:szCs w:val="20"/>
              </w:rPr>
            </w:pPr>
            <w:r w:rsidRPr="00C015AE">
              <w:rPr>
                <w:rFonts w:ascii="Arial" w:hAnsi="Arial" w:cs="Arial"/>
                <w:b/>
                <w:sz w:val="20"/>
                <w:szCs w:val="20"/>
              </w:rPr>
              <w:t>${contratistaf}</w:t>
            </w:r>
          </w:p>
          <w:p w14:paraId="732244CA" w14:textId="77777777" w:rsidR="00C015AE" w:rsidRPr="00C015AE" w:rsidRDefault="00C015AE" w:rsidP="00C015AE">
            <w:pPr>
              <w:jc w:val="both"/>
              <w:rPr>
                <w:rFonts w:ascii="Arial" w:hAnsi="Arial" w:cs="Arial"/>
                <w:sz w:val="20"/>
                <w:szCs w:val="20"/>
              </w:rPr>
            </w:pPr>
          </w:p>
          <w:p w14:paraId="04B5EAFA" w14:textId="77777777" w:rsidR="00C015AE" w:rsidRPr="00C015AE" w:rsidRDefault="00C015AE" w:rsidP="00C015AE">
            <w:pPr>
              <w:jc w:val="both"/>
              <w:rPr>
                <w:rFonts w:ascii="Arial" w:hAnsi="Arial" w:cs="Arial"/>
                <w:sz w:val="20"/>
                <w:szCs w:val="20"/>
                <w:lang w:val="pt-BR"/>
              </w:rPr>
            </w:pPr>
          </w:p>
        </w:tc>
      </w:tr>
    </w:tbl>
    <w:p w14:paraId="074098F9" w14:textId="77777777" w:rsidR="00C015AE" w:rsidRPr="00C015AE" w:rsidRDefault="00C015AE" w:rsidP="00C015AE">
      <w:pPr>
        <w:jc w:val="both"/>
        <w:rPr>
          <w:rFonts w:ascii="Arial" w:hAnsi="Arial" w:cs="Arial"/>
          <w:sz w:val="20"/>
          <w:szCs w:val="20"/>
        </w:rPr>
      </w:pPr>
    </w:p>
    <w:tbl>
      <w:tblPr>
        <w:tblW w:w="0" w:type="auto"/>
        <w:tblLook w:val="04A0" w:firstRow="1" w:lastRow="0" w:firstColumn="1" w:lastColumn="0" w:noHBand="0" w:noVBand="1"/>
      </w:tblPr>
      <w:tblGrid>
        <w:gridCol w:w="4251"/>
        <w:gridCol w:w="565"/>
        <w:gridCol w:w="4255"/>
      </w:tblGrid>
      <w:tr w:rsidR="00C015AE" w:rsidRPr="00C015AE" w14:paraId="08F238DC" w14:textId="77777777" w:rsidTr="00D72D8F">
        <w:tc>
          <w:tcPr>
            <w:tcW w:w="4251" w:type="dxa"/>
            <w:shd w:val="clear" w:color="auto" w:fill="FFFFFF"/>
          </w:tcPr>
          <w:p w14:paraId="543933FD" w14:textId="77777777" w:rsidR="00C015AE" w:rsidRPr="00C015AE" w:rsidRDefault="00C015AE" w:rsidP="00C015AE">
            <w:pPr>
              <w:jc w:val="both"/>
              <w:rPr>
                <w:rFonts w:ascii="Arial" w:hAnsi="Arial" w:cs="Arial"/>
                <w:sz w:val="20"/>
                <w:szCs w:val="20"/>
              </w:rPr>
            </w:pPr>
          </w:p>
          <w:p w14:paraId="318C5F35" w14:textId="77777777" w:rsidR="00C015AE" w:rsidRPr="00C015AE" w:rsidRDefault="00C015AE" w:rsidP="00C015AE">
            <w:pPr>
              <w:jc w:val="both"/>
              <w:rPr>
                <w:rFonts w:ascii="Arial" w:hAnsi="Arial" w:cs="Arial"/>
                <w:sz w:val="20"/>
                <w:szCs w:val="20"/>
              </w:rPr>
            </w:pPr>
            <w:r w:rsidRPr="00C015AE">
              <w:rPr>
                <w:rFonts w:ascii="Arial" w:hAnsi="Arial" w:cs="Arial"/>
                <w:sz w:val="20"/>
                <w:szCs w:val="20"/>
              </w:rPr>
              <w:t>Vo.Bo:_____________________</w:t>
            </w:r>
          </w:p>
        </w:tc>
        <w:tc>
          <w:tcPr>
            <w:tcW w:w="565" w:type="dxa"/>
            <w:shd w:val="clear" w:color="auto" w:fill="FFFFFF"/>
          </w:tcPr>
          <w:p w14:paraId="712D361D" w14:textId="77777777" w:rsidR="00C015AE" w:rsidRPr="00C015AE" w:rsidRDefault="00C015AE" w:rsidP="00C015AE">
            <w:pPr>
              <w:jc w:val="both"/>
              <w:rPr>
                <w:rFonts w:ascii="Arial" w:hAnsi="Arial" w:cs="Arial"/>
                <w:sz w:val="20"/>
                <w:szCs w:val="20"/>
              </w:rPr>
            </w:pPr>
          </w:p>
        </w:tc>
        <w:tc>
          <w:tcPr>
            <w:tcW w:w="4255" w:type="dxa"/>
            <w:shd w:val="clear" w:color="auto" w:fill="FFFFFF"/>
          </w:tcPr>
          <w:p w14:paraId="6E81E9C6" w14:textId="77777777" w:rsidR="00C015AE" w:rsidRPr="00C015AE" w:rsidRDefault="00C015AE" w:rsidP="00C015AE">
            <w:pPr>
              <w:jc w:val="both"/>
              <w:rPr>
                <w:rFonts w:ascii="Arial" w:hAnsi="Arial" w:cs="Arial"/>
                <w:sz w:val="20"/>
                <w:szCs w:val="20"/>
              </w:rPr>
            </w:pPr>
          </w:p>
        </w:tc>
      </w:tr>
      <w:tr w:rsidR="00C015AE" w:rsidRPr="00C015AE" w14:paraId="71C8F61A" w14:textId="77777777" w:rsidTr="00D72D8F">
        <w:tc>
          <w:tcPr>
            <w:tcW w:w="4251" w:type="dxa"/>
            <w:shd w:val="clear" w:color="auto" w:fill="FFFFFF"/>
          </w:tcPr>
          <w:p w14:paraId="4F7C0100" w14:textId="77777777" w:rsidR="00C015AE" w:rsidRPr="00C015AE" w:rsidRDefault="00C015AE" w:rsidP="00C015AE">
            <w:pPr>
              <w:jc w:val="both"/>
              <w:rPr>
                <w:rFonts w:ascii="Arial" w:hAnsi="Arial" w:cs="Arial"/>
                <w:sz w:val="20"/>
                <w:szCs w:val="20"/>
              </w:rPr>
            </w:pPr>
            <w:r w:rsidRPr="00C015AE">
              <w:rPr>
                <w:rFonts w:ascii="Arial" w:hAnsi="Arial" w:cs="Arial"/>
                <w:sz w:val="20"/>
                <w:szCs w:val="20"/>
              </w:rPr>
              <w:t>Asesor Oficina Jurídica</w:t>
            </w:r>
          </w:p>
        </w:tc>
        <w:tc>
          <w:tcPr>
            <w:tcW w:w="565" w:type="dxa"/>
            <w:shd w:val="clear" w:color="auto" w:fill="FFFFFF"/>
          </w:tcPr>
          <w:p w14:paraId="633F35DD" w14:textId="77777777" w:rsidR="00C015AE" w:rsidRPr="00C015AE" w:rsidRDefault="00C015AE" w:rsidP="00C015AE">
            <w:pPr>
              <w:jc w:val="both"/>
              <w:rPr>
                <w:rFonts w:ascii="Arial" w:hAnsi="Arial" w:cs="Arial"/>
                <w:sz w:val="20"/>
                <w:szCs w:val="20"/>
              </w:rPr>
            </w:pPr>
          </w:p>
        </w:tc>
        <w:tc>
          <w:tcPr>
            <w:tcW w:w="4255" w:type="dxa"/>
            <w:shd w:val="clear" w:color="auto" w:fill="FFFFFF"/>
          </w:tcPr>
          <w:p w14:paraId="0B024976" w14:textId="77777777" w:rsidR="00C015AE" w:rsidRPr="00C015AE" w:rsidRDefault="00C015AE" w:rsidP="00C015AE">
            <w:pPr>
              <w:jc w:val="both"/>
              <w:rPr>
                <w:rFonts w:ascii="Arial" w:hAnsi="Arial" w:cs="Arial"/>
                <w:sz w:val="20"/>
                <w:szCs w:val="20"/>
              </w:rPr>
            </w:pPr>
          </w:p>
        </w:tc>
      </w:tr>
    </w:tbl>
    <w:p w14:paraId="4596332A" w14:textId="77777777" w:rsidR="00C015AE" w:rsidRPr="00C015AE" w:rsidRDefault="00C015AE" w:rsidP="00C015AE">
      <w:pPr>
        <w:jc w:val="both"/>
        <w:rPr>
          <w:rFonts w:ascii="Arial" w:hAnsi="Arial" w:cs="Arial"/>
          <w:sz w:val="20"/>
          <w:szCs w:val="20"/>
        </w:rPr>
      </w:pPr>
    </w:p>
    <w:p w14:paraId="62B3FA83" w14:textId="3E1A84F2" w:rsidR="00501967" w:rsidRPr="00E653E0" w:rsidRDefault="00C015AE" w:rsidP="00E14820">
      <w:pPr>
        <w:jc w:val="both"/>
        <w:rPr>
          <w:rFonts w:ascii="Arial" w:hAnsi="Arial" w:cs="Arial"/>
          <w:sz w:val="20"/>
          <w:szCs w:val="20"/>
        </w:rPr>
      </w:pPr>
      <w:r w:rsidRPr="00C015AE">
        <w:rPr>
          <w:rFonts w:ascii="Arial" w:hAnsi="Arial" w:cs="Arial"/>
          <w:sz w:val="20"/>
          <w:szCs w:val="20"/>
        </w:rPr>
        <w:t>Elaboró: ${elaboroactual}</w:t>
      </w:r>
    </w:p>
    <w:sectPr w:rsidR="00501967" w:rsidRPr="00E653E0" w:rsidSect="0073362B">
      <w:headerReference w:type="even" r:id="rId9"/>
      <w:headerReference w:type="default" r:id="rId10"/>
      <w:footerReference w:type="even" r:id="rId11"/>
      <w:footerReference w:type="default" r:id="rId12"/>
      <w:headerReference w:type="first" r:id="rId13"/>
      <w:footerReference w:type="first" r:id="rId14"/>
      <w:pgSz w:w="12240" w:h="15840"/>
      <w:pgMar w:top="2552" w:right="1183" w:bottom="1417" w:left="1134" w:header="708" w:footer="302"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6D167" w14:textId="77777777" w:rsidR="00544BAA" w:rsidRDefault="00544BAA">
      <w:r>
        <w:separator/>
      </w:r>
    </w:p>
  </w:endnote>
  <w:endnote w:type="continuationSeparator" w:id="0">
    <w:p w14:paraId="4706856C" w14:textId="77777777" w:rsidR="00544BAA" w:rsidRDefault="0054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Lohit Hindi">
    <w:altName w:val="Times New Roman"/>
    <w:charset w:val="00"/>
    <w:family w:val="auto"/>
    <w:pitch w:val="default"/>
  </w:font>
  <w:font w:name="Calibri Light">
    <w:altName w:val="Tahoma"/>
    <w:charset w:val="00"/>
    <w:family w:val="swiss"/>
    <w:pitch w:val="variable"/>
    <w:sig w:usb0="E4002EFF" w:usb1="C000247B"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A968D" w14:textId="77777777" w:rsidR="00A8157F" w:rsidRDefault="00A8157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868"/>
      <w:gridCol w:w="1202"/>
    </w:tblGrid>
    <w:tr w:rsidR="00C015AE" w:rsidRPr="00175209" w14:paraId="584A078E" w14:textId="77777777" w:rsidTr="00D72D8F">
      <w:trPr>
        <w:trHeight w:val="514"/>
        <w:jc w:val="center"/>
      </w:trPr>
      <w:tc>
        <w:tcPr>
          <w:tcW w:w="4403" w:type="pct"/>
          <w:tcBorders>
            <w:top w:val="single" w:sz="4" w:space="0" w:color="000000"/>
          </w:tcBorders>
        </w:tcPr>
        <w:p w14:paraId="7571B392" w14:textId="77777777" w:rsidR="00C015AE" w:rsidRPr="00175209" w:rsidRDefault="00C015AE" w:rsidP="00D72D8F">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2602D0F1" w14:textId="77777777" w:rsidR="00C015AE" w:rsidRPr="00175209" w:rsidRDefault="008945C0" w:rsidP="00D72D8F">
          <w:pPr>
            <w:tabs>
              <w:tab w:val="center" w:pos="4419"/>
              <w:tab w:val="right" w:pos="8838"/>
            </w:tabs>
            <w:spacing w:after="120"/>
            <w:jc w:val="center"/>
            <w:rPr>
              <w:rFonts w:ascii="Arial" w:hAnsi="Arial" w:cs="Arial"/>
              <w:i/>
              <w:iCs/>
              <w:sz w:val="16"/>
              <w:szCs w:val="16"/>
              <w:lang w:val="pt-BR"/>
            </w:rPr>
          </w:pPr>
          <w:hyperlink r:id="rId1" w:history="1">
            <w:r w:rsidR="00C015AE" w:rsidRPr="00175209">
              <w:rPr>
                <w:rFonts w:ascii="Arial" w:hAnsi="Arial" w:cs="Arial"/>
                <w:i/>
                <w:iCs/>
                <w:color w:val="0000FF"/>
                <w:sz w:val="16"/>
                <w:szCs w:val="16"/>
                <w:u w:val="single"/>
                <w:lang w:val="pt-BR"/>
              </w:rPr>
              <w:t>www.casanare.gov.co</w:t>
            </w:r>
          </w:hyperlink>
          <w:r w:rsidR="00C015AE" w:rsidRPr="00175209">
            <w:rPr>
              <w:rFonts w:ascii="Arial" w:hAnsi="Arial" w:cs="Arial"/>
              <w:i/>
              <w:iCs/>
              <w:sz w:val="16"/>
              <w:szCs w:val="16"/>
              <w:lang w:val="pt-BR"/>
            </w:rPr>
            <w:t xml:space="preserve"> -</w:t>
          </w:r>
          <w:r w:rsidR="00C015AE">
            <w:rPr>
              <w:rFonts w:ascii="Arial" w:hAnsi="Arial" w:cs="Arial"/>
              <w:i/>
              <w:iCs/>
              <w:sz w:val="16"/>
              <w:szCs w:val="16"/>
              <w:lang w:val="pt-BR"/>
            </w:rPr>
            <w:t xml:space="preserve"> </w:t>
          </w:r>
          <w:r w:rsidR="00C015AE" w:rsidRPr="004007AC">
            <w:rPr>
              <w:rFonts w:ascii="Arial" w:hAnsi="Arial" w:cs="Arial"/>
              <w:i/>
              <w:iCs/>
              <w:color w:val="0000FF"/>
              <w:sz w:val="16"/>
              <w:szCs w:val="16"/>
              <w:u w:val="single"/>
              <w:lang w:val="pt-BR"/>
            </w:rPr>
            <w:t>${correoelectronicodependenciaep}</w:t>
          </w:r>
          <w:r w:rsidR="00C015AE" w:rsidRPr="00175209">
            <w:rPr>
              <w:rFonts w:ascii="Arial" w:hAnsi="Arial" w:cs="Arial"/>
              <w:i/>
              <w:iCs/>
              <w:sz w:val="16"/>
              <w:szCs w:val="16"/>
              <w:lang w:val="pt-BR"/>
            </w:rPr>
            <w:t xml:space="preserve"> </w:t>
          </w:r>
        </w:p>
      </w:tc>
      <w:tc>
        <w:tcPr>
          <w:tcW w:w="597" w:type="pct"/>
          <w:tcBorders>
            <w:top w:val="single" w:sz="4" w:space="0" w:color="auto"/>
          </w:tcBorders>
        </w:tcPr>
        <w:p w14:paraId="55166C6A" w14:textId="77777777" w:rsidR="00C015AE" w:rsidRPr="00175209" w:rsidRDefault="00C015AE" w:rsidP="00D72D8F">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8945C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8945C0">
            <w:fldChar w:fldCharType="begin"/>
          </w:r>
          <w:r w:rsidR="008945C0">
            <w:instrText xml:space="preserve"> SECTIONPAGES  \* Arabic  \* MERGEFORMAT </w:instrText>
          </w:r>
          <w:r w:rsidR="008945C0">
            <w:fldChar w:fldCharType="separate"/>
          </w:r>
          <w:r w:rsidR="008945C0" w:rsidRPr="008945C0">
            <w:rPr>
              <w:rFonts w:ascii="Arial" w:hAnsi="Arial" w:cs="Arial"/>
              <w:i/>
              <w:iCs/>
              <w:noProof/>
              <w:sz w:val="18"/>
              <w:szCs w:val="18"/>
            </w:rPr>
            <w:t>3</w:t>
          </w:r>
          <w:r w:rsidR="008945C0">
            <w:rPr>
              <w:rFonts w:ascii="Arial" w:hAnsi="Arial" w:cs="Arial"/>
              <w:i/>
              <w:iCs/>
              <w:noProof/>
              <w:sz w:val="18"/>
              <w:szCs w:val="18"/>
            </w:rPr>
            <w:fldChar w:fldCharType="end"/>
          </w:r>
        </w:p>
      </w:tc>
    </w:tr>
  </w:tbl>
  <w:p w14:paraId="0D32C656" w14:textId="77777777" w:rsidR="006D4907" w:rsidRDefault="006D4907">
    <w:pPr>
      <w:pStyle w:val="Piedepgina1"/>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969D" w14:textId="77777777" w:rsidR="00A8157F" w:rsidRDefault="00A8157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046D0" w14:textId="77777777" w:rsidR="00544BAA" w:rsidRDefault="00544BAA">
      <w:r>
        <w:separator/>
      </w:r>
    </w:p>
  </w:footnote>
  <w:footnote w:type="continuationSeparator" w:id="0">
    <w:p w14:paraId="5DA24733" w14:textId="77777777" w:rsidR="00544BAA" w:rsidRDefault="00544B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7B64" w14:textId="77777777" w:rsidR="00A8157F" w:rsidRDefault="00A8157F">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9D24A9" w:rsidRPr="006C163F" w14:paraId="6AA4BC6B" w14:textId="77777777" w:rsidTr="004044C6">
      <w:trPr>
        <w:trHeight w:val="1417"/>
        <w:jc w:val="center"/>
      </w:trPr>
      <w:tc>
        <w:tcPr>
          <w:tcW w:w="1663" w:type="dxa"/>
          <w:vAlign w:val="center"/>
        </w:tcPr>
        <w:p w14:paraId="55D8A7E0" w14:textId="3E44F4F0" w:rsidR="009D24A9" w:rsidRPr="006C163F" w:rsidRDefault="00A8157F" w:rsidP="004044C6">
          <w:pPr>
            <w:pStyle w:val="Encabezado"/>
            <w:contextualSpacing/>
            <w:rPr>
              <w:rFonts w:ascii="Arial" w:hAnsi="Arial" w:cs="Arial"/>
              <w:noProof/>
              <w:sz w:val="16"/>
              <w:szCs w:val="16"/>
            </w:rPr>
          </w:pPr>
          <w:r>
            <w:rPr>
              <w:rFonts w:ascii="Arial" w:hAnsi="Arial" w:cs="Arial"/>
              <w:noProof/>
              <w:sz w:val="16"/>
              <w:szCs w:val="16"/>
            </w:rPr>
            <w:drawing>
              <wp:inline distT="0" distB="0" distL="0" distR="0" wp14:anchorId="76756F54" wp14:editId="45C52AD4">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73AD2845" w14:textId="77777777" w:rsidR="009D24A9" w:rsidRPr="006C163F" w:rsidRDefault="009D24A9" w:rsidP="004044C6">
          <w:pPr>
            <w:pStyle w:val="Encabezado"/>
            <w:contextualSpacing/>
            <w:jc w:val="right"/>
            <w:rPr>
              <w:rFonts w:ascii="Arial" w:hAnsi="Arial" w:cs="Arial"/>
              <w:b/>
              <w:sz w:val="16"/>
              <w:szCs w:val="16"/>
            </w:rPr>
          </w:pPr>
          <w:r>
            <w:rPr>
              <w:rFonts w:ascii="Arial" w:hAnsi="Arial" w:cs="Arial"/>
              <w:b/>
              <w:sz w:val="16"/>
              <w:szCs w:val="16"/>
            </w:rPr>
            <w:t>MINUTA</w:t>
          </w:r>
        </w:p>
        <w:p w14:paraId="54EECE7C" w14:textId="77777777" w:rsidR="009D24A9" w:rsidRPr="006C163F" w:rsidRDefault="009D24A9" w:rsidP="004044C6">
          <w:pPr>
            <w:pStyle w:val="Encabezado"/>
            <w:contextualSpacing/>
            <w:jc w:val="right"/>
            <w:rPr>
              <w:rFonts w:ascii="Arial" w:hAnsi="Arial" w:cs="Arial"/>
              <w:b/>
              <w:sz w:val="16"/>
              <w:szCs w:val="16"/>
            </w:rPr>
          </w:pPr>
          <w:r>
            <w:rPr>
              <w:rFonts w:ascii="Arial" w:hAnsi="Arial" w:cs="Arial"/>
              <w:sz w:val="16"/>
              <w:szCs w:val="16"/>
            </w:rPr>
            <w:t>FO-AB-13</w:t>
          </w:r>
        </w:p>
        <w:p w14:paraId="687448C8" w14:textId="77777777" w:rsidR="009D24A9" w:rsidRPr="006C163F" w:rsidRDefault="009D24A9" w:rsidP="004044C6">
          <w:pPr>
            <w:pStyle w:val="Encabezado"/>
            <w:contextualSpacing/>
            <w:jc w:val="right"/>
            <w:rPr>
              <w:rFonts w:ascii="Arial" w:hAnsi="Arial" w:cs="Arial"/>
              <w:b/>
              <w:sz w:val="16"/>
              <w:szCs w:val="16"/>
            </w:rPr>
          </w:pPr>
          <w:r w:rsidRPr="006C163F">
            <w:rPr>
              <w:rFonts w:ascii="Arial" w:hAnsi="Arial" w:cs="Arial"/>
              <w:sz w:val="16"/>
              <w:szCs w:val="16"/>
            </w:rPr>
            <w:t>2014-01-02</w:t>
          </w:r>
        </w:p>
        <w:p w14:paraId="50190369" w14:textId="77777777" w:rsidR="009D24A9" w:rsidRPr="006C163F" w:rsidRDefault="009D24A9" w:rsidP="004044C6">
          <w:pPr>
            <w:pStyle w:val="Encabezado"/>
            <w:contextualSpacing/>
            <w:jc w:val="right"/>
            <w:rPr>
              <w:rFonts w:ascii="Arial" w:hAnsi="Arial" w:cs="Arial"/>
              <w:b/>
              <w:sz w:val="16"/>
              <w:szCs w:val="16"/>
            </w:rPr>
          </w:pPr>
          <w:r w:rsidRPr="006C163F">
            <w:rPr>
              <w:rFonts w:ascii="Arial" w:hAnsi="Arial" w:cs="Arial"/>
              <w:sz w:val="16"/>
              <w:szCs w:val="16"/>
            </w:rPr>
            <w:t>V.02</w:t>
          </w:r>
        </w:p>
      </w:tc>
    </w:tr>
    <w:tr w:rsidR="009D24A9" w:rsidRPr="006C163F" w14:paraId="5D83A035" w14:textId="77777777" w:rsidTr="004044C6">
      <w:trPr>
        <w:trHeight w:val="340"/>
        <w:jc w:val="center"/>
      </w:trPr>
      <w:tc>
        <w:tcPr>
          <w:tcW w:w="10206" w:type="dxa"/>
          <w:gridSpan w:val="2"/>
          <w:vAlign w:val="center"/>
        </w:tcPr>
        <w:p w14:paraId="4CDD3694" w14:textId="5D984CF7" w:rsidR="009D24A9" w:rsidRPr="00C37AAC" w:rsidRDefault="009D24A9" w:rsidP="008945C0">
          <w:pPr>
            <w:pStyle w:val="Encabezado1"/>
            <w:jc w:val="both"/>
            <w:rPr>
              <w:rFonts w:ascii="Arial" w:hAnsi="Arial"/>
              <w:sz w:val="16"/>
              <w:szCs w:val="16"/>
            </w:rPr>
          </w:pPr>
          <w:r>
            <w:rPr>
              <w:rFonts w:ascii="Arial" w:hAnsi="Arial"/>
              <w:sz w:val="16"/>
              <w:szCs w:val="16"/>
            </w:rPr>
            <w:t xml:space="preserve">${tipocontratoep} </w:t>
          </w:r>
          <w:r w:rsidR="003351EB" w:rsidRPr="00F56AE9">
            <w:rPr>
              <w:rFonts w:ascii="Arial" w:hAnsi="Arial"/>
              <w:sz w:val="16"/>
              <w:szCs w:val="16"/>
            </w:rPr>
            <w:t xml:space="preserve">Nº </w:t>
          </w:r>
          <w:r w:rsidR="003351EB">
            <w:rPr>
              <w:rFonts w:ascii="Arial" w:hAnsi="Arial"/>
              <w:sz w:val="16"/>
              <w:szCs w:val="16"/>
            </w:rPr>
            <w:t>SECOP II</w:t>
          </w:r>
          <w:r w:rsidR="008945C0">
            <w:rPr>
              <w:rFonts w:ascii="Arial" w:hAnsi="Arial"/>
              <w:sz w:val="16"/>
              <w:szCs w:val="16"/>
            </w:rPr>
            <w:t xml:space="preserve"> </w:t>
          </w:r>
          <w:r w:rsidR="008945C0">
            <w:rPr>
              <w:rFonts w:ascii="Arial" w:hAnsi="Arial"/>
              <w:sz w:val="16"/>
              <w:szCs w:val="16"/>
            </w:rPr>
            <w:t xml:space="preserve">${numerocronograma} </w:t>
          </w:r>
          <w:bookmarkStart w:id="0" w:name="_GoBack"/>
          <w:bookmarkEnd w:id="0"/>
          <w:r w:rsidR="003351EB">
            <w:rPr>
              <w:rFonts w:ascii="Arial" w:hAnsi="Arial"/>
              <w:sz w:val="16"/>
              <w:szCs w:val="16"/>
            </w:rPr>
            <w:t xml:space="preserve"> </w:t>
          </w:r>
          <w:r w:rsidR="003351EB" w:rsidRPr="00896508">
            <w:rPr>
              <w:rFonts w:ascii="Arial" w:hAnsi="Arial"/>
              <w:color w:val="1B3C9C"/>
              <w:sz w:val="16"/>
              <w:szCs w:val="16"/>
            </w:rPr>
            <w:t>${contrato}</w:t>
          </w:r>
          <w:r w:rsidR="003351EB">
            <w:rPr>
              <w:rFonts w:ascii="Arial" w:hAnsi="Arial"/>
              <w:color w:val="1B3C9C"/>
              <w:sz w:val="16"/>
              <w:szCs w:val="16"/>
            </w:rPr>
            <w:t xml:space="preserve"> </w:t>
          </w:r>
          <w:r>
            <w:rPr>
              <w:rFonts w:ascii="Arial" w:hAnsi="Arial"/>
              <w:sz w:val="16"/>
              <w:szCs w:val="16"/>
            </w:rPr>
            <w:t>de ${fechacontrato} cuyo Objeto: ${objetocontratoep}</w:t>
          </w:r>
        </w:p>
      </w:tc>
    </w:tr>
  </w:tbl>
  <w:p w14:paraId="4E7C3A3A" w14:textId="77777777" w:rsidR="006D4907" w:rsidRPr="003E7106" w:rsidRDefault="006D4907" w:rsidP="009D24A9">
    <w:pPr>
      <w:pStyle w:val="Encabezado1"/>
      <w:rPr>
        <w:color w:val="aut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19840" w14:textId="77777777" w:rsidR="00A8157F" w:rsidRDefault="00A8157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A3C5BBD"/>
    <w:multiLevelType w:val="hybridMultilevel"/>
    <w:tmpl w:val="6E6244FE"/>
    <w:lvl w:ilvl="0" w:tplc="61890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0D48"/>
    <w:rsid w:val="00051A36"/>
    <w:rsid w:val="000725E6"/>
    <w:rsid w:val="000C5345"/>
    <w:rsid w:val="000D7BB1"/>
    <w:rsid w:val="00112F04"/>
    <w:rsid w:val="00115590"/>
    <w:rsid w:val="001726BC"/>
    <w:rsid w:val="001F06C5"/>
    <w:rsid w:val="002040A9"/>
    <w:rsid w:val="00253373"/>
    <w:rsid w:val="00283825"/>
    <w:rsid w:val="002E152C"/>
    <w:rsid w:val="002E4559"/>
    <w:rsid w:val="002F5878"/>
    <w:rsid w:val="002F7CBE"/>
    <w:rsid w:val="003241E4"/>
    <w:rsid w:val="003351EB"/>
    <w:rsid w:val="003520D4"/>
    <w:rsid w:val="0036369F"/>
    <w:rsid w:val="003861F0"/>
    <w:rsid w:val="003B69B8"/>
    <w:rsid w:val="003C59FD"/>
    <w:rsid w:val="003E7106"/>
    <w:rsid w:val="00401091"/>
    <w:rsid w:val="004126DB"/>
    <w:rsid w:val="0041368A"/>
    <w:rsid w:val="004819C8"/>
    <w:rsid w:val="00496595"/>
    <w:rsid w:val="004A3174"/>
    <w:rsid w:val="004B636A"/>
    <w:rsid w:val="004D5456"/>
    <w:rsid w:val="00501967"/>
    <w:rsid w:val="005151E7"/>
    <w:rsid w:val="005324FD"/>
    <w:rsid w:val="005428AC"/>
    <w:rsid w:val="00544BAA"/>
    <w:rsid w:val="00545D52"/>
    <w:rsid w:val="00554D52"/>
    <w:rsid w:val="00597722"/>
    <w:rsid w:val="005C0FC6"/>
    <w:rsid w:val="00621E3E"/>
    <w:rsid w:val="00624CB2"/>
    <w:rsid w:val="00640508"/>
    <w:rsid w:val="00657F3B"/>
    <w:rsid w:val="00682478"/>
    <w:rsid w:val="006C1C04"/>
    <w:rsid w:val="006D4907"/>
    <w:rsid w:val="006E3BD0"/>
    <w:rsid w:val="0070362A"/>
    <w:rsid w:val="007176C4"/>
    <w:rsid w:val="00730B67"/>
    <w:rsid w:val="0073362B"/>
    <w:rsid w:val="00775DBD"/>
    <w:rsid w:val="007B2DBC"/>
    <w:rsid w:val="007B76F2"/>
    <w:rsid w:val="007F1806"/>
    <w:rsid w:val="00810604"/>
    <w:rsid w:val="00826C23"/>
    <w:rsid w:val="008448D2"/>
    <w:rsid w:val="0089340A"/>
    <w:rsid w:val="008945C0"/>
    <w:rsid w:val="008D7DC3"/>
    <w:rsid w:val="00940125"/>
    <w:rsid w:val="00953B6E"/>
    <w:rsid w:val="009561DC"/>
    <w:rsid w:val="00970CD5"/>
    <w:rsid w:val="00976977"/>
    <w:rsid w:val="009A4E45"/>
    <w:rsid w:val="009B20AA"/>
    <w:rsid w:val="009D24A9"/>
    <w:rsid w:val="009E08DF"/>
    <w:rsid w:val="009E6037"/>
    <w:rsid w:val="00A6666F"/>
    <w:rsid w:val="00A8157F"/>
    <w:rsid w:val="00AD359B"/>
    <w:rsid w:val="00AE6464"/>
    <w:rsid w:val="00AF7CF1"/>
    <w:rsid w:val="00B423F9"/>
    <w:rsid w:val="00B4452A"/>
    <w:rsid w:val="00B46F7A"/>
    <w:rsid w:val="00B51C6A"/>
    <w:rsid w:val="00C015AE"/>
    <w:rsid w:val="00C436B4"/>
    <w:rsid w:val="00C669DF"/>
    <w:rsid w:val="00CC1D9B"/>
    <w:rsid w:val="00CC2502"/>
    <w:rsid w:val="00CD40FD"/>
    <w:rsid w:val="00CE5E17"/>
    <w:rsid w:val="00D518BE"/>
    <w:rsid w:val="00D70E75"/>
    <w:rsid w:val="00D905E1"/>
    <w:rsid w:val="00DD35D4"/>
    <w:rsid w:val="00DF05CC"/>
    <w:rsid w:val="00E051C9"/>
    <w:rsid w:val="00E14820"/>
    <w:rsid w:val="00E653E0"/>
    <w:rsid w:val="00E92958"/>
    <w:rsid w:val="00EB0AC3"/>
    <w:rsid w:val="00EB3658"/>
    <w:rsid w:val="00ED0445"/>
    <w:rsid w:val="00EF151E"/>
    <w:rsid w:val="00F016D3"/>
    <w:rsid w:val="00F2601C"/>
    <w:rsid w:val="00F37177"/>
    <w:rsid w:val="00F45FDC"/>
    <w:rsid w:val="00F6209D"/>
    <w:rsid w:val="00FA34D7"/>
    <w:rsid w:val="00FC724A"/>
    <w:rsid w:val="00FD4A81"/>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3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1FFD-684E-A449-8CB7-0FEEFA36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1902</Words>
  <Characters>10467</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25</cp:revision>
  <dcterms:created xsi:type="dcterms:W3CDTF">2016-03-18T17:26:00Z</dcterms:created>
  <dcterms:modified xsi:type="dcterms:W3CDTF">2020-06-11T19:40:00Z</dcterms:modified>
  <dc:language>es-CO</dc:language>
</cp:coreProperties>
</file>